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6D7E" w:rsidRPr="00861A82" w:rsidRDefault="004C4858" w:rsidP="00861A82">
      <w:pPr>
        <w:pStyle w:val="Titolo1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 w:bidi="ar-SA"/>
        </w:rPr>
        <w:drawing>
          <wp:inline distT="0" distB="0" distL="0" distR="0">
            <wp:extent cx="1866900" cy="8953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A82">
        <w:rPr>
          <w:rFonts w:ascii="Arial" w:hAnsi="Arial" w:cs="Arial"/>
        </w:rPr>
        <w:tab/>
      </w:r>
      <w:r w:rsidR="00861A82">
        <w:rPr>
          <w:rFonts w:ascii="Arial" w:hAnsi="Arial" w:cs="Arial"/>
        </w:rPr>
        <w:tab/>
      </w:r>
      <w:r w:rsidR="00861A82">
        <w:rPr>
          <w:rFonts w:ascii="Arial" w:hAnsi="Arial" w:cs="Arial"/>
        </w:rPr>
        <w:tab/>
      </w:r>
      <w:r w:rsidR="00226D7E" w:rsidRPr="00226D7E">
        <w:rPr>
          <w:rFonts w:ascii="Times New Roman" w:hAnsi="Times New Roman" w:cs="Times New Roman"/>
          <w:sz w:val="24"/>
          <w:szCs w:val="24"/>
        </w:rPr>
        <w:t>ARES SARDEGNA</w:t>
      </w:r>
    </w:p>
    <w:p w:rsidR="004E0D09" w:rsidRPr="00226D7E" w:rsidRDefault="00226D7E" w:rsidP="00226D7E">
      <w:pPr>
        <w:pStyle w:val="Titolo10"/>
        <w:spacing w:before="0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6D7E">
        <w:rPr>
          <w:rFonts w:ascii="Times New Roman" w:hAnsi="Times New Roman" w:cs="Times New Roman"/>
          <w:sz w:val="24"/>
          <w:szCs w:val="24"/>
        </w:rPr>
        <w:t>RICERCA E SELEZIONE RISORSE UMANE</w:t>
      </w:r>
      <w:r w:rsidR="004E0D09" w:rsidRPr="0022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858" w:rsidRDefault="004C4858" w:rsidP="00226D7E">
      <w:pPr>
        <w:pStyle w:val="Corpotesto"/>
        <w:rPr>
          <w:rFonts w:ascii="Times New Roman" w:hAnsi="Times New Roman" w:cs="Times New Roman"/>
        </w:rPr>
      </w:pPr>
    </w:p>
    <w:p w:rsidR="00226D7E" w:rsidRPr="00047417" w:rsidRDefault="00226D7E" w:rsidP="00226D7E">
      <w:pPr>
        <w:pStyle w:val="Corpotesto"/>
        <w:rPr>
          <w:rFonts w:ascii="Times New Roman" w:hAnsi="Times New Roman" w:cs="Times New Roman"/>
          <w:b/>
        </w:rPr>
      </w:pPr>
      <w:r w:rsidRPr="00047417">
        <w:rPr>
          <w:rFonts w:ascii="Times New Roman" w:hAnsi="Times New Roman" w:cs="Times New Roman"/>
          <w:b/>
        </w:rPr>
        <w:t xml:space="preserve">trasmissione via </w:t>
      </w:r>
      <w:proofErr w:type="spellStart"/>
      <w:r w:rsidRPr="00047417">
        <w:rPr>
          <w:rFonts w:ascii="Times New Roman" w:hAnsi="Times New Roman" w:cs="Times New Roman"/>
          <w:b/>
        </w:rPr>
        <w:t>pec</w:t>
      </w:r>
      <w:proofErr w:type="spellEnd"/>
      <w:r w:rsidRPr="00047417">
        <w:rPr>
          <w:rFonts w:ascii="Times New Roman" w:hAnsi="Times New Roman" w:cs="Times New Roman"/>
          <w:b/>
        </w:rPr>
        <w:t xml:space="preserve"> personale all’indirizzo:</w:t>
      </w:r>
      <w:r w:rsidRPr="00047417">
        <w:rPr>
          <w:b/>
        </w:rPr>
        <w:t xml:space="preserve"> </w:t>
      </w:r>
      <w:r w:rsidR="00A42B9C" w:rsidRPr="00047417">
        <w:rPr>
          <w:rFonts w:ascii="Times New Roman" w:eastAsia="Microsoft YaHei" w:hAnsi="Times New Roman" w:cs="Times New Roman"/>
          <w:b/>
          <w:sz w:val="24"/>
          <w:szCs w:val="24"/>
        </w:rPr>
        <w:t>risorseumane.bandi</w:t>
      </w:r>
      <w:r w:rsidRPr="00047417">
        <w:rPr>
          <w:rFonts w:ascii="Times New Roman" w:eastAsia="Microsoft YaHei" w:hAnsi="Times New Roman" w:cs="Times New Roman"/>
          <w:b/>
          <w:sz w:val="24"/>
          <w:szCs w:val="24"/>
        </w:rPr>
        <w:t>@pec.aressardegna.it</w:t>
      </w:r>
    </w:p>
    <w:p w:rsidR="004E0D09" w:rsidRPr="00047417" w:rsidRDefault="004E0D09">
      <w:pPr>
        <w:spacing w:line="276" w:lineRule="auto"/>
        <w:jc w:val="both"/>
        <w:rPr>
          <w:b/>
          <w:sz w:val="24"/>
          <w:szCs w:val="24"/>
        </w:rPr>
      </w:pPr>
    </w:p>
    <w:p w:rsidR="00047417" w:rsidRPr="00047417" w:rsidRDefault="00471867" w:rsidP="00047417">
      <w:pPr>
        <w:tabs>
          <w:tab w:val="left" w:pos="3267"/>
        </w:tabs>
        <w:spacing w:line="252" w:lineRule="auto"/>
        <w:jc w:val="both"/>
        <w:rPr>
          <w:b/>
          <w:sz w:val="20"/>
          <w:szCs w:val="20"/>
        </w:rPr>
      </w:pPr>
      <w:r w:rsidRPr="00047417">
        <w:rPr>
          <w:b/>
          <w:sz w:val="20"/>
          <w:szCs w:val="20"/>
        </w:rPr>
        <w:t>AVVISO DI MOBILITA’ ESTERNA VOLONTARIA EX ART. 30 D. LGS N. 165/01 A CARATTERE REGIONALE ED INTERREGIONALE TRA AZIEN</w:t>
      </w:r>
      <w:r w:rsidR="00A42B9C" w:rsidRPr="00047417">
        <w:rPr>
          <w:b/>
          <w:sz w:val="20"/>
          <w:szCs w:val="20"/>
        </w:rPr>
        <w:t>DE ED ENTI DEL COMPARTO DEL SSN</w:t>
      </w:r>
      <w:r w:rsidRPr="00047417">
        <w:rPr>
          <w:b/>
          <w:sz w:val="20"/>
          <w:szCs w:val="20"/>
        </w:rPr>
        <w:t>, PER LA COPERTURA DI N</w:t>
      </w:r>
      <w:r w:rsidR="00047417" w:rsidRPr="00047417">
        <w:rPr>
          <w:b/>
          <w:sz w:val="20"/>
          <w:szCs w:val="20"/>
        </w:rPr>
        <w:t>.10 (DIECI) POSTI DI OPERATORE SOCIO SANITARIO – CAT. “B”, LIVELLO ECONOMICO SUPER “BS” PRESSO LA ASL ORISTANO.</w:t>
      </w:r>
    </w:p>
    <w:p w:rsidR="00471867" w:rsidRPr="00861A82" w:rsidRDefault="00471867">
      <w:pPr>
        <w:spacing w:line="276" w:lineRule="auto"/>
        <w:jc w:val="both"/>
        <w:rPr>
          <w:sz w:val="24"/>
          <w:szCs w:val="24"/>
        </w:rPr>
      </w:pPr>
    </w:p>
    <w:p w:rsidR="004E0D09" w:rsidRPr="00861A82" w:rsidRDefault="004E0D09">
      <w:pPr>
        <w:spacing w:line="276" w:lineRule="auto"/>
        <w:jc w:val="both"/>
        <w:rPr>
          <w:sz w:val="24"/>
          <w:szCs w:val="24"/>
        </w:rPr>
      </w:pPr>
      <w:r w:rsidRPr="00861A82">
        <w:rPr>
          <w:sz w:val="24"/>
          <w:szCs w:val="24"/>
        </w:rPr>
        <w:t xml:space="preserve"> </w:t>
      </w:r>
      <w:r w:rsidRPr="00861A82">
        <w:rPr>
          <w:color w:val="000009"/>
          <w:sz w:val="24"/>
          <w:szCs w:val="24"/>
        </w:rPr>
        <w:t xml:space="preserve">_l_ </w:t>
      </w:r>
      <w:proofErr w:type="spellStart"/>
      <w:r w:rsidRPr="00861A82">
        <w:rPr>
          <w:color w:val="000009"/>
          <w:sz w:val="24"/>
          <w:szCs w:val="24"/>
        </w:rPr>
        <w:t>sottoscritt</w:t>
      </w:r>
      <w:proofErr w:type="spellEnd"/>
      <w:r w:rsidRPr="00861A82">
        <w:rPr>
          <w:color w:val="000009"/>
          <w:sz w:val="24"/>
          <w:szCs w:val="24"/>
        </w:rPr>
        <w:t>_ ___</w:t>
      </w:r>
      <w:r w:rsidR="00047417">
        <w:rPr>
          <w:color w:val="000009"/>
          <w:sz w:val="24"/>
          <w:szCs w:val="24"/>
        </w:rPr>
        <w:t>______</w:t>
      </w:r>
      <w:r w:rsidRPr="00861A82">
        <w:rPr>
          <w:color w:val="000009"/>
          <w:sz w:val="24"/>
          <w:szCs w:val="24"/>
        </w:rPr>
        <w:t xml:space="preserve">__________________, </w:t>
      </w:r>
      <w:proofErr w:type="spellStart"/>
      <w:r w:rsidRPr="00861A82">
        <w:rPr>
          <w:color w:val="000009"/>
          <w:sz w:val="24"/>
          <w:szCs w:val="24"/>
        </w:rPr>
        <w:t>nat</w:t>
      </w:r>
      <w:proofErr w:type="spellEnd"/>
      <w:r w:rsidRPr="00861A82">
        <w:rPr>
          <w:color w:val="000009"/>
          <w:sz w:val="24"/>
          <w:szCs w:val="24"/>
        </w:rPr>
        <w:t>_ il____/____/___ a</w:t>
      </w:r>
      <w:r w:rsidR="00047417">
        <w:rPr>
          <w:color w:val="000009"/>
          <w:sz w:val="24"/>
          <w:szCs w:val="24"/>
        </w:rPr>
        <w:t xml:space="preserve"> </w:t>
      </w:r>
      <w:r w:rsidRPr="00861A82">
        <w:rPr>
          <w:color w:val="000009"/>
          <w:sz w:val="24"/>
          <w:szCs w:val="24"/>
        </w:rPr>
        <w:t>________________________, residente in Via/P.zza___________________________, n°____, Città____________________, t</w:t>
      </w:r>
      <w:r w:rsidRPr="00861A82">
        <w:rPr>
          <w:sz w:val="24"/>
          <w:szCs w:val="24"/>
        </w:rPr>
        <w:t>el./</w:t>
      </w:r>
      <w:proofErr w:type="spellStart"/>
      <w:proofErr w:type="gramStart"/>
      <w:r w:rsidRPr="00861A82">
        <w:rPr>
          <w:sz w:val="24"/>
          <w:szCs w:val="24"/>
        </w:rPr>
        <w:t>cell</w:t>
      </w:r>
      <w:proofErr w:type="spellEnd"/>
      <w:r w:rsidRPr="00861A82">
        <w:rPr>
          <w:sz w:val="24"/>
          <w:szCs w:val="24"/>
        </w:rPr>
        <w:t>._</w:t>
      </w:r>
      <w:proofErr w:type="gramEnd"/>
      <w:r w:rsidRPr="00861A82">
        <w:rPr>
          <w:sz w:val="24"/>
          <w:szCs w:val="24"/>
        </w:rPr>
        <w:t xml:space="preserve">___________________, </w:t>
      </w:r>
      <w:r w:rsidRPr="00861A82">
        <w:rPr>
          <w:i/>
          <w:sz w:val="24"/>
          <w:szCs w:val="24"/>
        </w:rPr>
        <w:t xml:space="preserve">PEC personale </w:t>
      </w:r>
      <w:r w:rsidRPr="00861A82">
        <w:rPr>
          <w:sz w:val="24"/>
          <w:szCs w:val="24"/>
        </w:rPr>
        <w:t>____________________________________, e domiciliato per la procedura in oggetto ______________________________________________,</w:t>
      </w:r>
    </w:p>
    <w:p w:rsidR="004E0D09" w:rsidRPr="00861A82" w:rsidRDefault="004E0D09">
      <w:pPr>
        <w:spacing w:line="276" w:lineRule="auto"/>
        <w:jc w:val="both"/>
      </w:pPr>
    </w:p>
    <w:p w:rsidR="004E0D09" w:rsidRPr="00861A82" w:rsidRDefault="004E0D09">
      <w:pPr>
        <w:spacing w:line="276" w:lineRule="auto"/>
        <w:jc w:val="center"/>
        <w:rPr>
          <w:sz w:val="24"/>
          <w:szCs w:val="24"/>
        </w:rPr>
      </w:pPr>
      <w:r w:rsidRPr="00861A82">
        <w:rPr>
          <w:sz w:val="24"/>
          <w:szCs w:val="24"/>
        </w:rPr>
        <w:t xml:space="preserve"> </w:t>
      </w:r>
      <w:r w:rsidRPr="00861A82">
        <w:rPr>
          <w:b/>
          <w:sz w:val="24"/>
          <w:szCs w:val="24"/>
        </w:rPr>
        <w:t xml:space="preserve">CHIEDE </w:t>
      </w:r>
    </w:p>
    <w:p w:rsidR="004E0D09" w:rsidRPr="00861A82" w:rsidRDefault="004E0D09">
      <w:pPr>
        <w:spacing w:line="276" w:lineRule="auto"/>
        <w:jc w:val="both"/>
      </w:pPr>
    </w:p>
    <w:p w:rsidR="004E0D09" w:rsidRPr="00861A82" w:rsidRDefault="004E0D09">
      <w:pPr>
        <w:spacing w:line="276" w:lineRule="auto"/>
        <w:jc w:val="both"/>
      </w:pPr>
      <w:r w:rsidRPr="00861A82">
        <w:rPr>
          <w:sz w:val="23"/>
        </w:rPr>
        <w:t xml:space="preserve">Di essere </w:t>
      </w:r>
      <w:proofErr w:type="spellStart"/>
      <w:r w:rsidRPr="00861A82">
        <w:rPr>
          <w:sz w:val="23"/>
        </w:rPr>
        <w:t>ammess</w:t>
      </w:r>
      <w:proofErr w:type="spellEnd"/>
      <w:r w:rsidRPr="00861A82">
        <w:rPr>
          <w:sz w:val="23"/>
        </w:rPr>
        <w:t>__ a partecipare all’</w:t>
      </w:r>
      <w:r w:rsidRPr="00861A82">
        <w:rPr>
          <w:color w:val="000008"/>
          <w:sz w:val="23"/>
        </w:rPr>
        <w:t xml:space="preserve">Avviso di Mobilità per soli titoli ed eventuale colloquio, a carattere regionale ed interregionale tra Aziende ed Enti del Comparto Sanità, </w:t>
      </w:r>
      <w:r w:rsidR="004F6D7A" w:rsidRPr="00861A82">
        <w:rPr>
          <w:color w:val="000008"/>
          <w:sz w:val="23"/>
        </w:rPr>
        <w:t xml:space="preserve">per la copertura di n° </w:t>
      </w:r>
      <w:r w:rsidR="00861A82">
        <w:rPr>
          <w:color w:val="000008"/>
          <w:sz w:val="23"/>
        </w:rPr>
        <w:t xml:space="preserve">10 (dieci) </w:t>
      </w:r>
      <w:r w:rsidR="004F6D7A" w:rsidRPr="00861A82">
        <w:t>posti di</w:t>
      </w:r>
      <w:r w:rsidR="00047417">
        <w:t xml:space="preserve"> </w:t>
      </w:r>
      <w:r w:rsidR="00047417" w:rsidRPr="00482A63">
        <w:t xml:space="preserve">Operatore Socio Sanitario – </w:t>
      </w:r>
      <w:proofErr w:type="spellStart"/>
      <w:r w:rsidR="00047417" w:rsidRPr="00482A63">
        <w:t>Cat</w:t>
      </w:r>
      <w:proofErr w:type="spellEnd"/>
      <w:r w:rsidR="00047417" w:rsidRPr="00482A63">
        <w:t>. “B”, livello economico super “</w:t>
      </w:r>
      <w:proofErr w:type="spellStart"/>
      <w:r w:rsidR="00047417" w:rsidRPr="00482A63">
        <w:t>Bs</w:t>
      </w:r>
      <w:proofErr w:type="spellEnd"/>
      <w:r w:rsidR="00047417" w:rsidRPr="00482A63">
        <w:t>”</w:t>
      </w:r>
      <w:r w:rsidR="00047417" w:rsidRPr="00AF324D">
        <w:rPr>
          <w:b/>
        </w:rPr>
        <w:t xml:space="preserve"> </w:t>
      </w:r>
      <w:r w:rsidR="00047417" w:rsidRPr="00047417">
        <w:t>presso la</w:t>
      </w:r>
      <w:r w:rsidR="00047417">
        <w:rPr>
          <w:b/>
        </w:rPr>
        <w:t xml:space="preserve"> </w:t>
      </w:r>
      <w:r w:rsidR="00047417" w:rsidRPr="00AF324D">
        <w:t>ASL Oristano</w:t>
      </w:r>
      <w:r w:rsidRPr="00861A82">
        <w:rPr>
          <w:color w:val="000008"/>
          <w:sz w:val="23"/>
        </w:rPr>
        <w:t>.</w:t>
      </w:r>
    </w:p>
    <w:p w:rsidR="004E0D09" w:rsidRPr="00861A82" w:rsidRDefault="004E0D09">
      <w:pPr>
        <w:spacing w:line="276" w:lineRule="auto"/>
        <w:jc w:val="both"/>
      </w:pPr>
    </w:p>
    <w:p w:rsidR="004E0D09" w:rsidRPr="00861A82" w:rsidRDefault="004E0D09">
      <w:pPr>
        <w:spacing w:line="276" w:lineRule="auto"/>
        <w:jc w:val="both"/>
      </w:pPr>
    </w:p>
    <w:p w:rsidR="004E0D09" w:rsidRPr="00861A82" w:rsidRDefault="004E0D09">
      <w:pPr>
        <w:spacing w:line="276" w:lineRule="auto"/>
        <w:jc w:val="both"/>
      </w:pPr>
      <w:r w:rsidRPr="00861A82">
        <w:rPr>
          <w:color w:val="000009"/>
          <w:sz w:val="23"/>
        </w:rPr>
        <w:t>A tal fine, ai sensi degli articoli 46 e 47 del D.P.R. n.445 del 24/12/2000 e consapevole delle conseguenze derivanti da dichiarazioni mendaci ai sensi dell’art. 76 del citato D.P.</w:t>
      </w:r>
      <w:r w:rsidRPr="00861A82">
        <w:rPr>
          <w:color w:val="000009"/>
          <w:sz w:val="26"/>
        </w:rPr>
        <w:t xml:space="preserve">R. </w:t>
      </w:r>
    </w:p>
    <w:p w:rsidR="004E0D09" w:rsidRPr="00861A82" w:rsidRDefault="004E0D09">
      <w:pPr>
        <w:spacing w:line="276" w:lineRule="auto"/>
        <w:jc w:val="both"/>
      </w:pPr>
    </w:p>
    <w:p w:rsidR="004E0D09" w:rsidRPr="00861A82" w:rsidRDefault="004E0D09">
      <w:pPr>
        <w:spacing w:line="276" w:lineRule="auto"/>
        <w:jc w:val="center"/>
        <w:rPr>
          <w:sz w:val="24"/>
          <w:szCs w:val="24"/>
        </w:rPr>
      </w:pPr>
      <w:r w:rsidRPr="00861A82">
        <w:rPr>
          <w:b/>
          <w:sz w:val="24"/>
          <w:szCs w:val="24"/>
        </w:rPr>
        <w:t>DICHIARA</w:t>
      </w:r>
    </w:p>
    <w:p w:rsidR="004E0D09" w:rsidRPr="00861A82" w:rsidRDefault="004E0D09">
      <w:pPr>
        <w:spacing w:line="276" w:lineRule="auto"/>
        <w:jc w:val="both"/>
      </w:pPr>
    </w:p>
    <w:p w:rsidR="004E0D09" w:rsidRPr="00861A82" w:rsidRDefault="004E0D09" w:rsidP="004C4858">
      <w:pPr>
        <w:numPr>
          <w:ilvl w:val="0"/>
          <w:numId w:val="5"/>
        </w:numPr>
        <w:spacing w:line="276" w:lineRule="auto"/>
        <w:jc w:val="both"/>
      </w:pPr>
      <w:r w:rsidRPr="00861A82">
        <w:rPr>
          <w:sz w:val="23"/>
        </w:rPr>
        <w:t xml:space="preserve">di essere dipendente a tempo indeterminato presso la seguente Pubblica Amministrazione (indicare nome completo) ___________________________________________con sede in ____________________________ Via _____________________________, nel profilo </w:t>
      </w:r>
      <w:r w:rsidR="00047417">
        <w:rPr>
          <w:sz w:val="23"/>
        </w:rPr>
        <w:t xml:space="preserve">di </w:t>
      </w:r>
      <w:r w:rsidR="00047417" w:rsidRPr="00482A63">
        <w:t xml:space="preserve">Operatore Socio Sanitario – </w:t>
      </w:r>
      <w:proofErr w:type="spellStart"/>
      <w:r w:rsidR="00047417" w:rsidRPr="00482A63">
        <w:t>Cat</w:t>
      </w:r>
      <w:proofErr w:type="spellEnd"/>
      <w:r w:rsidR="00047417" w:rsidRPr="00482A63">
        <w:t>. “B”, livello economico super “</w:t>
      </w:r>
      <w:proofErr w:type="spellStart"/>
      <w:r w:rsidR="00047417" w:rsidRPr="00482A63">
        <w:t>Bs</w:t>
      </w:r>
      <w:proofErr w:type="spellEnd"/>
      <w:r w:rsidR="00047417" w:rsidRPr="00482A63">
        <w:t>”</w:t>
      </w:r>
      <w:r w:rsidR="00047417" w:rsidRPr="00AF324D">
        <w:rPr>
          <w:b/>
        </w:rPr>
        <w:t xml:space="preserve"> </w:t>
      </w:r>
      <w:r w:rsidRPr="00861A82">
        <w:rPr>
          <w:color w:val="000008"/>
          <w:sz w:val="23"/>
        </w:rPr>
        <w:t>e di prestare servizio presso</w:t>
      </w:r>
      <w:r w:rsidRPr="00861A82">
        <w:rPr>
          <w:b/>
          <w:color w:val="000008"/>
          <w:sz w:val="23"/>
        </w:rPr>
        <w:t xml:space="preserve"> _______________________________________________</w:t>
      </w:r>
      <w:proofErr w:type="gramStart"/>
      <w:r w:rsidRPr="00861A82">
        <w:rPr>
          <w:b/>
          <w:color w:val="000008"/>
          <w:sz w:val="23"/>
        </w:rPr>
        <w:t>_</w:t>
      </w:r>
      <w:r w:rsidRPr="00861A82">
        <w:rPr>
          <w:color w:val="000008"/>
          <w:sz w:val="14"/>
          <w:szCs w:val="14"/>
        </w:rPr>
        <w:t>(</w:t>
      </w:r>
      <w:proofErr w:type="gramEnd"/>
      <w:r w:rsidRPr="00861A82">
        <w:rPr>
          <w:color w:val="000008"/>
          <w:sz w:val="14"/>
          <w:szCs w:val="14"/>
        </w:rPr>
        <w:t xml:space="preserve">indicare tipologia della struttura, denominazione e struttura di appartenenza); </w:t>
      </w:r>
    </w:p>
    <w:p w:rsidR="00A42B9C" w:rsidRPr="00861A82" w:rsidRDefault="00A42B9C" w:rsidP="00A42B9C">
      <w:pPr>
        <w:spacing w:line="276" w:lineRule="auto"/>
        <w:ind w:left="720"/>
        <w:jc w:val="both"/>
      </w:pPr>
    </w:p>
    <w:p w:rsidR="004E0D09" w:rsidRPr="00861A82" w:rsidRDefault="004E0D09">
      <w:pPr>
        <w:numPr>
          <w:ilvl w:val="0"/>
          <w:numId w:val="3"/>
        </w:numPr>
        <w:spacing w:line="276" w:lineRule="auto"/>
        <w:jc w:val="both"/>
      </w:pPr>
      <w:bookmarkStart w:id="0" w:name="_GoBack"/>
      <w:bookmarkEnd w:id="0"/>
      <w:r w:rsidRPr="00861A82">
        <w:rPr>
          <w:sz w:val="23"/>
        </w:rPr>
        <w:t xml:space="preserve">di essere in possesso della piena idoneità fisica all’impiego; </w:t>
      </w:r>
    </w:p>
    <w:p w:rsidR="00A42B9C" w:rsidRPr="00861A82" w:rsidRDefault="00A42B9C" w:rsidP="00A42B9C">
      <w:pPr>
        <w:spacing w:line="276" w:lineRule="auto"/>
        <w:ind w:left="720"/>
        <w:jc w:val="both"/>
      </w:pPr>
    </w:p>
    <w:p w:rsidR="004E0D09" w:rsidRPr="00861A82" w:rsidRDefault="004E0D09">
      <w:pPr>
        <w:numPr>
          <w:ilvl w:val="0"/>
          <w:numId w:val="3"/>
        </w:numPr>
        <w:jc w:val="both"/>
      </w:pPr>
      <w:r w:rsidRPr="00861A82">
        <w:rPr>
          <w:sz w:val="23"/>
        </w:rPr>
        <w:t xml:space="preserve">di non aver riportato condanne penali per delitti di qualunque natura e di non essere a conoscenza di essere sottoposto a procedimenti penali; </w:t>
      </w:r>
    </w:p>
    <w:p w:rsidR="00A42B9C" w:rsidRPr="00861A82" w:rsidRDefault="00A42B9C" w:rsidP="00A42B9C">
      <w:pPr>
        <w:ind w:left="720"/>
        <w:jc w:val="both"/>
      </w:pPr>
    </w:p>
    <w:p w:rsidR="004E0D09" w:rsidRPr="00861A82" w:rsidRDefault="004E0D09">
      <w:pPr>
        <w:numPr>
          <w:ilvl w:val="0"/>
          <w:numId w:val="3"/>
        </w:numPr>
        <w:jc w:val="both"/>
      </w:pPr>
      <w:r w:rsidRPr="00861A82">
        <w:rPr>
          <w:sz w:val="23"/>
        </w:rPr>
        <w:t xml:space="preserve">di aver riportato le seguenti condanne penali_________________________________________________________________ </w:t>
      </w:r>
      <w:r w:rsidRPr="00861A82">
        <w:rPr>
          <w:sz w:val="16"/>
          <w:szCs w:val="16"/>
        </w:rPr>
        <w:t>(indicare il titolo del reato, gli estremi della sentenza, ancorché non passata in giudicato ed eventuali benefici concessi);</w:t>
      </w:r>
    </w:p>
    <w:p w:rsidR="00A42B9C" w:rsidRPr="00861A82" w:rsidRDefault="00A42B9C" w:rsidP="00A42B9C">
      <w:pPr>
        <w:ind w:left="720"/>
        <w:jc w:val="both"/>
      </w:pPr>
    </w:p>
    <w:p w:rsidR="004E0D09" w:rsidRPr="00861A82" w:rsidRDefault="004E0D09">
      <w:pPr>
        <w:numPr>
          <w:ilvl w:val="0"/>
          <w:numId w:val="3"/>
        </w:numPr>
        <w:jc w:val="both"/>
      </w:pPr>
      <w:r w:rsidRPr="00861A82">
        <w:rPr>
          <w:sz w:val="23"/>
        </w:rPr>
        <w:t>di essere a conoscenza dei seguenti carichi penali ______________________</w:t>
      </w:r>
      <w:proofErr w:type="gramStart"/>
      <w:r w:rsidRPr="00861A82">
        <w:rPr>
          <w:sz w:val="23"/>
        </w:rPr>
        <w:t>_</w:t>
      </w:r>
      <w:r w:rsidRPr="00861A82">
        <w:rPr>
          <w:sz w:val="16"/>
          <w:szCs w:val="16"/>
        </w:rPr>
        <w:t>(</w:t>
      </w:r>
      <w:proofErr w:type="gramEnd"/>
      <w:r w:rsidRPr="00861A82">
        <w:rPr>
          <w:sz w:val="16"/>
          <w:szCs w:val="16"/>
        </w:rPr>
        <w:t>specificare la fase del procedimento):</w:t>
      </w:r>
    </w:p>
    <w:p w:rsidR="00A42B9C" w:rsidRPr="00861A82" w:rsidRDefault="00A42B9C" w:rsidP="00A42B9C">
      <w:pPr>
        <w:pStyle w:val="Paragrafoelenco"/>
      </w:pPr>
    </w:p>
    <w:p w:rsidR="00A42B9C" w:rsidRPr="00861A82" w:rsidRDefault="00A42B9C" w:rsidP="00A42B9C">
      <w:pPr>
        <w:ind w:left="720"/>
        <w:jc w:val="both"/>
      </w:pPr>
    </w:p>
    <w:p w:rsidR="004E0D09" w:rsidRPr="00861A82" w:rsidRDefault="004E0D09">
      <w:pPr>
        <w:numPr>
          <w:ilvl w:val="0"/>
          <w:numId w:val="4"/>
        </w:numPr>
        <w:jc w:val="both"/>
      </w:pPr>
      <w:r w:rsidRPr="00861A82">
        <w:rPr>
          <w:sz w:val="23"/>
        </w:rPr>
        <w:t>di non avere in corso procedimenti disciplinari o eventuali procedimenti di destituzione, dispensa o decadenza dall’impiego presso pubbliche amministrazioni, ovvero specificare ipotesi contraria;</w:t>
      </w:r>
    </w:p>
    <w:p w:rsidR="00A42B9C" w:rsidRPr="00861A82" w:rsidRDefault="00A42B9C" w:rsidP="00A42B9C">
      <w:pPr>
        <w:ind w:left="720"/>
        <w:jc w:val="both"/>
      </w:pPr>
    </w:p>
    <w:p w:rsidR="004E0D09" w:rsidRPr="00861A82" w:rsidRDefault="004E0D09">
      <w:pPr>
        <w:numPr>
          <w:ilvl w:val="0"/>
          <w:numId w:val="4"/>
        </w:numPr>
        <w:jc w:val="both"/>
      </w:pPr>
      <w:r w:rsidRPr="00861A82">
        <w:rPr>
          <w:sz w:val="23"/>
        </w:rPr>
        <w:t>di avere i seguenti procedimenti disciplinari in corso o già conclusi presso pubbliche amministrazioni (specificare</w:t>
      </w:r>
      <w:proofErr w:type="gramStart"/>
      <w:r w:rsidRPr="00861A82">
        <w:rPr>
          <w:sz w:val="23"/>
        </w:rPr>
        <w:t>):_</w:t>
      </w:r>
      <w:proofErr w:type="gramEnd"/>
      <w:r w:rsidRPr="00861A82">
        <w:rPr>
          <w:sz w:val="23"/>
        </w:rPr>
        <w:t>________________________________________;</w:t>
      </w:r>
    </w:p>
    <w:p w:rsidR="00A42B9C" w:rsidRPr="00861A82" w:rsidRDefault="00A42B9C" w:rsidP="00A42B9C">
      <w:pPr>
        <w:jc w:val="both"/>
      </w:pPr>
    </w:p>
    <w:p w:rsidR="004E0D09" w:rsidRPr="00861A82" w:rsidRDefault="004E0D09">
      <w:pPr>
        <w:numPr>
          <w:ilvl w:val="0"/>
          <w:numId w:val="4"/>
        </w:numPr>
        <w:jc w:val="both"/>
      </w:pPr>
      <w:r w:rsidRPr="00861A82">
        <w:rPr>
          <w:sz w:val="23"/>
        </w:rPr>
        <w:t xml:space="preserve">di usufruire/non usufruire dei benefici previsti dalla L. 104/92, dal D. </w:t>
      </w:r>
      <w:proofErr w:type="spellStart"/>
      <w:r w:rsidRPr="00861A82">
        <w:rPr>
          <w:sz w:val="23"/>
        </w:rPr>
        <w:t>Lgs</w:t>
      </w:r>
      <w:proofErr w:type="spellEnd"/>
      <w:r w:rsidRPr="00861A82">
        <w:rPr>
          <w:sz w:val="23"/>
        </w:rPr>
        <w:t xml:space="preserve"> n. 151-01, L. n° 53/2000 ed aspettative a vario titolo;</w:t>
      </w:r>
    </w:p>
    <w:p w:rsidR="00A42B9C" w:rsidRPr="00861A82" w:rsidRDefault="00A42B9C" w:rsidP="00A42B9C">
      <w:pPr>
        <w:jc w:val="both"/>
      </w:pPr>
    </w:p>
    <w:p w:rsidR="004E0D09" w:rsidRPr="00861A82" w:rsidRDefault="004E0D09">
      <w:pPr>
        <w:numPr>
          <w:ilvl w:val="0"/>
          <w:numId w:val="4"/>
        </w:numPr>
        <w:jc w:val="both"/>
      </w:pPr>
      <w:r w:rsidRPr="00861A82">
        <w:rPr>
          <w:sz w:val="23"/>
        </w:rPr>
        <w:t xml:space="preserve">di autorizzare il trattamento dei dati personali, ai sensi e per gli effetti di cui al </w:t>
      </w:r>
      <w:proofErr w:type="spellStart"/>
      <w:proofErr w:type="gramStart"/>
      <w:r w:rsidRPr="00861A82">
        <w:rPr>
          <w:sz w:val="23"/>
        </w:rPr>
        <w:t>D.Lgs</w:t>
      </w:r>
      <w:proofErr w:type="gramEnd"/>
      <w:r w:rsidRPr="00861A82">
        <w:rPr>
          <w:sz w:val="23"/>
        </w:rPr>
        <w:t>.</w:t>
      </w:r>
      <w:proofErr w:type="spellEnd"/>
      <w:r w:rsidRPr="00861A82">
        <w:rPr>
          <w:sz w:val="23"/>
        </w:rPr>
        <w:t xml:space="preserve"> n°196/03 – Reg. Europeo 679/2016 – </w:t>
      </w:r>
      <w:proofErr w:type="spellStart"/>
      <w:proofErr w:type="gramStart"/>
      <w:r w:rsidRPr="00861A82">
        <w:rPr>
          <w:sz w:val="23"/>
        </w:rPr>
        <w:t>D.Lgs</w:t>
      </w:r>
      <w:proofErr w:type="spellEnd"/>
      <w:proofErr w:type="gramEnd"/>
      <w:r w:rsidRPr="00861A82">
        <w:rPr>
          <w:sz w:val="23"/>
        </w:rPr>
        <w:t xml:space="preserve"> 101/2018; </w:t>
      </w:r>
    </w:p>
    <w:p w:rsidR="00A42B9C" w:rsidRPr="00861A82" w:rsidRDefault="00A42B9C" w:rsidP="00A42B9C">
      <w:pPr>
        <w:jc w:val="both"/>
      </w:pPr>
    </w:p>
    <w:p w:rsidR="004E0D09" w:rsidRPr="00861A82" w:rsidRDefault="004E0D09">
      <w:pPr>
        <w:numPr>
          <w:ilvl w:val="0"/>
          <w:numId w:val="4"/>
        </w:numPr>
        <w:jc w:val="both"/>
      </w:pPr>
      <w:r w:rsidRPr="00861A82">
        <w:rPr>
          <w:sz w:val="23"/>
        </w:rPr>
        <w:t xml:space="preserve">di accettare incondizionatamente le norme previste dal bando di mobilità; </w:t>
      </w: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  <w:r w:rsidRPr="00861A82">
        <w:rPr>
          <w:color w:val="000009"/>
          <w:sz w:val="23"/>
        </w:rPr>
        <w:t xml:space="preserve">Allegati alla domanda:  </w:t>
      </w:r>
    </w:p>
    <w:p w:rsidR="004E0D09" w:rsidRPr="00861A82" w:rsidRDefault="004E0D09">
      <w:pPr>
        <w:jc w:val="both"/>
      </w:pPr>
    </w:p>
    <w:p w:rsidR="004E0D09" w:rsidRPr="00861A82" w:rsidRDefault="004E0D09">
      <w:pPr>
        <w:numPr>
          <w:ilvl w:val="0"/>
          <w:numId w:val="2"/>
        </w:numPr>
        <w:jc w:val="both"/>
      </w:pPr>
      <w:r w:rsidRPr="00861A82">
        <w:rPr>
          <w:color w:val="000009"/>
          <w:sz w:val="23"/>
        </w:rPr>
        <w:t xml:space="preserve">Copia (fronte e retro) di un valido documento di identità; </w:t>
      </w:r>
    </w:p>
    <w:p w:rsidR="004E0D09" w:rsidRPr="00861A82" w:rsidRDefault="004E0D09">
      <w:pPr>
        <w:numPr>
          <w:ilvl w:val="0"/>
          <w:numId w:val="2"/>
        </w:numPr>
        <w:jc w:val="both"/>
      </w:pPr>
      <w:r w:rsidRPr="00861A82">
        <w:rPr>
          <w:color w:val="000009"/>
          <w:sz w:val="23"/>
        </w:rPr>
        <w:t xml:space="preserve">Curriculum formativo professionale, datato e firmato reso sotto forma di dichiarazione sostitutiva di cui al D.P.R. n. 445/2000; </w:t>
      </w:r>
    </w:p>
    <w:p w:rsidR="004E0D09" w:rsidRPr="00861A82" w:rsidRDefault="004E0D09">
      <w:pPr>
        <w:numPr>
          <w:ilvl w:val="0"/>
          <w:numId w:val="2"/>
        </w:numPr>
        <w:jc w:val="both"/>
      </w:pPr>
      <w:r w:rsidRPr="00861A82">
        <w:rPr>
          <w:color w:val="000009"/>
          <w:sz w:val="23"/>
        </w:rPr>
        <w:t xml:space="preserve">Dichiarazione sostitutiva di certificazione di cui all’art. 46 del D.P.R. n° 445/2000, relativa ai titoli ritenuti utili agli effetti della valutazione di </w:t>
      </w:r>
      <w:proofErr w:type="spellStart"/>
      <w:r w:rsidRPr="00861A82">
        <w:rPr>
          <w:color w:val="000009"/>
          <w:sz w:val="23"/>
        </w:rPr>
        <w:t>confacenza</w:t>
      </w:r>
      <w:proofErr w:type="spellEnd"/>
      <w:r w:rsidRPr="00861A82">
        <w:rPr>
          <w:color w:val="000009"/>
          <w:sz w:val="23"/>
        </w:rPr>
        <w:t xml:space="preserve">; </w:t>
      </w:r>
    </w:p>
    <w:p w:rsidR="004E0D09" w:rsidRPr="00861A82" w:rsidRDefault="004E0D09">
      <w:pPr>
        <w:numPr>
          <w:ilvl w:val="0"/>
          <w:numId w:val="2"/>
        </w:numPr>
        <w:jc w:val="both"/>
      </w:pPr>
      <w:r w:rsidRPr="00861A82">
        <w:rPr>
          <w:color w:val="000009"/>
          <w:sz w:val="23"/>
        </w:rPr>
        <w:t xml:space="preserve">Dichiarazione sostitutiva di atto notorio di cui all’art. 47 del D.P.R. n° 445/2000, relativa al servizio prestato e/o stati, qualità personali o fatti ritenuti utili agli effetti della valutazione di </w:t>
      </w:r>
      <w:proofErr w:type="spellStart"/>
      <w:r w:rsidRPr="00861A82">
        <w:rPr>
          <w:color w:val="000009"/>
          <w:sz w:val="23"/>
        </w:rPr>
        <w:t>confacenza</w:t>
      </w:r>
      <w:proofErr w:type="spellEnd"/>
      <w:r w:rsidRPr="00861A82">
        <w:rPr>
          <w:color w:val="000009"/>
          <w:sz w:val="23"/>
        </w:rPr>
        <w:t xml:space="preserve">; </w:t>
      </w:r>
    </w:p>
    <w:p w:rsidR="004E0D09" w:rsidRPr="00861A82" w:rsidRDefault="004E0D09">
      <w:pPr>
        <w:numPr>
          <w:ilvl w:val="0"/>
          <w:numId w:val="2"/>
        </w:numPr>
        <w:jc w:val="both"/>
      </w:pPr>
      <w:r w:rsidRPr="00861A82">
        <w:rPr>
          <w:color w:val="000009"/>
          <w:sz w:val="23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4E0D09" w:rsidRPr="00861A82" w:rsidRDefault="004E0D09">
      <w:pPr>
        <w:numPr>
          <w:ilvl w:val="0"/>
          <w:numId w:val="2"/>
        </w:numPr>
        <w:jc w:val="both"/>
      </w:pPr>
      <w:r w:rsidRPr="00861A82">
        <w:rPr>
          <w:color w:val="000009"/>
          <w:sz w:val="23"/>
        </w:rPr>
        <w:t xml:space="preserve">Elenco, datato e firmato, dei titoli e dei documenti presentati. </w:t>
      </w:r>
    </w:p>
    <w:p w:rsidR="004E0D09" w:rsidRPr="00861A82" w:rsidRDefault="004E0D09">
      <w:pPr>
        <w:ind w:left="720"/>
        <w:jc w:val="both"/>
      </w:pPr>
    </w:p>
    <w:p w:rsidR="004E0D09" w:rsidRPr="00861A82" w:rsidRDefault="004E0D09">
      <w:pPr>
        <w:jc w:val="both"/>
      </w:pPr>
      <w:r w:rsidRPr="00861A82">
        <w:rPr>
          <w:color w:val="000009"/>
          <w:sz w:val="23"/>
        </w:rPr>
        <w:tab/>
      </w:r>
      <w:r w:rsidRPr="00861A82">
        <w:rPr>
          <w:sz w:val="23"/>
        </w:rPr>
        <w:t xml:space="preserve">Data ______________                                     Firma __________________________ </w:t>
      </w: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  <w:rPr>
          <w:sz w:val="24"/>
          <w:szCs w:val="24"/>
        </w:rPr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</w:pPr>
    </w:p>
    <w:p w:rsidR="004E0D09" w:rsidRPr="00861A82" w:rsidRDefault="004E0D09">
      <w:pPr>
        <w:jc w:val="both"/>
        <w:rPr>
          <w:rFonts w:eastAsia="Times New Roman"/>
          <w:b/>
          <w:sz w:val="20"/>
          <w:szCs w:val="20"/>
        </w:rPr>
      </w:pPr>
    </w:p>
    <w:sectPr w:rsidR="004E0D09" w:rsidRPr="00861A82">
      <w:pgSz w:w="11906" w:h="16838"/>
      <w:pgMar w:top="720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lTrailSpace/>
    <w:compatSetting w:name="compatibilityMode" w:uri="http://schemas.microsoft.com/office/word" w:val="12"/>
  </w:compat>
  <w:rsids>
    <w:rsidRoot w:val="0015777B"/>
    <w:rsid w:val="00047417"/>
    <w:rsid w:val="0015777B"/>
    <w:rsid w:val="00170823"/>
    <w:rsid w:val="00226D7E"/>
    <w:rsid w:val="00471867"/>
    <w:rsid w:val="004754CC"/>
    <w:rsid w:val="00491A97"/>
    <w:rsid w:val="004C4858"/>
    <w:rsid w:val="004E0D09"/>
    <w:rsid w:val="004F6D7A"/>
    <w:rsid w:val="005F649A"/>
    <w:rsid w:val="00861A82"/>
    <w:rsid w:val="00A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6301930-13A8-42C5-9805-F6A2CFFA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zh-CN" w:bidi="it-IT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2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strike w:val="0"/>
      <w:dstrike w:val="0"/>
      <w:sz w:val="22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sz w:val="22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0">
    <w:name w:val="WW8Num10z0"/>
    <w:rPr>
      <w:rFonts w:ascii="Symbol" w:hAnsi="Symbol" w:cs="OpenSymbol"/>
      <w:sz w:val="20"/>
      <w:szCs w:val="20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hint="default"/>
      <w:lang w:val="it-IT" w:bidi="it-I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eastAsia="Arial" w:hAnsi="Arial" w:cs="Arial" w:hint="default"/>
      <w:b/>
      <w:bCs/>
      <w:w w:val="100"/>
      <w:sz w:val="22"/>
      <w:szCs w:val="22"/>
      <w:lang w:val="it-IT" w:bidi="it-IT"/>
    </w:rPr>
  </w:style>
  <w:style w:type="character" w:customStyle="1" w:styleId="WW8Num13z1">
    <w:name w:val="WW8Num13z1"/>
    <w:rPr>
      <w:rFonts w:hint="default"/>
      <w:lang w:val="it-IT" w:bidi="it-IT"/>
    </w:rPr>
  </w:style>
  <w:style w:type="character" w:customStyle="1" w:styleId="WW8Num14z0">
    <w:name w:val="WW8Num14z0"/>
    <w:rPr>
      <w:rFonts w:ascii="Arial" w:eastAsia="Arial" w:hAnsi="Arial" w:cs="Arial" w:hint="default"/>
      <w:b/>
      <w:bCs/>
      <w:w w:val="100"/>
      <w:sz w:val="22"/>
      <w:szCs w:val="22"/>
      <w:lang w:val="it-IT" w:bidi="it-IT"/>
    </w:rPr>
  </w:style>
  <w:style w:type="character" w:customStyle="1" w:styleId="WW8Num14z1">
    <w:name w:val="WW8Num14z1"/>
    <w:rPr>
      <w:rFonts w:hint="default"/>
      <w:lang w:val="it-IT" w:bidi="it-IT"/>
    </w:rPr>
  </w:style>
  <w:style w:type="character" w:customStyle="1" w:styleId="WW8Num15z0">
    <w:name w:val="WW8Num15z0"/>
    <w:rPr>
      <w:rFonts w:ascii="Symbol" w:hAnsi="Symbol" w:cs="Symbol" w:hint="default"/>
      <w:color w:val="000009"/>
      <w:spacing w:val="-1"/>
      <w:w w:val="100"/>
      <w:sz w:val="20"/>
      <w:szCs w:val="20"/>
      <w:lang w:val="it-IT" w:bidi="it-IT"/>
    </w:rPr>
  </w:style>
  <w:style w:type="character" w:customStyle="1" w:styleId="WW8Num15z1">
    <w:name w:val="WW8Num15z1"/>
    <w:rPr>
      <w:rFonts w:hint="default"/>
      <w:lang w:val="it-IT" w:bidi="it-IT"/>
    </w:rPr>
  </w:style>
  <w:style w:type="character" w:customStyle="1" w:styleId="WW8Num16z0">
    <w:name w:val="WW8Num16z0"/>
    <w:rPr>
      <w:rFonts w:ascii="Arial" w:eastAsia="Arial" w:hAnsi="Arial" w:cs="Arial" w:hint="default"/>
      <w:b/>
      <w:bCs/>
      <w:w w:val="100"/>
      <w:sz w:val="22"/>
      <w:szCs w:val="22"/>
      <w:lang w:val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lang w:val="it-IT" w:bidi="it-IT"/>
    </w:rPr>
  </w:style>
  <w:style w:type="character" w:customStyle="1" w:styleId="WW8Num17z2">
    <w:name w:val="WW8Num17z2"/>
    <w:rPr>
      <w:rFonts w:ascii="Symbol" w:eastAsia="Symbol" w:hAnsi="Symbol" w:cs="Symbol" w:hint="default"/>
      <w:w w:val="100"/>
      <w:sz w:val="22"/>
      <w:szCs w:val="22"/>
      <w:lang w:val="it-IT" w:bidi="it-I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Arial" w:eastAsia="Arial" w:hAnsi="Arial" w:cs="Arial" w:hint="default"/>
      <w:b/>
      <w:bCs/>
      <w:w w:val="100"/>
      <w:sz w:val="22"/>
      <w:szCs w:val="22"/>
      <w:lang w:val="it-IT" w:bidi="it-IT"/>
    </w:rPr>
  </w:style>
  <w:style w:type="character" w:customStyle="1" w:styleId="WW8Num20z1">
    <w:name w:val="WW8Num20z1"/>
    <w:rPr>
      <w:rFonts w:hint="default"/>
      <w:lang w:val="it-IT" w:bidi="it-I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eastAsia="Arial" w:hAnsi="Arial" w:cs="Arial" w:hint="default"/>
      <w:b/>
      <w:bCs/>
      <w:color w:val="000009"/>
      <w:w w:val="100"/>
      <w:sz w:val="22"/>
      <w:szCs w:val="22"/>
      <w:lang w:val="it-IT" w:bidi="it-IT"/>
    </w:rPr>
  </w:style>
  <w:style w:type="character" w:customStyle="1" w:styleId="WW8Num28z1">
    <w:name w:val="WW8Num28z1"/>
    <w:rPr>
      <w:rFonts w:hint="default"/>
      <w:lang w:val="it-IT" w:bidi="it-I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CarattereCarattere2">
    <w:name w:val="Carattere Carattere2"/>
    <w:basedOn w:val="Carpredefinitoparagrafo1"/>
    <w:rPr>
      <w:rFonts w:ascii="Tahoma" w:eastAsia="Arial" w:hAnsi="Tahoma" w:cs="Tahoma"/>
      <w:sz w:val="16"/>
      <w:szCs w:val="16"/>
      <w:lang w:val="it-IT" w:bidi="it-IT"/>
    </w:rPr>
  </w:style>
  <w:style w:type="character" w:customStyle="1" w:styleId="CarattereCarattere1">
    <w:name w:val="Carattere Carattere1"/>
    <w:basedOn w:val="Carpredefinitoparagrafo1"/>
    <w:rPr>
      <w:rFonts w:ascii="Arial" w:eastAsia="Arial" w:hAnsi="Arial" w:cs="Arial"/>
      <w:sz w:val="22"/>
      <w:szCs w:val="22"/>
      <w:lang w:bidi="it-IT"/>
    </w:rPr>
  </w:style>
  <w:style w:type="character" w:customStyle="1" w:styleId="CarattereCarattere">
    <w:name w:val="Carattere Carattere"/>
    <w:basedOn w:val="Carpredefinitoparagrafo1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ind w:left="212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212"/>
    </w:pPr>
  </w:style>
  <w:style w:type="paragraph" w:customStyle="1" w:styleId="TableParagraph">
    <w:name w:val="Table Paragraph"/>
    <w:basedOn w:val="Normale"/>
    <w:pPr>
      <w:spacing w:before="59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itolo11">
    <w:name w:val="Titolo 11"/>
    <w:basedOn w:val="Normale"/>
    <w:pPr>
      <w:ind w:left="1900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pPr>
      <w:spacing w:line="480" w:lineRule="atLeast"/>
      <w:jc w:val="center"/>
    </w:pPr>
    <w:rPr>
      <w:b/>
      <w:sz w:val="24"/>
    </w:rPr>
  </w:style>
  <w:style w:type="paragraph" w:styleId="Rientrocorpodeltesto">
    <w:name w:val="Body Text Indent"/>
    <w:basedOn w:val="Normale"/>
    <w:pPr>
      <w:tabs>
        <w:tab w:val="left" w:pos="5252"/>
      </w:tabs>
      <w:ind w:left="142" w:hanging="142"/>
      <w:jc w:val="both"/>
    </w:pPr>
    <w:rPr>
      <w:sz w:val="28"/>
    </w:rPr>
  </w:style>
  <w:style w:type="paragraph" w:customStyle="1" w:styleId="Corpodeltesto21">
    <w:name w:val="Corpo del testo 21"/>
    <w:basedOn w:val="Normale"/>
    <w:pPr>
      <w:tabs>
        <w:tab w:val="left" w:pos="1418"/>
      </w:tabs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SABA VITALIA RIMEDIA</cp:lastModifiedBy>
  <cp:revision>6</cp:revision>
  <cp:lastPrinted>2022-03-10T14:17:00Z</cp:lastPrinted>
  <dcterms:created xsi:type="dcterms:W3CDTF">2022-09-26T10:10:00Z</dcterms:created>
  <dcterms:modified xsi:type="dcterms:W3CDTF">2022-11-18T11:49:00Z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2019-03-18T00:00:00Z</vt:filetime>
  </property>
</Properties>
</file>