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B75C15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146544" w:rsidRDefault="00146544" w:rsidP="00146544">
      <w:pPr>
        <w:adjustRightInd w:val="0"/>
        <w:jc w:val="both"/>
        <w:rPr>
          <w:sz w:val="22"/>
          <w:szCs w:val="22"/>
        </w:rPr>
      </w:pPr>
    </w:p>
    <w:p w:rsidR="00146544" w:rsidRPr="00D7688F" w:rsidRDefault="002B37A0" w:rsidP="00D314E5">
      <w:pPr>
        <w:adjustRightInd w:val="0"/>
        <w:ind w:left="-284"/>
        <w:jc w:val="both"/>
        <w:rPr>
          <w:b/>
          <w:bCs/>
          <w:sz w:val="22"/>
          <w:szCs w:val="22"/>
        </w:rPr>
      </w:pPr>
      <w:r w:rsidRPr="00D7688F">
        <w:rPr>
          <w:b/>
          <w:sz w:val="22"/>
          <w:szCs w:val="22"/>
        </w:rPr>
        <w:t>DI ESSERE AMMESSO A PARTECIPARE ALLA SELEZIONE PUBBL</w:t>
      </w:r>
      <w:r w:rsidR="006936A0" w:rsidRPr="00D7688F">
        <w:rPr>
          <w:b/>
          <w:sz w:val="22"/>
          <w:szCs w:val="22"/>
        </w:rPr>
        <w:t xml:space="preserve">ICA PER IL CONFERIMENTO DI </w:t>
      </w:r>
      <w:r w:rsidR="00566BD5" w:rsidRPr="00D7688F">
        <w:rPr>
          <w:b/>
          <w:sz w:val="22"/>
          <w:szCs w:val="22"/>
        </w:rPr>
        <w:t>UN INCARICO QUINQUENNALE, RINNOVABILE</w:t>
      </w:r>
      <w:r w:rsidR="00146544" w:rsidRPr="00D7688F">
        <w:rPr>
          <w:b/>
          <w:sz w:val="22"/>
          <w:szCs w:val="22"/>
        </w:rPr>
        <w:t>, DI DIRETTORE DI STRUTTURA C</w:t>
      </w:r>
      <w:r w:rsidR="00566BD5" w:rsidRPr="00D7688F">
        <w:rPr>
          <w:b/>
          <w:sz w:val="22"/>
          <w:szCs w:val="22"/>
        </w:rPr>
        <w:t>OMPLESSA, PER LA DIREZIONE DELLA SC</w:t>
      </w:r>
      <w:r w:rsidR="00D7688F" w:rsidRPr="00D7688F">
        <w:rPr>
          <w:b/>
          <w:sz w:val="22"/>
          <w:szCs w:val="22"/>
        </w:rPr>
        <w:t xml:space="preserve"> </w:t>
      </w:r>
      <w:r w:rsidR="00D7688F" w:rsidRPr="00D7688F">
        <w:rPr>
          <w:b/>
          <w:sz w:val="22"/>
          <w:szCs w:val="22"/>
        </w:rPr>
        <w:t>ENDOCRINOLOGIA, AFFERENTE AL DIPARTIMENTO INTEGRAZIONE TERRITORIO - OSPEDALE DELLA ASL N. 8 DI CAGLIARI.</w:t>
      </w:r>
    </w:p>
    <w:p w:rsidR="00593406" w:rsidRDefault="00593406" w:rsidP="00D314E5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4E4C05" w:rsidRDefault="004E4C05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aziendali dell’ARES e della ASL n. 8 di Cagliari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 w:rsidR="0084673E"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 w:rsidR="0084673E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</w:t>
      </w:r>
      <w:r w:rsidRPr="00590FA0">
        <w:rPr>
          <w:b/>
          <w:sz w:val="22"/>
          <w:szCs w:val="22"/>
        </w:rPr>
        <w:lastRenderedPageBreak/>
        <w:t>direzione di struttura complessa della dirigenza medica, medico veterinaria e sanitaria del</w:t>
      </w:r>
      <w:r w:rsidR="0084673E"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 w:rsidR="0084673E">
        <w:rPr>
          <w:b/>
          <w:sz w:val="22"/>
          <w:szCs w:val="22"/>
        </w:rPr>
        <w:t>13/61 del 06/04/2023.</w:t>
      </w:r>
      <w:bookmarkStart w:id="0" w:name="_GoBack"/>
      <w:bookmarkEnd w:id="0"/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66BD5" w:rsidRDefault="00566BD5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66BD5" w:rsidRDefault="00566BD5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66BD5" w:rsidRDefault="00566BD5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66BD5" w:rsidRDefault="00566BD5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15" w:rsidRDefault="00B75C15" w:rsidP="00012291">
      <w:r>
        <w:separator/>
      </w:r>
    </w:p>
  </w:endnote>
  <w:endnote w:type="continuationSeparator" w:id="0">
    <w:p w:rsidR="00B75C15" w:rsidRDefault="00B75C1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B5193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B5193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688F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B5193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B51930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B51930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B5193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B51930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B51930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15" w:rsidRDefault="00B75C15" w:rsidP="00012291">
      <w:r>
        <w:separator/>
      </w:r>
    </w:p>
  </w:footnote>
  <w:footnote w:type="continuationSeparator" w:id="0">
    <w:p w:rsidR="00B75C15" w:rsidRDefault="00B75C1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7CF"/>
    <w:rsid w:val="00126B66"/>
    <w:rsid w:val="00134D86"/>
    <w:rsid w:val="00146544"/>
    <w:rsid w:val="00147EE2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0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E4C05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66BD5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4673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46C87"/>
    <w:rsid w:val="00B51930"/>
    <w:rsid w:val="00B75C15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603E8"/>
    <w:rsid w:val="00D722DE"/>
    <w:rsid w:val="00D7688F"/>
    <w:rsid w:val="00D867E0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4C73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61F0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68E83"/>
  <w15:docId w15:val="{0D2E869E-429B-4E5A-965B-4246946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4B7A-5B29-43C0-BF27-99914DCE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5690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44</cp:revision>
  <cp:lastPrinted>2022-05-23T09:15:00Z</cp:lastPrinted>
  <dcterms:created xsi:type="dcterms:W3CDTF">2021-02-17T11:53:00Z</dcterms:created>
  <dcterms:modified xsi:type="dcterms:W3CDTF">2023-05-03T13:46:00Z</dcterms:modified>
</cp:coreProperties>
</file>