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3C428D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16069C" w:rsidRPr="0016069C">
        <w:rPr>
          <w:b/>
          <w:bCs/>
          <w:sz w:val="22"/>
          <w:szCs w:val="22"/>
        </w:rPr>
        <w:t xml:space="preserve">CURE </w:t>
      </w:r>
      <w:r w:rsidR="008A0E37">
        <w:rPr>
          <w:b/>
          <w:bCs/>
          <w:sz w:val="22"/>
          <w:szCs w:val="22"/>
        </w:rPr>
        <w:t>PRIMARIE</w:t>
      </w:r>
      <w:r w:rsidR="0016069C">
        <w:rPr>
          <w:b/>
          <w:bCs/>
          <w:sz w:val="22"/>
          <w:szCs w:val="22"/>
        </w:rPr>
        <w:t>, AFFERENTE AL DI</w:t>
      </w:r>
      <w:r w:rsidR="008A0E37">
        <w:rPr>
          <w:b/>
          <w:bCs/>
          <w:sz w:val="22"/>
          <w:szCs w:val="22"/>
        </w:rPr>
        <w:t>STRETTO</w:t>
      </w:r>
      <w:bookmarkStart w:id="0" w:name="_GoBack"/>
      <w:bookmarkEnd w:id="0"/>
      <w:r w:rsidR="0016069C">
        <w:rPr>
          <w:b/>
          <w:bCs/>
          <w:sz w:val="22"/>
          <w:szCs w:val="22"/>
        </w:rPr>
        <w:t xml:space="preserve"> DELLA</w:t>
      </w:r>
      <w:r w:rsidR="0016069C" w:rsidRPr="0016069C">
        <w:rPr>
          <w:b/>
          <w:bCs/>
          <w:sz w:val="22"/>
          <w:szCs w:val="22"/>
        </w:rPr>
        <w:t xml:space="preserve"> </w:t>
      </w:r>
      <w:r w:rsidR="00887AA6" w:rsidRPr="0016069C">
        <w:rPr>
          <w:b/>
          <w:sz w:val="22"/>
          <w:szCs w:val="22"/>
        </w:rPr>
        <w:t>ASL N. 4</w:t>
      </w:r>
      <w:r w:rsidR="00E33CAD" w:rsidRPr="0016069C">
        <w:rPr>
          <w:b/>
          <w:sz w:val="22"/>
          <w:szCs w:val="22"/>
        </w:rPr>
        <w:t xml:space="preserve"> </w:t>
      </w:r>
      <w:r w:rsidR="00887AA6" w:rsidRPr="0016069C">
        <w:rPr>
          <w:b/>
          <w:sz w:val="22"/>
          <w:szCs w:val="22"/>
        </w:rPr>
        <w:t>OGLIASTRA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 xml:space="preserve">albo dell’ordine ………………………..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…………………………..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r>
              <w:rPr>
                <w:sz w:val="22"/>
                <w:szCs w:val="22"/>
              </w:rPr>
              <w:t xml:space="preserve"> ..………………………………………………………………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 ..……………………………………………………………………………………………………………………..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lett.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r>
              <w:rPr>
                <w:sz w:val="22"/>
                <w:szCs w:val="22"/>
              </w:rPr>
              <w:t xml:space="preserve">lett.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</w:t>
            </w:r>
            <w:r w:rsidR="0016069C">
              <w:rPr>
                <w:sz w:val="22"/>
                <w:szCs w:val="22"/>
              </w:rPr>
              <w:t>t. 27, comma 1, CCNL 08/06/2000</w:t>
            </w:r>
            <w:r>
              <w:rPr>
                <w:sz w:val="22"/>
                <w:szCs w:val="22"/>
              </w:rPr>
              <w:t xml:space="preserve">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lett.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lett.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………..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lastRenderedPageBreak/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svolto le sue attività e la tipologie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della ASL n.</w:t>
      </w:r>
      <w:r w:rsidR="009D44F7">
        <w:rPr>
          <w:bCs/>
          <w:sz w:val="22"/>
          <w:szCs w:val="22"/>
        </w:rPr>
        <w:t xml:space="preserve"> 4</w:t>
      </w:r>
      <w:r w:rsidR="0033475F">
        <w:rPr>
          <w:bCs/>
          <w:sz w:val="22"/>
          <w:szCs w:val="22"/>
        </w:rPr>
        <w:t xml:space="preserve"> del</w:t>
      </w:r>
      <w:r w:rsidR="009D44F7">
        <w:rPr>
          <w:bCs/>
          <w:sz w:val="22"/>
          <w:szCs w:val="22"/>
        </w:rPr>
        <w:t>l’Ogliastra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8144A8" w:rsidRPr="00590FA0" w:rsidRDefault="008144A8" w:rsidP="008144A8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lastRenderedPageBreak/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8D" w:rsidRDefault="003C428D" w:rsidP="00012291">
      <w:r>
        <w:separator/>
      </w:r>
    </w:p>
  </w:endnote>
  <w:endnote w:type="continuationSeparator" w:id="0">
    <w:p w:rsidR="003C428D" w:rsidRDefault="003C428D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A0E37">
      <w:rPr>
        <w:rStyle w:val="Numeropagina"/>
        <w:noProof/>
      </w:rPr>
      <w:t>15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8D" w:rsidRDefault="003C428D" w:rsidP="00012291">
      <w:r>
        <w:separator/>
      </w:r>
    </w:p>
  </w:footnote>
  <w:footnote w:type="continuationSeparator" w:id="0">
    <w:p w:rsidR="003C428D" w:rsidRDefault="003C428D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C428D"/>
    <w:rsid w:val="003D1EAF"/>
    <w:rsid w:val="003E317B"/>
    <w:rsid w:val="003E64EE"/>
    <w:rsid w:val="003F5EB2"/>
    <w:rsid w:val="004100AA"/>
    <w:rsid w:val="004164D7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C00F8"/>
    <w:rsid w:val="005C0A05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55D9"/>
    <w:rsid w:val="00857407"/>
    <w:rsid w:val="008625BD"/>
    <w:rsid w:val="00866B12"/>
    <w:rsid w:val="00874EC3"/>
    <w:rsid w:val="00887AA6"/>
    <w:rsid w:val="00890F95"/>
    <w:rsid w:val="00893AA9"/>
    <w:rsid w:val="008A0E37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C8451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9E3EC-A0D8-4EBB-B5CD-0013ACA0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5695</Words>
  <Characters>32467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Alice Calabro</cp:lastModifiedBy>
  <cp:revision>3</cp:revision>
  <cp:lastPrinted>2022-05-23T09:15:00Z</cp:lastPrinted>
  <dcterms:created xsi:type="dcterms:W3CDTF">2023-08-30T09:19:00Z</dcterms:created>
  <dcterms:modified xsi:type="dcterms:W3CDTF">2023-08-30T09:19:00Z</dcterms:modified>
</cp:coreProperties>
</file>