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B401DB" w:rsidRDefault="001608C1" w:rsidP="003A059D">
      <w:pPr>
        <w:pStyle w:val="Corpodeltesto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All. A</w:t>
      </w:r>
      <w:r w:rsidR="003A059D">
        <w:rPr>
          <w:sz w:val="22"/>
          <w:szCs w:val="22"/>
        </w:rPr>
        <w:t xml:space="preserve">  </w:t>
      </w:r>
      <w:r w:rsidRPr="00B401DB">
        <w:rPr>
          <w:sz w:val="22"/>
          <w:szCs w:val="22"/>
        </w:rPr>
        <w:t>Fac</w:t>
      </w:r>
      <w:r w:rsidR="00CE3BF6">
        <w:rPr>
          <w:sz w:val="22"/>
          <w:szCs w:val="22"/>
        </w:rPr>
        <w:t>-</w:t>
      </w:r>
      <w:r w:rsidRPr="00B401DB">
        <w:rPr>
          <w:sz w:val="22"/>
          <w:szCs w:val="22"/>
        </w:rPr>
        <w:t>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120163" w:rsidRDefault="001608C1" w:rsidP="00324BA0">
      <w:pPr>
        <w:ind w:left="3545" w:right="-1" w:firstLine="709"/>
        <w:rPr>
          <w:lang w:val="en-US"/>
        </w:rPr>
      </w:pPr>
      <w:r w:rsidRPr="00A60652">
        <w:rPr>
          <w:sz w:val="22"/>
          <w:szCs w:val="22"/>
          <w:lang w:val="en-US"/>
        </w:rPr>
        <w:t>PEC</w:t>
      </w:r>
      <w:r w:rsidR="00324BA0">
        <w:rPr>
          <w:sz w:val="22"/>
          <w:szCs w:val="22"/>
          <w:lang w:val="en-US"/>
        </w:rPr>
        <w:t>:</w:t>
      </w: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……………….…………………… </w:t>
            </w:r>
            <w:r w:rsidRPr="000D5E6B">
              <w:rPr>
                <w:sz w:val="22"/>
                <w:szCs w:val="22"/>
              </w:rPr>
              <w:t>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3A059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3A059D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3A059D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3A059D" w:rsidRPr="003A059D">
        <w:rPr>
          <w:rFonts w:ascii="Arial" w:hAnsi="Arial" w:cs="Arial"/>
          <w:b/>
          <w:sz w:val="22"/>
          <w:szCs w:val="22"/>
        </w:rPr>
        <w:t xml:space="preserve"> </w:t>
      </w:r>
      <w:r w:rsidR="004C1929" w:rsidRPr="003A059D">
        <w:rPr>
          <w:rFonts w:ascii="Arial" w:hAnsi="Arial" w:cs="Arial"/>
          <w:b/>
          <w:sz w:val="22"/>
          <w:szCs w:val="22"/>
        </w:rPr>
        <w:t>“</w:t>
      </w:r>
      <w:r w:rsidR="00C6158C">
        <w:rPr>
          <w:rFonts w:ascii="Arial" w:hAnsi="Arial" w:cs="Arial"/>
          <w:b/>
          <w:caps/>
          <w:sz w:val="22"/>
          <w:szCs w:val="22"/>
        </w:rPr>
        <w:t>SANIta’ animale</w:t>
      </w:r>
      <w:r w:rsidR="004C1929" w:rsidRPr="003A059D">
        <w:rPr>
          <w:rFonts w:ascii="Arial" w:hAnsi="Arial" w:cs="Arial"/>
          <w:b/>
          <w:bCs/>
          <w:sz w:val="22"/>
          <w:szCs w:val="22"/>
        </w:rPr>
        <w:t>”</w:t>
      </w:r>
      <w:r w:rsidR="00C6158C">
        <w:rPr>
          <w:rFonts w:ascii="Arial" w:hAnsi="Arial" w:cs="Arial"/>
          <w:b/>
          <w:bCs/>
          <w:sz w:val="22"/>
          <w:szCs w:val="22"/>
        </w:rPr>
        <w:t xml:space="preserve"> </w:t>
      </w:r>
      <w:r w:rsidR="00324BA0" w:rsidRPr="003A059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3A059D">
        <w:rPr>
          <w:rFonts w:ascii="Arial" w:hAnsi="Arial" w:cs="Arial"/>
          <w:b/>
          <w:bCs/>
          <w:sz w:val="22"/>
          <w:szCs w:val="22"/>
        </w:rPr>
        <w:t>D</w:t>
      </w:r>
      <w:r w:rsidR="003A059D" w:rsidRPr="003A059D">
        <w:rPr>
          <w:rFonts w:ascii="Arial" w:hAnsi="Arial" w:cs="Arial"/>
          <w:b/>
          <w:bCs/>
          <w:sz w:val="22"/>
          <w:szCs w:val="22"/>
        </w:rPr>
        <w:t>i PREVENZIONE DELLA ASL DI CAGLIARI</w:t>
      </w:r>
      <w:r w:rsidR="00EE78B1" w:rsidRPr="003A059D">
        <w:rPr>
          <w:rFonts w:ascii="Arial" w:hAnsi="Arial" w:cs="Arial"/>
          <w:b/>
          <w:sz w:val="22"/>
          <w:szCs w:val="22"/>
        </w:rPr>
        <w:t>.</w:t>
      </w:r>
    </w:p>
    <w:p w:rsidR="00593406" w:rsidRPr="009164BA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9164BA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9164BA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9164BA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 xml:space="preserve">AI SENSI </w:t>
      </w:r>
      <w:r w:rsidRPr="009164BA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9164BA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164BA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9164BA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9164BA">
        <w:rPr>
          <w:rFonts w:ascii="Arial" w:hAnsi="Arial" w:cs="Arial"/>
          <w:sz w:val="22"/>
          <w:szCs w:val="22"/>
        </w:rPr>
        <w:t>DICHIARA</w:t>
      </w:r>
      <w:r w:rsidR="001608C1" w:rsidRPr="009164BA">
        <w:rPr>
          <w:rFonts w:ascii="Arial" w:hAnsi="Arial" w:cs="Arial"/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9164BA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9164BA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o cittadinanza</w:t>
            </w:r>
            <w:r>
              <w:rPr>
                <w:sz w:val="22"/>
                <w:szCs w:val="22"/>
              </w:rPr>
              <w:t xml:space="preserve">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lastRenderedPageBreak/>
              <w:t>Solamente per i cittadini non italiani: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9164BA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9164BA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9164BA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iscritto/a nelle liste elettorali del Comune di……………………………………………………..;</w:t>
            </w:r>
          </w:p>
          <w:p w:rsidR="00E30455" w:rsidRPr="009164BA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9164BA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…………………………………………………………….;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9164BA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9164BA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9164BA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9164BA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057EAC" w:rsidRPr="009164BA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2B37A0" w:rsidRPr="009164BA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9164BA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9164BA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9164BA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9164BA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9164BA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9164BA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9164BA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9164BA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9164BA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9164BA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120163" w:rsidRPr="009164BA">
              <w:rPr>
                <w:rFonts w:ascii="Arial" w:hAnsi="Arial" w:cs="Arial"/>
                <w:sz w:val="22"/>
                <w:szCs w:val="22"/>
              </w:rPr>
              <w:t>____</w:t>
            </w:r>
            <w:r w:rsidR="00D85976" w:rsidRPr="009164BA">
              <w:rPr>
                <w:rFonts w:ascii="Arial" w:hAnsi="Arial" w:cs="Arial"/>
                <w:sz w:val="22"/>
                <w:szCs w:val="22"/>
              </w:rPr>
              <w:t>____________</w:t>
            </w:r>
            <w:r w:rsidR="00120163" w:rsidRPr="009164BA">
              <w:rPr>
                <w:rFonts w:ascii="Arial" w:hAnsi="Arial" w:cs="Arial"/>
                <w:sz w:val="22"/>
                <w:szCs w:val="22"/>
              </w:rPr>
              <w:t>_____________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…...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conseguito in data…………………………………………………...........………</w:t>
            </w:r>
            <w:r w:rsidR="000507A3">
              <w:rPr>
                <w:rFonts w:ascii="Arial" w:hAnsi="Arial" w:cs="Arial"/>
                <w:sz w:val="22"/>
                <w:szCs w:val="22"/>
              </w:rPr>
              <w:t>…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in 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……………………………………………………………………….............……………………......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9164BA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9164BA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9164BA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9164BA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7A3" w:rsidRDefault="00593406" w:rsidP="002C4C06">
            <w:pPr>
              <w:tabs>
                <w:tab w:val="left" w:pos="6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9164BA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lbo dell’ordine dei</w:t>
            </w:r>
            <w:r w:rsidR="003A059D" w:rsidRPr="009164BA">
              <w:rPr>
                <w:rFonts w:ascii="Arial" w:hAnsi="Arial" w:cs="Arial"/>
                <w:b/>
                <w:sz w:val="22"/>
                <w:szCs w:val="22"/>
              </w:rPr>
              <w:t xml:space="preserve"> Medici Veterinari</w:t>
            </w:r>
            <w:r w:rsidR="00D85976" w:rsidRPr="009164B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608C1" w:rsidRPr="009164BA" w:rsidRDefault="001608C1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di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.………….………………….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dal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 N° di Iscrizione ………….…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1) Disciplina: …………………………..…………….…………………………………………………………...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t>conseguita in data…………………….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presso l’Università di……………….……………………..……….</w:t>
            </w:r>
          </w:p>
          <w:p w:rsidR="001608C1" w:rsidRPr="009164BA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0507A3">
              <w:rPr>
                <w:rFonts w:ascii="Arial" w:hAnsi="Arial" w:cs="Arial"/>
                <w:sz w:val="22"/>
                <w:szCs w:val="22"/>
              </w:rPr>
              <w:t>i</w:t>
            </w:r>
            <w:r w:rsidRPr="009164BA">
              <w:rPr>
                <w:rFonts w:ascii="Arial" w:hAnsi="Arial" w:cs="Arial"/>
                <w:sz w:val="22"/>
                <w:szCs w:val="22"/>
              </w:rPr>
              <w:t>n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…………………………………………………………………………….............……………………......</w:t>
            </w:r>
          </w:p>
          <w:p w:rsidR="001608C1" w:rsidRPr="009164BA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che la durata della stessa è stata pari ad anni </w:t>
            </w:r>
            <w:r w:rsidR="000507A3">
              <w:rPr>
                <w:rFonts w:ascii="Arial" w:hAnsi="Arial" w:cs="Arial"/>
                <w:sz w:val="22"/>
                <w:szCs w:val="22"/>
              </w:rPr>
              <w:t>..…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l'immatricolazione è avvenuta in data ………</w:t>
            </w:r>
            <w:r w:rsidR="000507A3">
              <w:rPr>
                <w:rFonts w:ascii="Arial" w:hAnsi="Arial" w:cs="Arial"/>
                <w:sz w:val="22"/>
                <w:szCs w:val="22"/>
              </w:rPr>
              <w:t>.</w:t>
            </w:r>
            <w:r w:rsidRPr="009164BA">
              <w:rPr>
                <w:rFonts w:ascii="Arial" w:hAnsi="Arial" w:cs="Arial"/>
                <w:sz w:val="22"/>
                <w:szCs w:val="22"/>
              </w:rPr>
              <w:t>…;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9164BA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conseguita in data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presso l’Università di……………….…………………………..……...</w:t>
            </w:r>
          </w:p>
          <w:p w:rsidR="001608C1" w:rsidRPr="009164BA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0507A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………………………………………………………………………….............……………………......</w:t>
            </w:r>
          </w:p>
          <w:p w:rsidR="001608C1" w:rsidRPr="009164BA" w:rsidRDefault="00B20E01" w:rsidP="00C90A6A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che la durata della stessa è stata pari ad anni </w:t>
            </w:r>
            <w:r>
              <w:rPr>
                <w:rFonts w:ascii="Arial" w:hAnsi="Arial" w:cs="Arial"/>
                <w:sz w:val="22"/>
                <w:szCs w:val="22"/>
              </w:rPr>
              <w:t xml:space="preserve">… 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he l'immatricolazione è avvenuta in data ….………..;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9164BA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9164BA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1608C1" w:rsidRPr="009164BA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………………………..……………………………………..</w:t>
            </w:r>
          </w:p>
          <w:p w:rsidR="001608C1" w:rsidRPr="009164BA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Pr="009164BA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9164BA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9164BA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9164BA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9164BA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9164BA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916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disciplina:……………………………………………………………………………………………………...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località)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E01" w:rsidRPr="009164BA">
              <w:rPr>
                <w:rFonts w:ascii="Arial" w:hAnsi="Arial" w:cs="Arial"/>
                <w:sz w:val="22"/>
                <w:szCs w:val="22"/>
              </w:rPr>
              <w:t>V</w:t>
            </w:r>
            <w:r w:rsidRPr="009164BA">
              <w:rPr>
                <w:rFonts w:ascii="Arial" w:hAnsi="Arial" w:cs="Arial"/>
                <w:sz w:val="22"/>
                <w:szCs w:val="22"/>
              </w:rPr>
              <w:t>ia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….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……………………………………………….………………..</w:t>
            </w:r>
          </w:p>
          <w:p w:rsidR="009B5495" w:rsidRPr="009164BA" w:rsidRDefault="003A059D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Presidio /Distretto</w:t>
            </w:r>
            <w:r w:rsidR="009B5495" w:rsidRPr="009164BA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9164BA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9164B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9164BA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 __________al_____________motivo………………………………………………</w:t>
            </w:r>
            <w:r w:rsidR="000C3C88" w:rsidRPr="009164BA">
              <w:rPr>
                <w:rFonts w:ascii="Arial" w:hAnsi="Arial" w:cs="Arial"/>
                <w:sz w:val="22"/>
                <w:szCs w:val="22"/>
              </w:rPr>
              <w:t>..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9164BA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9164BA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profilo </w:t>
            </w:r>
            <w:r w:rsidR="00B20E01">
              <w:rPr>
                <w:rFonts w:ascii="Arial" w:hAnsi="Arial" w:cs="Arial"/>
                <w:sz w:val="22"/>
                <w:szCs w:val="22"/>
              </w:rPr>
              <w:t>p</w:t>
            </w:r>
            <w:r w:rsidRPr="009164BA">
              <w:rPr>
                <w:rFonts w:ascii="Arial" w:hAnsi="Arial" w:cs="Arial"/>
                <w:sz w:val="22"/>
                <w:szCs w:val="22"/>
              </w:rPr>
              <w:t>rofessionale:…………………………………………………………………………………………….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presso: (Azienda Sanitaria, Ente, privati, </w:t>
            </w:r>
            <w:r w:rsidR="009164BA">
              <w:rPr>
                <w:rFonts w:ascii="Arial" w:hAnsi="Arial" w:cs="Arial"/>
                <w:sz w:val="22"/>
                <w:szCs w:val="22"/>
              </w:rPr>
              <w:t xml:space="preserve">etc </w:t>
            </w: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località)…………………………….via……………………………………………………….………………..</w:t>
            </w:r>
          </w:p>
          <w:p w:rsidR="009B5495" w:rsidRPr="009164BA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</w:t>
            </w:r>
            <w:r w:rsidR="003A059D" w:rsidRPr="009164BA">
              <w:rPr>
                <w:rFonts w:ascii="Arial" w:hAnsi="Arial" w:cs="Arial"/>
                <w:sz w:val="22"/>
                <w:szCs w:val="22"/>
              </w:rPr>
              <w:t>residio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/Distretto</w:t>
            </w:r>
            <w:r w:rsidR="009B5495" w:rsidRPr="009164BA">
              <w:rPr>
                <w:rFonts w:ascii="Arial" w:hAnsi="Arial" w:cs="Arial"/>
                <w:sz w:val="22"/>
                <w:szCs w:val="22"/>
              </w:rPr>
              <w:t>..…………………………</w:t>
            </w:r>
            <w:r w:rsidR="00B20E01">
              <w:rPr>
                <w:rFonts w:ascii="Arial" w:hAnsi="Arial" w:cs="Arial"/>
                <w:sz w:val="22"/>
                <w:szCs w:val="22"/>
              </w:rPr>
              <w:t>………..</w:t>
            </w:r>
            <w:r w:rsidR="009B5495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:rsidR="009B5495" w:rsidRPr="009164BA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9164BA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9164BA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9164BA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9164BA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9164BA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20E01" w:rsidRDefault="00B20E01" w:rsidP="007160F1">
            <w:pPr>
              <w:pStyle w:val="Trattino"/>
              <w:ind w:right="-61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9164BA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9164BA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="001608C1" w:rsidRPr="009164BA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9164BA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9164BA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9164BA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9164BA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9164BA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B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r w:rsidR="00DE0511"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lett. </w:t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9164BA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9164BA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9164BA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>di sostituzione ex art. 22 CCNL 19/12/2019, comma …………………………………….</w:t>
            </w:r>
          </w:p>
          <w:p w:rsidR="001608C1" w:rsidRPr="009164BA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9164BA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giorno/ mese/anno)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….…………………………………………………………………………………………………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…………………………………………………………………………………………………………………….…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Comune ……………………………………. Provincia …………………….……………………………………</w:t>
            </w:r>
          </w:p>
          <w:p w:rsidR="001608C1" w:rsidRPr="009164BA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……………………………………………………………………………………………………..………..……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9164BA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164BA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9164BA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9164BA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professionale:………………………………………………………………...…………………………..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disciplina:………………………………………………………………………………...………………………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tab/>
            </w:r>
            <w:r w:rsidRPr="009164BA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cc.)………………………………………………………………………</w:t>
            </w: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località)……………………………………...…..via……………………………………………………….….</w:t>
            </w:r>
          </w:p>
          <w:p w:rsidR="001608C1" w:rsidRPr="009164BA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20E01" w:rsidRDefault="00B20E0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9164BA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9164BA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9164BA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9164BA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9164BA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9164BA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9164BA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………………………………………….……………...………………………………</w:t>
            </w:r>
          </w:p>
          <w:p w:rsidR="001608C1" w:rsidRPr="009164BA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9164BA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9164BA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9164BA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…………………………………………….……………………………..…………….</w:t>
            </w:r>
          </w:p>
          <w:p w:rsidR="001608C1" w:rsidRPr="009164BA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20E01" w:rsidRDefault="00B20E01" w:rsidP="00306033">
            <w:pPr>
              <w:rPr>
                <w:rFonts w:ascii="Arial" w:hAnsi="Arial" w:cs="Arial"/>
                <w:b/>
                <w:sz w:val="28"/>
                <w:szCs w:val="22"/>
              </w:rPr>
            </w:pPr>
          </w:p>
          <w:p w:rsidR="001608C1" w:rsidRPr="009164BA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9164BA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9164BA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9164BA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9164BA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presso………………………………………………….…………………………………………………………</w:t>
            </w:r>
            <w:r w:rsidR="009164BA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anno…………………………………………………………………………….…………………………………..</w:t>
            </w:r>
          </w:p>
          <w:p w:rsidR="001608C1" w:rsidRPr="009164BA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9164BA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20E01" w:rsidRDefault="00B20E0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9164BA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9164BA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9164BA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0C3C88" w:rsidRPr="009164BA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lastRenderedPageBreak/>
              <w:t>numero ore complessivo …………………………………………………………………………………………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r w:rsidR="001A228F" w:rsidRPr="009164BA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</w:t>
            </w:r>
          </w:p>
          <w:p w:rsidR="001608C1" w:rsidRPr="009164BA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9164BA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164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9164B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9164BA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9164BA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9164BA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20E01" w:rsidRDefault="00B20E0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D45B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……………………..……….………………………………………..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A.A./A.S. ………..…………... n. ore</w:t>
            </w:r>
            <w:r w:rsidR="00D45B65" w:rsidRP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 (specificare se complessive o settimanali)</w:t>
            </w:r>
          </w:p>
          <w:p w:rsidR="009164BA" w:rsidRPr="00D45B65" w:rsidRDefault="009164BA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presso………………………………….………………………………………………………………………..…</w:t>
            </w:r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corso per il conseguimento del titolo di ………………..……………………………………………………...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D45B65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corso per il conseguimento del titolo di ………………..…………………………………….………………..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A.A./A.S. ………..…………... n. ore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 (specificare se complessive o settimanali)</w:t>
            </w:r>
          </w:p>
          <w:p w:rsidR="001608C1" w:rsidRPr="00D45B65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presso………………………………….………………………………………………………..…………………</w:t>
            </w:r>
          </w:p>
          <w:p w:rsidR="001608C1" w:rsidRPr="00D45B65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corso per il conseguimento del titolo di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………………..…………………………………….………………..</w:t>
            </w:r>
          </w:p>
          <w:p w:rsidR="001608C1" w:rsidRPr="00D45B65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D45B65" w:rsidRDefault="001608C1" w:rsidP="00D45B65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A.A./A.S. ………..…………... n. ore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docente, relatore o responsabile scientifico. </w:t>
            </w:r>
            <w:r w:rsidRPr="00D45B65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 invitano i candidati e non produrre la relativa documentazione</w:t>
            </w:r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B65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□  SEMINARIO</w:t>
            </w:r>
          </w:p>
          <w:p w:rsidR="001608C1" w:rsidRPr="00D45B6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D45B65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</w:t>
            </w:r>
            <w:r w:rsidR="004B124B" w:rsidRPr="00D45B65">
              <w:rPr>
                <w:rFonts w:ascii="Arial" w:hAnsi="Arial" w:cs="Arial"/>
                <w:sz w:val="22"/>
                <w:szCs w:val="22"/>
              </w:rPr>
              <w:t>………………………...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D45B65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 w:rsidRP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si □      -       no □</w:t>
            </w:r>
          </w:p>
          <w:p w:rsidR="001608C1" w:rsidRPr="00D45B65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D45B65" w:rsidRDefault="001608C1" w:rsidP="00D45B65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D45B65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r w:rsidR="00D45B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Specificare se con test o esame finale    </w:t>
            </w:r>
            <w:r w:rsidR="00B20E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5B65">
              <w:rPr>
                <w:rFonts w:ascii="Arial" w:hAnsi="Arial" w:cs="Arial"/>
                <w:sz w:val="22"/>
                <w:szCs w:val="22"/>
              </w:rPr>
              <w:t xml:space="preserve">  si □      -       no □</w:t>
            </w:r>
          </w:p>
          <w:p w:rsidR="001608C1" w:rsidRPr="00D45B6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lastRenderedPageBreak/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D45B6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si □      -       no □</w:t>
            </w:r>
          </w:p>
          <w:p w:rsidR="001608C1" w:rsidRPr="00D45B65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D45B6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D45B6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D45B6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bookmarkStart w:id="0" w:name="_GoBack"/>
            <w:bookmarkEnd w:id="0"/>
          </w:p>
          <w:p w:rsidR="001608C1" w:rsidRPr="00D45B6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D45B6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D45B6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D45B6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D45B6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Specificare se con test o esame finale      si □      -       no □</w:t>
            </w:r>
          </w:p>
          <w:p w:rsidR="001608C1" w:rsidRPr="00D45B65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D45B65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D45B6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D45B65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D45B65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B65" w:rsidRPr="00D45B65" w:rsidRDefault="00D45B65" w:rsidP="00D45B65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D45B6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D45B6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D45B65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D45B65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D45B65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45B65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D45B65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D45B65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D45B6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D45B6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D45B65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D45B65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D45B65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D45B65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D45B6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D45B6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D45B6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45B65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D45B6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D45B6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D45B65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D45B65" w:rsidRDefault="001608C1" w:rsidP="00D45B65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D45B65" w:rsidRDefault="001608C1" w:rsidP="00D45B65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D45B65" w:rsidRDefault="001608C1" w:rsidP="00D45B65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D45B65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D45B65">
        <w:rPr>
          <w:rFonts w:ascii="Arial" w:hAnsi="Arial" w:cs="Arial"/>
          <w:bCs/>
          <w:sz w:val="22"/>
          <w:szCs w:val="22"/>
        </w:rPr>
        <w:t>e soggettivo che caratterizza la</w:t>
      </w:r>
      <w:r w:rsidRPr="00D45B65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D45B65">
        <w:rPr>
          <w:rFonts w:ascii="Arial" w:hAnsi="Arial" w:cs="Arial"/>
          <w:bCs/>
          <w:sz w:val="22"/>
          <w:szCs w:val="22"/>
        </w:rPr>
        <w:t>truttura complessa</w:t>
      </w:r>
      <w:r w:rsidR="00B10008" w:rsidRPr="00D45B65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D45B65" w:rsidRDefault="00611C97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D45B65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D45B65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D45B65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D45B65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D45B65">
        <w:rPr>
          <w:rFonts w:ascii="Arial" w:hAnsi="Arial" w:cs="Arial"/>
          <w:bCs/>
          <w:sz w:val="22"/>
          <w:szCs w:val="22"/>
        </w:rPr>
        <w:t>cati su</w:t>
      </w:r>
      <w:r w:rsidR="00324BA0" w:rsidRPr="00D45B65">
        <w:rPr>
          <w:rFonts w:ascii="Arial" w:hAnsi="Arial" w:cs="Arial"/>
          <w:bCs/>
          <w:sz w:val="22"/>
          <w:szCs w:val="22"/>
        </w:rPr>
        <w:t>i</w:t>
      </w:r>
      <w:r w:rsidR="004B124B" w:rsidRPr="00D45B65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D45B65">
        <w:rPr>
          <w:rFonts w:ascii="Arial" w:hAnsi="Arial" w:cs="Arial"/>
          <w:bCs/>
          <w:sz w:val="22"/>
          <w:szCs w:val="22"/>
        </w:rPr>
        <w:t>i</w:t>
      </w:r>
      <w:r w:rsidR="004B124B" w:rsidRPr="00D45B65">
        <w:rPr>
          <w:rFonts w:ascii="Arial" w:hAnsi="Arial" w:cs="Arial"/>
          <w:bCs/>
          <w:sz w:val="22"/>
          <w:szCs w:val="22"/>
        </w:rPr>
        <w:t xml:space="preserve"> internet aziendali dell’ARES e della ASL n. </w:t>
      </w:r>
      <w:r w:rsidR="00AD33C6">
        <w:rPr>
          <w:rFonts w:ascii="Arial" w:hAnsi="Arial" w:cs="Arial"/>
          <w:bCs/>
          <w:sz w:val="22"/>
          <w:szCs w:val="22"/>
        </w:rPr>
        <w:t>8 di Cagliari</w:t>
      </w:r>
      <w:r w:rsidR="001608C1" w:rsidRPr="00D45B65">
        <w:rPr>
          <w:rFonts w:ascii="Arial" w:hAnsi="Arial" w:cs="Arial"/>
          <w:bCs/>
          <w:sz w:val="22"/>
          <w:szCs w:val="22"/>
        </w:rPr>
        <w:t>;</w:t>
      </w:r>
    </w:p>
    <w:p w:rsidR="001608C1" w:rsidRPr="00B20E01" w:rsidRDefault="001608C1" w:rsidP="00D45B65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20E01">
        <w:rPr>
          <w:rFonts w:ascii="Arial" w:hAnsi="Arial" w:cs="Arial"/>
          <w:bCs/>
          <w:sz w:val="22"/>
          <w:szCs w:val="22"/>
        </w:rPr>
        <w:t>di essere stato informato, ai sensi del Regolamento (UE) n. 679/2016 e del D. Lgs. n. 196 del 30 giugno 2003 e s</w:t>
      </w:r>
      <w:r w:rsidR="00093F20" w:rsidRPr="00B20E01">
        <w:rPr>
          <w:rFonts w:ascii="Arial" w:hAnsi="Arial" w:cs="Arial"/>
          <w:bCs/>
          <w:sz w:val="22"/>
          <w:szCs w:val="22"/>
        </w:rPr>
        <w:t>s</w:t>
      </w:r>
      <w:r w:rsidRPr="00B20E01">
        <w:rPr>
          <w:rFonts w:ascii="Arial" w:hAnsi="Arial" w:cs="Arial"/>
          <w:bCs/>
          <w:sz w:val="22"/>
          <w:szCs w:val="22"/>
        </w:rPr>
        <w:t>.m</w:t>
      </w:r>
      <w:r w:rsidR="00093F20" w:rsidRPr="00B20E01">
        <w:rPr>
          <w:rFonts w:ascii="Arial" w:hAnsi="Arial" w:cs="Arial"/>
          <w:bCs/>
          <w:sz w:val="22"/>
          <w:szCs w:val="22"/>
        </w:rPr>
        <w:t>m</w:t>
      </w:r>
      <w:r w:rsidRPr="00B20E01">
        <w:rPr>
          <w:rFonts w:ascii="Arial" w:hAnsi="Arial" w:cs="Arial"/>
          <w:bCs/>
          <w:sz w:val="22"/>
          <w:szCs w:val="22"/>
        </w:rPr>
        <w:t>.i</w:t>
      </w:r>
      <w:r w:rsidR="00093F20" w:rsidRPr="00B20E01">
        <w:rPr>
          <w:rFonts w:ascii="Arial" w:hAnsi="Arial" w:cs="Arial"/>
          <w:bCs/>
          <w:sz w:val="22"/>
          <w:szCs w:val="22"/>
        </w:rPr>
        <w:t>i</w:t>
      </w:r>
      <w:r w:rsidRPr="00B20E01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B20E01">
        <w:rPr>
          <w:rFonts w:ascii="Arial" w:hAnsi="Arial" w:cs="Arial"/>
          <w:bCs/>
          <w:sz w:val="22"/>
          <w:szCs w:val="22"/>
        </w:rPr>
        <w:t>zato, comunicati all’Azienda ARES</w:t>
      </w:r>
      <w:r w:rsidRPr="00B20E01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B20E01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B20E01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B20E01">
        <w:rPr>
          <w:rFonts w:ascii="Arial" w:hAnsi="Arial" w:cs="Arial"/>
          <w:sz w:val="22"/>
          <w:szCs w:val="22"/>
        </w:rPr>
        <w:t>allegata all’avviso di selezione</w:t>
      </w:r>
      <w:r w:rsidRPr="00B20E01">
        <w:rPr>
          <w:rFonts w:ascii="Arial" w:hAnsi="Arial" w:cs="Arial"/>
          <w:bCs/>
          <w:sz w:val="22"/>
          <w:szCs w:val="22"/>
        </w:rPr>
        <w:t>;</w:t>
      </w:r>
    </w:p>
    <w:p w:rsidR="001608C1" w:rsidRPr="00D45B65" w:rsidRDefault="00B20E01" w:rsidP="00B20E01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1608C1" w:rsidRPr="00D45B65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D45B65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D45B65" w:rsidRDefault="00590FA0" w:rsidP="00D45B65">
      <w:pPr>
        <w:pStyle w:val="Corpodeltesto"/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D45B65">
        <w:rPr>
          <w:rFonts w:ascii="Arial" w:hAnsi="Arial" w:cs="Arial"/>
          <w:b/>
          <w:bCs/>
          <w:sz w:val="36"/>
          <w:szCs w:val="22"/>
        </w:rPr>
        <w:t>□</w:t>
      </w:r>
      <w:r w:rsidRPr="00D45B65">
        <w:rPr>
          <w:rFonts w:ascii="Arial" w:hAnsi="Arial" w:cs="Arial"/>
          <w:b/>
          <w:sz w:val="22"/>
          <w:szCs w:val="22"/>
        </w:rPr>
        <w:t>di effettuare/</w:t>
      </w:r>
      <w:r w:rsidRPr="00D45B65">
        <w:rPr>
          <w:rFonts w:ascii="Arial" w:hAnsi="Arial" w:cs="Arial"/>
          <w:b/>
          <w:bCs/>
          <w:sz w:val="36"/>
          <w:szCs w:val="22"/>
        </w:rPr>
        <w:t>□</w:t>
      </w:r>
      <w:r w:rsidRPr="00D45B65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D45B65">
        <w:rPr>
          <w:rFonts w:ascii="Arial" w:hAnsi="Arial" w:cs="Arial"/>
          <w:b/>
          <w:sz w:val="22"/>
          <w:szCs w:val="22"/>
        </w:rPr>
        <w:t>l’opzione</w:t>
      </w:r>
      <w:r w:rsidRPr="00D45B65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D45B65">
        <w:rPr>
          <w:rFonts w:ascii="Arial" w:hAnsi="Arial" w:cs="Arial"/>
          <w:b/>
          <w:sz w:val="22"/>
          <w:szCs w:val="22"/>
        </w:rPr>
        <w:t xml:space="preserve">Nuove </w:t>
      </w:r>
      <w:r w:rsidRPr="00D45B65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D45B65">
        <w:rPr>
          <w:rFonts w:ascii="Arial" w:hAnsi="Arial" w:cs="Arial"/>
          <w:b/>
          <w:sz w:val="22"/>
          <w:szCs w:val="22"/>
        </w:rPr>
        <w:t>–</w:t>
      </w:r>
      <w:r w:rsidRPr="00D45B65">
        <w:rPr>
          <w:rFonts w:ascii="Arial" w:hAnsi="Arial" w:cs="Arial"/>
          <w:b/>
          <w:sz w:val="22"/>
          <w:szCs w:val="22"/>
        </w:rPr>
        <w:t xml:space="preserve"> Deliberazione</w:t>
      </w:r>
      <w:r w:rsidR="00C6158C">
        <w:rPr>
          <w:rFonts w:ascii="Arial" w:hAnsi="Arial" w:cs="Arial"/>
          <w:b/>
          <w:sz w:val="22"/>
          <w:szCs w:val="22"/>
        </w:rPr>
        <w:t xml:space="preserve"> </w:t>
      </w:r>
      <w:r w:rsidR="00E84367" w:rsidRPr="00D45B65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D45B65">
        <w:rPr>
          <w:rFonts w:ascii="Arial" w:hAnsi="Arial" w:cs="Arial"/>
          <w:b/>
          <w:sz w:val="22"/>
          <w:szCs w:val="22"/>
        </w:rPr>
        <w:t>.</w:t>
      </w:r>
    </w:p>
    <w:p w:rsidR="00093F20" w:rsidRPr="00D45B65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D45B6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D45B65">
        <w:rPr>
          <w:sz w:val="22"/>
          <w:szCs w:val="22"/>
        </w:rPr>
        <w:t xml:space="preserve">Luogo, data _________________________            </w:t>
      </w:r>
    </w:p>
    <w:p w:rsidR="001608C1" w:rsidRPr="00D45B65" w:rsidRDefault="001608C1" w:rsidP="004C1929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Firma______________________________________</w:t>
      </w:r>
    </w:p>
    <w:p w:rsidR="00F331FD" w:rsidRDefault="00B20E0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1608C1" w:rsidRPr="00D45B6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Allega alla presente: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 xml:space="preserve">□ curriculum formativo e professionale, </w:t>
      </w:r>
      <w:r w:rsidR="00093F20" w:rsidRPr="00D45B65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D45B65">
        <w:rPr>
          <w:sz w:val="22"/>
          <w:szCs w:val="22"/>
        </w:rPr>
        <w:t>reso sotto forma di dichiarazione sostitutiva;</w:t>
      </w:r>
    </w:p>
    <w:p w:rsidR="001608C1" w:rsidRPr="00D45B6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</w:t>
      </w:r>
      <w:r w:rsidR="001608C1" w:rsidRPr="00D45B65">
        <w:rPr>
          <w:sz w:val="22"/>
          <w:szCs w:val="22"/>
        </w:rPr>
        <w:t>ichiarazione sostitutiva di certificazioni di __</w:t>
      </w:r>
      <w:r w:rsidR="007607D7" w:rsidRPr="00D45B65">
        <w:rPr>
          <w:sz w:val="22"/>
          <w:szCs w:val="22"/>
        </w:rPr>
        <w:t>__</w:t>
      </w:r>
      <w:r w:rsidR="004C1929" w:rsidRPr="00D45B65">
        <w:rPr>
          <w:sz w:val="22"/>
          <w:szCs w:val="22"/>
        </w:rPr>
        <w:t>__________</w:t>
      </w:r>
      <w:r w:rsidR="007607D7" w:rsidRPr="00D45B65">
        <w:rPr>
          <w:sz w:val="22"/>
          <w:szCs w:val="22"/>
        </w:rPr>
        <w:t>_____</w:t>
      </w:r>
      <w:r w:rsidR="001608C1" w:rsidRPr="00D45B65">
        <w:rPr>
          <w:sz w:val="22"/>
          <w:szCs w:val="22"/>
        </w:rPr>
        <w:t>___</w:t>
      </w:r>
      <w:r w:rsidR="007607D7" w:rsidRPr="00D45B65">
        <w:rPr>
          <w:sz w:val="22"/>
          <w:szCs w:val="22"/>
        </w:rPr>
        <w:t>___</w:t>
      </w:r>
      <w:r w:rsidR="001608C1" w:rsidRPr="00D45B65">
        <w:rPr>
          <w:sz w:val="22"/>
          <w:szCs w:val="22"/>
        </w:rPr>
        <w:t>;</w:t>
      </w:r>
    </w:p>
    <w:p w:rsidR="001608C1" w:rsidRPr="00D45B6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</w:t>
      </w:r>
      <w:r w:rsidR="001608C1" w:rsidRPr="00D45B65">
        <w:rPr>
          <w:sz w:val="22"/>
          <w:szCs w:val="22"/>
        </w:rPr>
        <w:t>ichiarazione sostitutiva dell'atto di notorietà ________</w:t>
      </w:r>
      <w:r w:rsidR="007607D7" w:rsidRPr="00D45B65">
        <w:rPr>
          <w:sz w:val="22"/>
          <w:szCs w:val="22"/>
        </w:rPr>
        <w:t>___</w:t>
      </w:r>
      <w:r w:rsidR="001608C1" w:rsidRPr="00D45B65">
        <w:rPr>
          <w:sz w:val="22"/>
          <w:szCs w:val="22"/>
        </w:rPr>
        <w:t>__</w:t>
      </w:r>
      <w:r w:rsidR="004C1929" w:rsidRPr="00D45B65">
        <w:rPr>
          <w:sz w:val="22"/>
          <w:szCs w:val="22"/>
        </w:rPr>
        <w:t>__________</w:t>
      </w:r>
      <w:r w:rsidR="001608C1" w:rsidRPr="00D45B65">
        <w:rPr>
          <w:sz w:val="22"/>
          <w:szCs w:val="22"/>
        </w:rPr>
        <w:t>_;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dichiarazione sostitutiva dell'atto di notorietà di conformità all'originale di copia di_</w:t>
      </w:r>
      <w:r w:rsidR="007607D7" w:rsidRPr="00D45B65">
        <w:rPr>
          <w:sz w:val="22"/>
          <w:szCs w:val="22"/>
        </w:rPr>
        <w:t>______</w:t>
      </w:r>
      <w:r w:rsidRPr="00D45B65">
        <w:rPr>
          <w:sz w:val="22"/>
          <w:szCs w:val="22"/>
        </w:rPr>
        <w:t>_____;</w:t>
      </w:r>
    </w:p>
    <w:p w:rsidR="001608C1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D45B65">
        <w:rPr>
          <w:rFonts w:ascii="Arial" w:hAnsi="Arial" w:cs="Arial"/>
          <w:sz w:val="22"/>
          <w:szCs w:val="22"/>
        </w:rPr>
        <w:t>il servizio;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</w:t>
      </w:r>
      <w:r w:rsidRPr="00D45B65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D45B65">
        <w:rPr>
          <w:rFonts w:ascii="Arial" w:hAnsi="Arial" w:cs="Arial"/>
          <w:b/>
          <w:sz w:val="22"/>
          <w:szCs w:val="22"/>
        </w:rPr>
        <w:t>;</w:t>
      </w:r>
    </w:p>
    <w:p w:rsidR="001608C1" w:rsidRPr="00D45B6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5B65">
        <w:rPr>
          <w:rFonts w:ascii="Arial" w:hAnsi="Arial" w:cs="Arial"/>
          <w:sz w:val="22"/>
          <w:szCs w:val="22"/>
        </w:rPr>
        <w:t xml:space="preserve">□ </w:t>
      </w:r>
      <w:r w:rsidRPr="00D45B65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D45B65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D45B6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D45B65">
        <w:rPr>
          <w:sz w:val="22"/>
          <w:szCs w:val="22"/>
        </w:rPr>
        <w:t>□ copia fotostatica fronte/retro di un documento di identità in corso di validità.</w:t>
      </w:r>
    </w:p>
    <w:p w:rsidR="001A228F" w:rsidRPr="00D45B6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Pr="00D45B65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1608C1" w:rsidRPr="00B20E01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B20E01">
        <w:rPr>
          <w:sz w:val="22"/>
          <w:szCs w:val="22"/>
          <w:u w:val="single"/>
        </w:rPr>
        <w:t>FAC SIMILI</w:t>
      </w:r>
    </w:p>
    <w:p w:rsidR="001608C1" w:rsidRPr="00D45B65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D45B65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D45B65">
        <w:rPr>
          <w:rFonts w:cs="Arial"/>
          <w:b/>
          <w:bCs/>
          <w:szCs w:val="22"/>
        </w:rPr>
        <w:t>DICHIARAZIONI SOSTITUTIVE DELL’ATTO DI NOTORIETA’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Il candidato deve utilizzare le seguenti forme di dichiarazione: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1) </w:t>
      </w:r>
      <w:r w:rsidRPr="00D45B65">
        <w:rPr>
          <w:rFonts w:cs="Arial"/>
          <w:b/>
          <w:szCs w:val="22"/>
        </w:rPr>
        <w:t>dichiarazione sostitutiva di certificazione</w:t>
      </w:r>
      <w:r w:rsidRPr="00D45B65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l'ente organizzatore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il titolo;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la data;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la durata in ore;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se la partecipazione è in qualità </w:t>
      </w:r>
      <w:r w:rsidR="00AF3988" w:rsidRPr="00D45B65">
        <w:rPr>
          <w:rFonts w:cs="Arial"/>
          <w:szCs w:val="22"/>
        </w:rPr>
        <w:t xml:space="preserve">di relatore, </w:t>
      </w:r>
      <w:r w:rsidRPr="00D45B65">
        <w:rPr>
          <w:rFonts w:cs="Arial"/>
          <w:szCs w:val="22"/>
        </w:rPr>
        <w:t>docente</w:t>
      </w:r>
      <w:r w:rsidR="00AF3988" w:rsidRPr="00D45B65">
        <w:rPr>
          <w:rFonts w:cs="Arial"/>
          <w:szCs w:val="22"/>
        </w:rPr>
        <w:t>, o responsabile scientifico</w:t>
      </w:r>
      <w:r w:rsidRPr="00D45B65">
        <w:rPr>
          <w:rFonts w:cs="Arial"/>
          <w:szCs w:val="22"/>
        </w:rPr>
        <w:t>;</w:t>
      </w:r>
    </w:p>
    <w:p w:rsidR="001608C1" w:rsidRPr="00D45B6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D45B65">
        <w:rPr>
          <w:rFonts w:cs="Arial"/>
          <w:szCs w:val="22"/>
        </w:rPr>
        <w:t>se è previsto un esame finale.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2) </w:t>
      </w:r>
      <w:r w:rsidRPr="00D45B65">
        <w:rPr>
          <w:rFonts w:cs="Arial"/>
          <w:b/>
          <w:szCs w:val="22"/>
        </w:rPr>
        <w:t>dichiarazione sostitutiva dell’atto di notorietà</w:t>
      </w:r>
      <w:r w:rsidRPr="00D45B65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il profilo professionale e la disciplina di inquadramento attribuito all'atto dell'incarico;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le date di inizio e di fine dei relativi periodi di attività (da indicare sempre);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orario di lavoro;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eventuali interruzioni (aspettative, sospensione etc.);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D45B6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D45B6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D45B6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strutture private e pubbliche con rapporto di collabora</w:t>
      </w:r>
      <w:r w:rsidR="0073784B" w:rsidRPr="00D45B65">
        <w:rPr>
          <w:rFonts w:cs="Arial"/>
          <w:szCs w:val="22"/>
        </w:rPr>
        <w:t>zione coordinata e continuativa/</w:t>
      </w:r>
      <w:r w:rsidRPr="00D45B65">
        <w:rPr>
          <w:rFonts w:cs="Arial"/>
          <w:szCs w:val="22"/>
        </w:rPr>
        <w:t>contratto a progetto / rapporto libero professionale.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3) </w:t>
      </w:r>
      <w:r w:rsidRPr="00D45B65">
        <w:rPr>
          <w:rFonts w:cs="Arial"/>
          <w:b/>
          <w:szCs w:val="22"/>
        </w:rPr>
        <w:t>dichiarazione sostitutiva dell’atto di notorietà relativa alla conformità all’originale di una copia</w:t>
      </w:r>
      <w:r w:rsidRPr="00D45B65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D45B65">
        <w:rPr>
          <w:rFonts w:cs="Arial"/>
          <w:szCs w:val="22"/>
        </w:rPr>
        <w:t xml:space="preserve">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c) la sottoscrizione del dichiarante.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 xml:space="preserve"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</w:t>
      </w:r>
      <w:r w:rsidRPr="00D45B65">
        <w:rPr>
          <w:rFonts w:cs="Arial"/>
          <w:szCs w:val="22"/>
        </w:rPr>
        <w:lastRenderedPageBreak/>
        <w:t>punti, devono contenere, a pena di non valutazione, tutte le informazioni atte a consentire una corretta/esaustiva valutazione delle attestazioni in essa presenti.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D45B65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D45B65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D45B65" w:rsidRDefault="001608C1" w:rsidP="00C02CA8">
      <w:pPr>
        <w:pStyle w:val="Testonormale2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D45B65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D45B65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D45B65">
        <w:rPr>
          <w:rFonts w:cs="Arial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3F39BE" w:rsidRPr="00D45B65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D45B6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D45B6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Fac simile</w:t>
      </w:r>
    </w:p>
    <w:p w:rsidR="001608C1" w:rsidRPr="00D45B6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DICHIARAZIONE SOSTITUTIVA DELL’ATTO DI NOTORIETA’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D45B65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Il/la sottoscritto/a (cognome) (nome)_____________________________________________________________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nato a (luogo) (prov.)</w:t>
      </w:r>
      <w:r w:rsidR="00D45B65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______________________________</w:t>
      </w:r>
      <w:r w:rsidR="0067132F">
        <w:rPr>
          <w:rFonts w:ascii="Arial" w:hAnsi="Arial" w:cs="Arial"/>
        </w:rPr>
        <w:t>___</w:t>
      </w:r>
      <w:r w:rsidRPr="00D45B65">
        <w:rPr>
          <w:rFonts w:ascii="Arial" w:hAnsi="Arial" w:cs="Arial"/>
        </w:rPr>
        <w:t>__ (_________) il _________________________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residente a (luogo) (prov.) (indirizzo)</w:t>
      </w:r>
      <w:r w:rsidR="00D45B65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 (____) in Via</w:t>
      </w:r>
      <w:r w:rsidR="0067132F">
        <w:rPr>
          <w:rFonts w:ascii="Arial" w:hAnsi="Arial" w:cs="Arial"/>
        </w:rPr>
        <w:t xml:space="preserve"> </w:t>
      </w:r>
      <w:r w:rsidRPr="00D45B65">
        <w:rPr>
          <w:rFonts w:ascii="Arial" w:hAnsi="Arial" w:cs="Arial"/>
        </w:rPr>
        <w:t>______________________</w:t>
      </w:r>
      <w:r w:rsidR="0067132F">
        <w:rPr>
          <w:rFonts w:ascii="Arial" w:hAnsi="Arial" w:cs="Arial"/>
        </w:rPr>
        <w:t>_n. _____</w:t>
      </w: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4A3208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DICHIARA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prestare (o aver prestato) servizio: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 dal_______________ al __________________ , con la qualifica di _____________________________________ nella disciplina di ___________________________________  con rapporto di lavoro (dipendente/libero professionale/co.co.co./etc.,) _______________________________   a tempo (determinato/indeterminato, pieno/parziale) _________________ o con impegno settimanale pari a ore ______ , concluso per __________________________________________ (eventuali cause di cessazione del rapporto di lavoro: scadenza del contratto, dimissioni...);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□ </w:t>
      </w:r>
      <w:r w:rsidRPr="00D45B65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□ </w:t>
      </w:r>
      <w:r w:rsidRPr="00D45B65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prestare (o aver prestato) servizio: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Ente __________</w:t>
      </w:r>
      <w:r w:rsidR="0073784B" w:rsidRPr="00D45B65">
        <w:rPr>
          <w:rFonts w:ascii="Arial" w:hAnsi="Arial" w:cs="Arial"/>
        </w:rPr>
        <w:t>_____________________________</w:t>
      </w:r>
      <w:r w:rsidRPr="00D45B65">
        <w:rPr>
          <w:rFonts w:ascii="Arial" w:hAnsi="Arial" w:cs="Arial"/>
        </w:rPr>
        <w:t xml:space="preserve">(specificare se struttura pubblica o privata/ convenzionata con S.S.N.) con sede in _________________________________ dal_______________ al __________________ , con la qualifica di _______________________________________ nella disciplina di ___________________________________  con rapporto di lavoro (dipendente/libero professionale/co.co.co./etc.,) ________________________________   a tempo (determinato/indeterminato, pieno/ parziale) _______________ o con impegno settimanale pari a ore ______ , concluso per ___________________________________________ (eventuali cause di cessazione del rapporto di lavoro: scadenza del contratto, dimissioni...);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 w:rsidRPr="00D45B65">
        <w:rPr>
          <w:rFonts w:ascii="Arial" w:hAnsi="Arial" w:cs="Arial"/>
          <w:color w:val="000000"/>
        </w:rPr>
        <w:t xml:space="preserve">RES </w:t>
      </w:r>
      <w:r w:rsidRPr="00D45B6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D45B6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(</w:t>
      </w:r>
      <w:r w:rsidR="0073784B" w:rsidRPr="00D45B65">
        <w:rPr>
          <w:rFonts w:ascii="Arial" w:hAnsi="Arial" w:cs="Arial"/>
        </w:rPr>
        <w:t>L</w:t>
      </w:r>
      <w:r w:rsidRPr="00D45B65">
        <w:rPr>
          <w:rFonts w:ascii="Arial" w:hAnsi="Arial" w:cs="Arial"/>
        </w:rPr>
        <w:t xml:space="preserve">uogo, data) _______________________        </w:t>
      </w:r>
    </w:p>
    <w:p w:rsidR="001608C1" w:rsidRPr="00D45B65" w:rsidRDefault="001608C1" w:rsidP="0067132F">
      <w:pPr>
        <w:autoSpaceDE w:val="0"/>
        <w:ind w:left="2832" w:firstLine="708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    </w:t>
      </w:r>
      <w:r w:rsidRPr="00D45B65">
        <w:rPr>
          <w:rFonts w:ascii="Arial" w:hAnsi="Arial" w:cs="Arial"/>
          <w:b/>
          <w:bCs/>
        </w:rPr>
        <w:t xml:space="preserve">Il Dichiarante    </w:t>
      </w:r>
      <w:r w:rsidRPr="00D45B65">
        <w:rPr>
          <w:rFonts w:ascii="Arial" w:hAnsi="Arial" w:cs="Arial"/>
        </w:rPr>
        <w:t>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Il sottoscritto dichiara, altresì, </w:t>
      </w:r>
      <w:r w:rsidRPr="00D45B6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D45B65">
        <w:rPr>
          <w:rFonts w:ascii="Arial" w:hAnsi="Arial" w:cs="Arial"/>
        </w:rPr>
        <w:t>s</w:t>
      </w:r>
      <w:r w:rsidRPr="00D45B65">
        <w:rPr>
          <w:rFonts w:ascii="Arial" w:hAnsi="Arial" w:cs="Arial"/>
        </w:rPr>
        <w:t>.m</w:t>
      </w:r>
      <w:r w:rsidR="00AF3988" w:rsidRPr="00D45B65">
        <w:rPr>
          <w:rFonts w:ascii="Arial" w:hAnsi="Arial" w:cs="Arial"/>
        </w:rPr>
        <w:t>m</w:t>
      </w:r>
      <w:r w:rsidRPr="00D45B65">
        <w:rPr>
          <w:rFonts w:ascii="Arial" w:hAnsi="Arial" w:cs="Arial"/>
        </w:rPr>
        <w:t>.i</w:t>
      </w:r>
      <w:r w:rsidR="00AF3988" w:rsidRPr="00D45B65">
        <w:rPr>
          <w:rFonts w:ascii="Arial" w:hAnsi="Arial" w:cs="Arial"/>
        </w:rPr>
        <w:t>i</w:t>
      </w:r>
      <w:r w:rsidRPr="00D45B65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D45B65">
        <w:rPr>
          <w:rFonts w:ascii="Arial" w:hAnsi="Arial" w:cs="Arial"/>
        </w:rPr>
        <w:t>Regionale della Salute Sardegna</w:t>
      </w:r>
      <w:r w:rsidRPr="00D45B6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(Luogo, data)</w:t>
      </w:r>
      <w:r w:rsidRPr="00D45B65">
        <w:rPr>
          <w:rFonts w:ascii="Arial" w:hAnsi="Arial" w:cs="Arial"/>
        </w:rPr>
        <w:tab/>
        <w:t>_____________________</w:t>
      </w:r>
      <w:r w:rsidR="0067132F">
        <w:rPr>
          <w:rFonts w:ascii="Arial" w:hAnsi="Arial" w:cs="Arial"/>
        </w:rPr>
        <w:t xml:space="preserve"> </w:t>
      </w:r>
    </w:p>
    <w:p w:rsidR="001608C1" w:rsidRPr="00D45B65" w:rsidRDefault="0067132F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D45B65">
        <w:rPr>
          <w:rFonts w:ascii="Arial" w:hAnsi="Arial" w:cs="Arial"/>
          <w:b/>
          <w:bCs/>
        </w:rPr>
        <w:t>Il Dichiarante</w:t>
      </w:r>
      <w:r>
        <w:rPr>
          <w:rFonts w:ascii="Arial" w:hAnsi="Arial" w:cs="Arial"/>
          <w:b/>
          <w:bCs/>
        </w:rPr>
        <w:t xml:space="preserve">    </w:t>
      </w:r>
      <w:r w:rsidR="001608C1" w:rsidRPr="00D45B65">
        <w:rPr>
          <w:rFonts w:ascii="Arial" w:hAnsi="Arial" w:cs="Arial"/>
        </w:rPr>
        <w:t>_______________________________________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D45B6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D45B65">
        <w:rPr>
          <w:rFonts w:ascii="Arial" w:hAnsi="Arial" w:cs="Arial"/>
          <w:b/>
          <w:bCs/>
        </w:rPr>
        <w:t>Fac simile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Il/la sottoscritto/a (cognome) (nome)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__________________________________________________________________________________________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nato a (luogo) (prov.)__________________________________ (_________) il 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residente a (luogo) (prov.) (indirizzo)_______________________ (____) in Via____________________n. 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D45B65">
        <w:rPr>
          <w:rFonts w:ascii="Arial" w:hAnsi="Arial" w:cs="Arial"/>
          <w:b/>
          <w:bCs/>
          <w:color w:val="000000"/>
        </w:rPr>
        <w:t>DICHIARA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di essere a conoscenza del fatto che l’allegata copia: 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dell’atto/documento 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conservato/rilasciato dalla amministrazione pubblica_____________________________________________________________________________________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è conforme all’originale in possesso di</w:t>
      </w:r>
      <w:r w:rsidR="0067132F">
        <w:rPr>
          <w:rFonts w:ascii="Arial" w:hAnsi="Arial" w:cs="Arial"/>
        </w:rPr>
        <w:t>_________</w:t>
      </w:r>
      <w:r w:rsidRPr="00D45B65">
        <w:rPr>
          <w:rFonts w:ascii="Arial" w:hAnsi="Arial" w:cs="Arial"/>
        </w:rPr>
        <w:t>___________________________________________________;</w:t>
      </w:r>
    </w:p>
    <w:p w:rsidR="007607D7" w:rsidRPr="00D45B65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D45B65">
        <w:rPr>
          <w:rFonts w:ascii="Arial" w:hAnsi="Arial" w:cs="Arial"/>
        </w:rPr>
        <w:t>oppure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essere a conoscenza del fatto che la pubblicazione dal titolo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edito da _________________________________________________________, riprodotto per intero/estratto da pag. _______a pag. _______ e quindi composta di n°_________ fogli, è conforme all’originale in possesso di ___________________________________________________________________________________________;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D45B65">
        <w:rPr>
          <w:rFonts w:ascii="Arial" w:hAnsi="Arial" w:cs="Arial"/>
        </w:rPr>
        <w:t>oppure</w:t>
      </w:r>
    </w:p>
    <w:p w:rsidR="001608C1" w:rsidRPr="00D45B6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di essere a conoscenza del fatto che l'allegata copia del titolo di studio</w:t>
      </w:r>
    </w:p>
    <w:p w:rsidR="001608C1" w:rsidRPr="00D45B6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lastRenderedPageBreak/>
        <w:t xml:space="preserve"> ____________________________________________________________________ rilasciato da _____________________________________________________________ è conforme all’originale in possesso di __________</w:t>
      </w:r>
      <w:r w:rsidR="0067132F">
        <w:rPr>
          <w:rFonts w:ascii="Arial" w:hAnsi="Arial" w:cs="Arial"/>
        </w:rPr>
        <w:t>__________________________</w:t>
      </w:r>
      <w:r w:rsidRPr="00D45B65">
        <w:rPr>
          <w:rFonts w:ascii="Arial" w:hAnsi="Arial" w:cs="Arial"/>
        </w:rPr>
        <w:t>___;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D45B65">
        <w:rPr>
          <w:rFonts w:ascii="Arial" w:hAnsi="Arial" w:cs="Arial"/>
          <w:color w:val="000000"/>
        </w:rPr>
        <w:t xml:space="preserve">RES </w:t>
      </w:r>
      <w:r w:rsidRPr="00D45B6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D45B6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67132F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(Luogo, data) _______________________     </w:t>
      </w:r>
    </w:p>
    <w:p w:rsidR="0067132F" w:rsidRDefault="0067132F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67132F">
      <w:pPr>
        <w:autoSpaceDE w:val="0"/>
        <w:ind w:left="2832" w:firstLine="708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 xml:space="preserve">       </w:t>
      </w:r>
      <w:r w:rsidRPr="00D45B65">
        <w:rPr>
          <w:rFonts w:ascii="Arial" w:hAnsi="Arial" w:cs="Arial"/>
          <w:b/>
          <w:bCs/>
        </w:rPr>
        <w:t xml:space="preserve">Il Dichiarante    </w:t>
      </w:r>
      <w:r w:rsidRPr="00D45B65">
        <w:rPr>
          <w:rFonts w:ascii="Arial" w:hAnsi="Arial" w:cs="Arial"/>
        </w:rPr>
        <w:t>__________________________________________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  <w:r w:rsidRPr="00D45B6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D45B65" w:rsidRDefault="001608C1" w:rsidP="00D45147">
      <w:pPr>
        <w:jc w:val="both"/>
        <w:rPr>
          <w:rFonts w:ascii="Arial" w:hAnsi="Arial" w:cs="Arial"/>
        </w:rPr>
      </w:pPr>
      <w:r w:rsidRPr="00D45B65">
        <w:rPr>
          <w:rFonts w:ascii="Arial" w:hAnsi="Arial" w:cs="Arial"/>
          <w:color w:val="000000"/>
        </w:rPr>
        <w:t xml:space="preserve">Il sottoscritto dichiara, altresì, </w:t>
      </w:r>
      <w:r w:rsidRPr="00D45B6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D45B65">
        <w:rPr>
          <w:rFonts w:ascii="Arial" w:hAnsi="Arial" w:cs="Arial"/>
        </w:rPr>
        <w:t>s</w:t>
      </w:r>
      <w:r w:rsidRPr="00D45B65">
        <w:rPr>
          <w:rFonts w:ascii="Arial" w:hAnsi="Arial" w:cs="Arial"/>
        </w:rPr>
        <w:t>.m</w:t>
      </w:r>
      <w:r w:rsidR="00AF3988" w:rsidRPr="00D45B65">
        <w:rPr>
          <w:rFonts w:ascii="Arial" w:hAnsi="Arial" w:cs="Arial"/>
        </w:rPr>
        <w:t>m</w:t>
      </w:r>
      <w:r w:rsidRPr="00D45B65">
        <w:rPr>
          <w:rFonts w:ascii="Arial" w:hAnsi="Arial" w:cs="Arial"/>
        </w:rPr>
        <w:t>.i</w:t>
      </w:r>
      <w:r w:rsidR="00AF3988" w:rsidRPr="00D45B65">
        <w:rPr>
          <w:rFonts w:ascii="Arial" w:hAnsi="Arial" w:cs="Arial"/>
        </w:rPr>
        <w:t>i</w:t>
      </w:r>
      <w:r w:rsidRPr="00D45B65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73784B" w:rsidRPr="00D45B65">
        <w:rPr>
          <w:rFonts w:ascii="Arial" w:hAnsi="Arial" w:cs="Arial"/>
        </w:rPr>
        <w:t>RES Sardegna</w:t>
      </w:r>
      <w:r w:rsidRPr="00D45B6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D45B65" w:rsidRDefault="001608C1" w:rsidP="00D45147">
      <w:pPr>
        <w:autoSpaceDE w:val="0"/>
        <w:jc w:val="both"/>
        <w:rPr>
          <w:rFonts w:ascii="Arial" w:hAnsi="Arial" w:cs="Arial"/>
        </w:rPr>
      </w:pPr>
    </w:p>
    <w:p w:rsidR="0067132F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D45B65">
        <w:rPr>
          <w:rFonts w:ascii="Arial" w:hAnsi="Arial" w:cs="Arial"/>
          <w:color w:val="000000"/>
        </w:rPr>
        <w:t xml:space="preserve">(Luogo, data) ______________________ </w:t>
      </w:r>
    </w:p>
    <w:p w:rsidR="0067132F" w:rsidRDefault="0067132F" w:rsidP="0067132F">
      <w:pPr>
        <w:autoSpaceDE w:val="0"/>
        <w:ind w:left="2832" w:firstLine="708"/>
        <w:jc w:val="both"/>
        <w:rPr>
          <w:rFonts w:ascii="Arial" w:hAnsi="Arial" w:cs="Arial"/>
          <w:color w:val="000000"/>
        </w:rPr>
      </w:pPr>
    </w:p>
    <w:p w:rsidR="001608C1" w:rsidRPr="00D45B65" w:rsidRDefault="0067132F" w:rsidP="0067132F">
      <w:pPr>
        <w:autoSpaceDE w:val="0"/>
        <w:ind w:left="3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</w:t>
      </w:r>
      <w:r w:rsidR="001608C1" w:rsidRPr="00D45B65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D45B65">
        <w:rPr>
          <w:rFonts w:ascii="Arial" w:hAnsi="Arial" w:cs="Arial"/>
          <w:color w:val="000000"/>
        </w:rPr>
        <w:t>_________________________________________</w:t>
      </w:r>
    </w:p>
    <w:sectPr w:rsidR="001608C1" w:rsidRPr="00D45B65" w:rsidSect="00D45B65">
      <w:footerReference w:type="even" r:id="rId9"/>
      <w:footerReference w:type="default" r:id="rId10"/>
      <w:footerReference w:type="first" r:id="rId11"/>
      <w:pgSz w:w="11907" w:h="16840"/>
      <w:pgMar w:top="851" w:right="708" w:bottom="993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4F" w:rsidRDefault="0096114F" w:rsidP="00012291">
      <w:r>
        <w:separator/>
      </w:r>
    </w:p>
  </w:endnote>
  <w:endnote w:type="continuationSeparator" w:id="1">
    <w:p w:rsidR="0096114F" w:rsidRDefault="0096114F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431CA4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A059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059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3A059D" w:rsidRDefault="003A059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431CA4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A059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33C6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3A059D" w:rsidRDefault="003A059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9D" w:rsidRDefault="003A059D">
    <w:pPr>
      <w:pStyle w:val="Pidipagina"/>
    </w:pPr>
    <w:r w:rsidRPr="003966CB">
      <w:rPr>
        <w:rStyle w:val="Numeropagina"/>
      </w:rPr>
      <w:t xml:space="preserve">Pagina </w:t>
    </w:r>
    <w:r w:rsidR="00431CA4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431CA4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431CA4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431CA4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431CA4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431CA4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4F" w:rsidRDefault="0096114F" w:rsidP="00012291">
      <w:r>
        <w:separator/>
      </w:r>
    </w:p>
  </w:footnote>
  <w:footnote w:type="continuationSeparator" w:id="1">
    <w:p w:rsidR="0096114F" w:rsidRDefault="0096114F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07A3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5041B"/>
    <w:rsid w:val="00357042"/>
    <w:rsid w:val="00375DDD"/>
    <w:rsid w:val="00387AD3"/>
    <w:rsid w:val="003966CB"/>
    <w:rsid w:val="00397009"/>
    <w:rsid w:val="003A059D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31CA4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7132F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4BA"/>
    <w:rsid w:val="0091694F"/>
    <w:rsid w:val="00917511"/>
    <w:rsid w:val="009235FF"/>
    <w:rsid w:val="009422CD"/>
    <w:rsid w:val="0094774C"/>
    <w:rsid w:val="009544DE"/>
    <w:rsid w:val="00956508"/>
    <w:rsid w:val="0096114F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33C6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0E01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6158C"/>
    <w:rsid w:val="00C7308A"/>
    <w:rsid w:val="00C77C95"/>
    <w:rsid w:val="00C86AA9"/>
    <w:rsid w:val="00C90A6A"/>
    <w:rsid w:val="00CD726D"/>
    <w:rsid w:val="00CE3BF6"/>
    <w:rsid w:val="00CE731A"/>
    <w:rsid w:val="00CF0BA1"/>
    <w:rsid w:val="00D20343"/>
    <w:rsid w:val="00D20CF6"/>
    <w:rsid w:val="00D26CD2"/>
    <w:rsid w:val="00D324E7"/>
    <w:rsid w:val="00D35A84"/>
    <w:rsid w:val="00D41E5C"/>
    <w:rsid w:val="00D45147"/>
    <w:rsid w:val="00D45B65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24B85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03C3-70BF-487B-A2C3-7CA0367B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5632</Words>
  <Characters>32105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sanls1660</cp:lastModifiedBy>
  <cp:revision>2</cp:revision>
  <cp:lastPrinted>2022-05-23T09:15:00Z</cp:lastPrinted>
  <dcterms:created xsi:type="dcterms:W3CDTF">2023-10-27T11:41:00Z</dcterms:created>
  <dcterms:modified xsi:type="dcterms:W3CDTF">2023-10-27T11:41:00Z</dcterms:modified>
</cp:coreProperties>
</file>