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C1" w:rsidRDefault="001608C1" w:rsidP="003F5EB2">
      <w:pPr>
        <w:pStyle w:val="Corpodeltes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deltesto"/>
        <w:spacing w:line="240" w:lineRule="auto"/>
        <w:rPr>
          <w:sz w:val="22"/>
          <w:szCs w:val="22"/>
        </w:rPr>
      </w:pPr>
      <w:r w:rsidRPr="00B401DB">
        <w:rPr>
          <w:sz w:val="22"/>
          <w:szCs w:val="22"/>
        </w:rPr>
        <w:t>Fac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r w:rsidRPr="00A60652">
        <w:rPr>
          <w:sz w:val="22"/>
          <w:szCs w:val="22"/>
          <w:lang w:val="en-US"/>
        </w:rPr>
        <w:t xml:space="preserve">Sardegna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887AA6" w:rsidRDefault="00DF2FBF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telefono……………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   numero cellulare…………</w:t>
            </w:r>
            <w:r>
              <w:rPr>
                <w:sz w:val="22"/>
                <w:szCs w:val="22"/>
              </w:rPr>
              <w:t>……..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7A297E" w:rsidRDefault="007A297E" w:rsidP="00357042">
      <w:pPr>
        <w:jc w:val="center"/>
        <w:rPr>
          <w:b/>
          <w:sz w:val="22"/>
          <w:szCs w:val="22"/>
        </w:rPr>
      </w:pPr>
    </w:p>
    <w:p w:rsidR="007A297E" w:rsidRDefault="007A297E" w:rsidP="00357042">
      <w:pPr>
        <w:jc w:val="center"/>
        <w:rPr>
          <w:b/>
          <w:sz w:val="22"/>
          <w:szCs w:val="22"/>
        </w:rPr>
      </w:pPr>
    </w:p>
    <w:p w:rsidR="007A297E" w:rsidRDefault="007A297E" w:rsidP="00357042">
      <w:pPr>
        <w:jc w:val="center"/>
        <w:rPr>
          <w:b/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593406" w:rsidRPr="00E33CAD" w:rsidRDefault="002B37A0" w:rsidP="00E33CAD">
      <w:pPr>
        <w:adjustRightInd w:val="0"/>
        <w:ind w:left="-284"/>
        <w:jc w:val="both"/>
        <w:rPr>
          <w:sz w:val="22"/>
          <w:szCs w:val="22"/>
        </w:rPr>
      </w:pPr>
      <w:r w:rsidRPr="00E33CAD">
        <w:rPr>
          <w:b/>
          <w:sz w:val="22"/>
          <w:szCs w:val="22"/>
        </w:rPr>
        <w:t>DI ESSERE AMMESSO A PARTECIPARE ALLA SELEZIONE PUBBL</w:t>
      </w:r>
      <w:r w:rsidR="006936A0" w:rsidRPr="00E33CAD">
        <w:rPr>
          <w:b/>
          <w:sz w:val="22"/>
          <w:szCs w:val="22"/>
        </w:rPr>
        <w:t xml:space="preserve">ICA PER IL CONFERIMENTO DI N. 1 INCARICO QUINQUENNALE, RINNOVABILE, DI DIRETTORE DI STRUTTURA COMPLESSA, </w:t>
      </w:r>
      <w:r w:rsidR="007233EB" w:rsidRPr="00E33CAD">
        <w:rPr>
          <w:b/>
          <w:sz w:val="22"/>
          <w:szCs w:val="22"/>
        </w:rPr>
        <w:t xml:space="preserve">PER LA DIREZIONE DELLA S.C. </w:t>
      </w:r>
      <w:r w:rsidR="007A297E">
        <w:rPr>
          <w:b/>
          <w:sz w:val="22"/>
          <w:szCs w:val="22"/>
        </w:rPr>
        <w:t xml:space="preserve">SERVIZIO PSIACHIATRICO DI DIAGNOSI E </w:t>
      </w:r>
      <w:r w:rsidR="007D10D6">
        <w:rPr>
          <w:b/>
          <w:bCs/>
          <w:sz w:val="22"/>
          <w:szCs w:val="22"/>
        </w:rPr>
        <w:t xml:space="preserve">AFFERENTE AL DIPARTIMENTO </w:t>
      </w:r>
      <w:r w:rsidR="007A297E">
        <w:rPr>
          <w:b/>
          <w:bCs/>
          <w:sz w:val="22"/>
          <w:szCs w:val="22"/>
        </w:rPr>
        <w:t xml:space="preserve">DI SALUTE MENTALE E DELLE DIPENDENZE </w:t>
      </w:r>
      <w:r w:rsidR="007A297E">
        <w:rPr>
          <w:b/>
          <w:sz w:val="22"/>
          <w:szCs w:val="22"/>
        </w:rPr>
        <w:t>DELLA ASL N. 7</w:t>
      </w:r>
      <w:r w:rsidR="00E33CAD" w:rsidRPr="00E33CAD">
        <w:rPr>
          <w:b/>
          <w:sz w:val="22"/>
          <w:szCs w:val="22"/>
        </w:rPr>
        <w:t xml:space="preserve"> </w:t>
      </w:r>
      <w:r w:rsidR="007A297E">
        <w:rPr>
          <w:b/>
          <w:sz w:val="22"/>
          <w:szCs w:val="22"/>
        </w:rPr>
        <w:t>SULCIS IGLESIENTE.</w:t>
      </w:r>
    </w:p>
    <w:p w:rsidR="00E33CAD" w:rsidRDefault="00E33CAD" w:rsidP="00477E58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608C1">
              <w:rPr>
                <w:sz w:val="22"/>
                <w:szCs w:val="22"/>
              </w:rPr>
              <w:t>Medicina e Chirurgia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 xml:space="preserve">(Nel caso di titolo di studio conseguito all’estero indicare gli estremi del provvedimento ministeriale con il quale è </w:t>
            </w:r>
            <w:r w:rsidRPr="00956508">
              <w:rPr>
                <w:i/>
                <w:color w:val="000000"/>
              </w:rPr>
              <w:lastRenderedPageBreak/>
              <w:t>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Medici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………………….…………….………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……………..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</w:t>
            </w:r>
            <w:r w:rsidRPr="000D5E6B">
              <w:sym w:font="Symbol" w:char="F07F"/>
            </w:r>
            <w:r>
              <w:t xml:space="preserve"> </w:t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>
              <w:t xml:space="preserve">            </w:t>
            </w:r>
            <w:r w:rsidR="001608C1" w:rsidRPr="000D5E6B">
              <w:sym w:font="Symbol" w:char="F07F"/>
            </w:r>
            <w:r>
              <w:t xml:space="preserve"> </w:t>
            </w:r>
            <w:r w:rsidR="001608C1">
              <w:rPr>
                <w:sz w:val="22"/>
                <w:szCs w:val="22"/>
              </w:rPr>
              <w:t xml:space="preserve">professionale (ex art. 18, parte </w:t>
            </w:r>
            <w:r>
              <w:rPr>
                <w:sz w:val="22"/>
                <w:szCs w:val="22"/>
              </w:rPr>
              <w:t xml:space="preserve">II CCNL 19/12/2019)    lett. </w:t>
            </w:r>
            <w:r w:rsidR="001608C1">
              <w:rPr>
                <w:sz w:val="22"/>
                <w:szCs w:val="22"/>
              </w:rPr>
              <w:t xml:space="preserve">A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B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r>
              <w:rPr>
                <w:sz w:val="22"/>
                <w:szCs w:val="22"/>
              </w:rPr>
              <w:t xml:space="preserve">lett. </w:t>
            </w:r>
            <w:r w:rsidR="001608C1">
              <w:rPr>
                <w:sz w:val="22"/>
                <w:szCs w:val="22"/>
              </w:rPr>
              <w:t xml:space="preserve">C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D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Default="009B5495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 di alta specializzazione; lett. C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;  lett. D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etc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…………………….……………………………………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…………………………………………………_</w:t>
            </w:r>
            <w:r>
              <w:rPr>
                <w:sz w:val="22"/>
                <w:szCs w:val="22"/>
              </w:rPr>
              <w:t xml:space="preserve">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</w:t>
            </w:r>
            <w:r>
              <w:rPr>
                <w:sz w:val="22"/>
                <w:szCs w:val="22"/>
              </w:rPr>
              <w:t>……………………_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del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del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del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del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del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del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……………………..…………………………………………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del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del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BB6D42" w:rsidRPr="00B401DB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svolto le sue attività e la tipologie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33475F">
        <w:rPr>
          <w:bCs/>
          <w:sz w:val="22"/>
          <w:szCs w:val="22"/>
        </w:rPr>
        <w:t>ndali dell’ARES e de</w:t>
      </w:r>
      <w:r w:rsidR="00683FE1">
        <w:rPr>
          <w:bCs/>
          <w:sz w:val="22"/>
          <w:szCs w:val="22"/>
        </w:rPr>
        <w:t>lla ASL n. 7 Sulcis Iglesiente</w:t>
      </w:r>
      <w:r w:rsidR="0033475F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stato informato, ai sensi del Regolamento (UE) n. 679/2016 e del D. Lgs. n. 196 del 30 giugno 2003 e s.m.i.,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373785" w:rsidRPr="00590FA0" w:rsidRDefault="00373785" w:rsidP="00373785">
      <w:pPr>
        <w:pStyle w:val="Corpodel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>non effettuare la scelta in merito al rapporto esclusivo con il SSR, e d</w:t>
      </w:r>
      <w:r>
        <w:rPr>
          <w:b/>
          <w:sz w:val="22"/>
          <w:szCs w:val="22"/>
        </w:rPr>
        <w:t xml:space="preserve">i essere stato informato che la scelta del rapporto esclusivo </w:t>
      </w:r>
      <w:r w:rsidRPr="00590FA0">
        <w:rPr>
          <w:b/>
          <w:sz w:val="22"/>
          <w:szCs w:val="22"/>
        </w:rPr>
        <w:t xml:space="preserve">sarà immodificabile per tutta la durata </w:t>
      </w:r>
      <w:r w:rsidRPr="00590FA0">
        <w:rPr>
          <w:b/>
          <w:sz w:val="22"/>
          <w:szCs w:val="22"/>
        </w:rPr>
        <w:lastRenderedPageBreak/>
        <w:t xml:space="preserve">dell’incarico, con specifica sottoscrizione della clausola nel contratto individuale, come previsto dalle </w:t>
      </w:r>
      <w:r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>Linee guida per l’espletamento delle procedure di conferimento degli incarichi di direzione di struttura complessa della dirigenza medica, medico veterinaria e sanitaria del</w:t>
      </w:r>
      <w:r>
        <w:rPr>
          <w:b/>
          <w:sz w:val="22"/>
          <w:szCs w:val="22"/>
        </w:rPr>
        <w:t>le aziende e degli enti del SSR  - D.</w:t>
      </w:r>
      <w:r w:rsidRPr="00590FA0">
        <w:rPr>
          <w:b/>
          <w:sz w:val="22"/>
          <w:szCs w:val="22"/>
        </w:rPr>
        <w:t>G.R.</w:t>
      </w:r>
      <w:r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>
        <w:rPr>
          <w:b/>
          <w:sz w:val="22"/>
          <w:szCs w:val="22"/>
        </w:rPr>
        <w:t xml:space="preserve"> 13/61 del 06/04/2023.</w:t>
      </w:r>
    </w:p>
    <w:p w:rsidR="002523A1" w:rsidRDefault="002523A1" w:rsidP="00373785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lastRenderedPageBreak/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>(Art. 47 D.P.R. 28 dicembre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Lgs. n. 196 del 30 giugno 2003 e s.m.i.,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>di essere stato informato, ai sensi del Regolamento (UE) n. 679/2016 e del D. Lgs. n. 196 del 30 giugno 2003 e s.m.i.,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23D" w:rsidRDefault="005A323D" w:rsidP="00012291">
      <w:r>
        <w:separator/>
      </w:r>
    </w:p>
  </w:endnote>
  <w:endnote w:type="continuationSeparator" w:id="1">
    <w:p w:rsidR="005A323D" w:rsidRDefault="005A323D" w:rsidP="0001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6A0" w:rsidRDefault="00DF2FBF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6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936A0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6936A0" w:rsidRDefault="006936A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6A0" w:rsidRDefault="00DF2FBF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6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83FE1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6936A0" w:rsidRDefault="006936A0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6A0" w:rsidRDefault="006936A0">
    <w:pPr>
      <w:pStyle w:val="Pidipagina"/>
    </w:pPr>
    <w:r w:rsidRPr="003966CB">
      <w:rPr>
        <w:rStyle w:val="Numeropagina"/>
      </w:rPr>
      <w:t xml:space="preserve">Pagina </w:t>
    </w:r>
    <w:r w:rsidR="00DF2FBF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DF2FBF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DF2FBF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DF2FBF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DF2FBF" w:rsidRPr="003966CB">
      <w:rPr>
        <w:rStyle w:val="Numeropagina"/>
      </w:rPr>
      <w:fldChar w:fldCharType="separate"/>
    </w:r>
    <w:r w:rsidR="00F120BF">
      <w:rPr>
        <w:rStyle w:val="Numeropagina"/>
        <w:noProof/>
      </w:rPr>
      <w:t>15</w:t>
    </w:r>
    <w:r w:rsidR="00DF2FBF" w:rsidRPr="003966CB"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23D" w:rsidRDefault="005A323D" w:rsidP="00012291">
      <w:r>
        <w:separator/>
      </w:r>
    </w:p>
  </w:footnote>
  <w:footnote w:type="continuationSeparator" w:id="1">
    <w:p w:rsidR="005A323D" w:rsidRDefault="005A323D" w:rsidP="00012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EB2"/>
    <w:rsid w:val="00004E13"/>
    <w:rsid w:val="0001122C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60D0"/>
    <w:rsid w:val="000C3C88"/>
    <w:rsid w:val="000C7588"/>
    <w:rsid w:val="000D5E6B"/>
    <w:rsid w:val="000F6A54"/>
    <w:rsid w:val="001000BD"/>
    <w:rsid w:val="001127CF"/>
    <w:rsid w:val="00126B66"/>
    <w:rsid w:val="00134D86"/>
    <w:rsid w:val="00140D05"/>
    <w:rsid w:val="00147EE2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02D07"/>
    <w:rsid w:val="00225411"/>
    <w:rsid w:val="002257B4"/>
    <w:rsid w:val="0024131B"/>
    <w:rsid w:val="002448EB"/>
    <w:rsid w:val="002523A1"/>
    <w:rsid w:val="002666FC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E4A03"/>
    <w:rsid w:val="002F59B6"/>
    <w:rsid w:val="00300D51"/>
    <w:rsid w:val="003023B5"/>
    <w:rsid w:val="0030248A"/>
    <w:rsid w:val="00306033"/>
    <w:rsid w:val="0031502B"/>
    <w:rsid w:val="00322957"/>
    <w:rsid w:val="00322BF4"/>
    <w:rsid w:val="00326A4C"/>
    <w:rsid w:val="00331B2F"/>
    <w:rsid w:val="0033475F"/>
    <w:rsid w:val="0035041B"/>
    <w:rsid w:val="00357042"/>
    <w:rsid w:val="00373785"/>
    <w:rsid w:val="00375DDD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5EB2"/>
    <w:rsid w:val="004100AA"/>
    <w:rsid w:val="00436B36"/>
    <w:rsid w:val="0045606A"/>
    <w:rsid w:val="00470BB7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87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75CC8"/>
    <w:rsid w:val="005807EC"/>
    <w:rsid w:val="00590AE3"/>
    <w:rsid w:val="00590FA0"/>
    <w:rsid w:val="005929ED"/>
    <w:rsid w:val="00593406"/>
    <w:rsid w:val="005A323D"/>
    <w:rsid w:val="005C0A05"/>
    <w:rsid w:val="005C0B14"/>
    <w:rsid w:val="005F7B64"/>
    <w:rsid w:val="00605167"/>
    <w:rsid w:val="00611C97"/>
    <w:rsid w:val="0061563F"/>
    <w:rsid w:val="00617245"/>
    <w:rsid w:val="00625A50"/>
    <w:rsid w:val="006476C8"/>
    <w:rsid w:val="00663B7A"/>
    <w:rsid w:val="00665C28"/>
    <w:rsid w:val="00682317"/>
    <w:rsid w:val="00683FE1"/>
    <w:rsid w:val="00690793"/>
    <w:rsid w:val="006936A0"/>
    <w:rsid w:val="0069398D"/>
    <w:rsid w:val="00693B4D"/>
    <w:rsid w:val="00694AA1"/>
    <w:rsid w:val="006B64B2"/>
    <w:rsid w:val="006B7A0F"/>
    <w:rsid w:val="006C4258"/>
    <w:rsid w:val="006D4CD4"/>
    <w:rsid w:val="006E2E34"/>
    <w:rsid w:val="006F642A"/>
    <w:rsid w:val="00712BDB"/>
    <w:rsid w:val="00713034"/>
    <w:rsid w:val="00713F09"/>
    <w:rsid w:val="007160F1"/>
    <w:rsid w:val="007233EB"/>
    <w:rsid w:val="00731689"/>
    <w:rsid w:val="007335B5"/>
    <w:rsid w:val="00733F33"/>
    <w:rsid w:val="0073784B"/>
    <w:rsid w:val="0074132C"/>
    <w:rsid w:val="007540B5"/>
    <w:rsid w:val="007549B0"/>
    <w:rsid w:val="00757516"/>
    <w:rsid w:val="00766413"/>
    <w:rsid w:val="00774B76"/>
    <w:rsid w:val="007876EE"/>
    <w:rsid w:val="00787FAC"/>
    <w:rsid w:val="00794175"/>
    <w:rsid w:val="00795C60"/>
    <w:rsid w:val="007A297E"/>
    <w:rsid w:val="007A3E71"/>
    <w:rsid w:val="007A4EC2"/>
    <w:rsid w:val="007B0DC0"/>
    <w:rsid w:val="007B4EE8"/>
    <w:rsid w:val="007C3111"/>
    <w:rsid w:val="007C4857"/>
    <w:rsid w:val="007D056E"/>
    <w:rsid w:val="007D10D6"/>
    <w:rsid w:val="007E434D"/>
    <w:rsid w:val="007F13A9"/>
    <w:rsid w:val="008017BB"/>
    <w:rsid w:val="00804992"/>
    <w:rsid w:val="008077EE"/>
    <w:rsid w:val="008146BD"/>
    <w:rsid w:val="00820478"/>
    <w:rsid w:val="008228BD"/>
    <w:rsid w:val="00850783"/>
    <w:rsid w:val="008555D9"/>
    <w:rsid w:val="00857407"/>
    <w:rsid w:val="008625BD"/>
    <w:rsid w:val="00866B12"/>
    <w:rsid w:val="00874EC3"/>
    <w:rsid w:val="00887AA6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719F5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3796E"/>
    <w:rsid w:val="00B401DB"/>
    <w:rsid w:val="00B40E78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00CB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57DB4"/>
    <w:rsid w:val="00D603E8"/>
    <w:rsid w:val="00D722DE"/>
    <w:rsid w:val="00D9138B"/>
    <w:rsid w:val="00D91DC0"/>
    <w:rsid w:val="00D92FBB"/>
    <w:rsid w:val="00DA5146"/>
    <w:rsid w:val="00DA71E5"/>
    <w:rsid w:val="00DB4EFD"/>
    <w:rsid w:val="00DB7C21"/>
    <w:rsid w:val="00DD1246"/>
    <w:rsid w:val="00DD16C8"/>
    <w:rsid w:val="00DD375A"/>
    <w:rsid w:val="00DD5E4E"/>
    <w:rsid w:val="00DD6197"/>
    <w:rsid w:val="00DE0511"/>
    <w:rsid w:val="00DF14DC"/>
    <w:rsid w:val="00DF2FBF"/>
    <w:rsid w:val="00E01B8B"/>
    <w:rsid w:val="00E30455"/>
    <w:rsid w:val="00E33CAD"/>
    <w:rsid w:val="00E35FDC"/>
    <w:rsid w:val="00E36EBC"/>
    <w:rsid w:val="00E6266D"/>
    <w:rsid w:val="00E64328"/>
    <w:rsid w:val="00E71E44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97DFA"/>
    <w:rsid w:val="00FA0354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24A8-93E2-4EEB-A5D5-247D80A1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5694</Words>
  <Characters>32461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991073palomba</cp:lastModifiedBy>
  <cp:revision>13</cp:revision>
  <cp:lastPrinted>2022-05-23T09:15:00Z</cp:lastPrinted>
  <dcterms:created xsi:type="dcterms:W3CDTF">2023-03-14T09:10:00Z</dcterms:created>
  <dcterms:modified xsi:type="dcterms:W3CDTF">2023-11-27T12:54:00Z</dcterms:modified>
</cp:coreProperties>
</file>