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611AA9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>ICA PER IL CONFERIMENTO DI N. 1 INCARICO QUINQUENNALE, RINNOVABILE, DI DIRETTORE DI STRUTTURA COMPLESSA</w:t>
      </w:r>
      <w:r w:rsidR="00885B53">
        <w:rPr>
          <w:b/>
          <w:sz w:val="22"/>
          <w:szCs w:val="22"/>
        </w:rPr>
        <w:t xml:space="preserve"> DI DIREZIONE MEDICA DI PRESIDIO DEL PO SIRAI DI CARBONIA DELLA ASL 7 DEL SULCIS IGLESIENTE.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>albo dell’ordine …………………</w:t>
            </w:r>
            <w:proofErr w:type="gramStart"/>
            <w:r w:rsidR="0016069C">
              <w:rPr>
                <w:b/>
                <w:sz w:val="22"/>
                <w:szCs w:val="22"/>
              </w:rPr>
              <w:t>…….</w:t>
            </w:r>
            <w:proofErr w:type="gramEnd"/>
            <w:r w:rsidR="0016069C">
              <w:rPr>
                <w:b/>
                <w:sz w:val="22"/>
                <w:szCs w:val="22"/>
              </w:rPr>
              <w:t xml:space="preserve">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="001608C1" w:rsidRPr="000D5E6B">
              <w:rPr>
                <w:sz w:val="22"/>
                <w:szCs w:val="22"/>
              </w:rPr>
              <w:t>…….</w:t>
            </w:r>
            <w:proofErr w:type="gramEnd"/>
            <w:r w:rsidR="001608C1" w:rsidRPr="000D5E6B">
              <w:rPr>
                <w:sz w:val="22"/>
                <w:szCs w:val="22"/>
              </w:rPr>
              <w:t>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</w:t>
            </w:r>
            <w:proofErr w:type="gramStart"/>
            <w:r w:rsidR="0016069C">
              <w:rPr>
                <w:sz w:val="22"/>
                <w:szCs w:val="22"/>
              </w:rPr>
              <w:t>…….</w:t>
            </w:r>
            <w:proofErr w:type="gramEnd"/>
            <w:r w:rsidR="0016069C">
              <w:rPr>
                <w:sz w:val="22"/>
                <w:szCs w:val="22"/>
              </w:rPr>
              <w:t>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 w:rsidR="001608C1">
              <w:rPr>
                <w:sz w:val="22"/>
                <w:szCs w:val="22"/>
              </w:rPr>
              <w:t>lett</w:t>
            </w:r>
            <w:proofErr w:type="spellEnd"/>
            <w:r w:rsidR="001608C1">
              <w:rPr>
                <w:sz w:val="22"/>
                <w:szCs w:val="22"/>
              </w:rPr>
              <w:t xml:space="preserve">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 w:rsidR="001608C1">
              <w:rPr>
                <w:sz w:val="22"/>
                <w:szCs w:val="22"/>
              </w:rPr>
              <w:t>lett</w:t>
            </w:r>
            <w:proofErr w:type="spellEnd"/>
            <w:r w:rsidR="001608C1">
              <w:rPr>
                <w:sz w:val="22"/>
                <w:szCs w:val="22"/>
              </w:rPr>
              <w:t xml:space="preserve">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</w:t>
            </w:r>
            <w:r w:rsidR="0016069C">
              <w:rPr>
                <w:sz w:val="22"/>
                <w:szCs w:val="22"/>
              </w:rPr>
              <w:t>t. 27, comma 1, CCNL 08/06/2000</w:t>
            </w:r>
            <w:r>
              <w:rPr>
                <w:sz w:val="22"/>
                <w:szCs w:val="22"/>
              </w:rPr>
              <w:t xml:space="preserve">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</w:t>
            </w:r>
            <w:proofErr w:type="gramStart"/>
            <w:r w:rsidR="0016069C">
              <w:rPr>
                <w:sz w:val="22"/>
                <w:szCs w:val="22"/>
              </w:rPr>
              <w:t>…….</w:t>
            </w:r>
            <w:proofErr w:type="gramEnd"/>
            <w:r w:rsidR="001606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lastRenderedPageBreak/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 xml:space="preserve">ipologia delle istituzioni in cui sono allocate le strutture presso le quali il candidato ha svolto le sue attività e </w:t>
            </w:r>
            <w:proofErr w:type="gramStart"/>
            <w:r w:rsidRPr="00F675FA">
              <w:rPr>
                <w:b/>
                <w:sz w:val="22"/>
                <w:szCs w:val="22"/>
              </w:rPr>
              <w:t>la tipologie</w:t>
            </w:r>
            <w:proofErr w:type="gramEnd"/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>ndali dell’ARES e della ASL n.</w:t>
      </w:r>
      <w:r w:rsidR="009D44F7">
        <w:rPr>
          <w:bCs/>
          <w:sz w:val="22"/>
          <w:szCs w:val="22"/>
        </w:rPr>
        <w:t xml:space="preserve"> </w:t>
      </w:r>
      <w:r w:rsidR="00EB52F4">
        <w:rPr>
          <w:bCs/>
          <w:sz w:val="22"/>
          <w:szCs w:val="22"/>
        </w:rPr>
        <w:t xml:space="preserve">7 del </w:t>
      </w:r>
      <w:bookmarkStart w:id="0" w:name="_GoBack"/>
      <w:bookmarkEnd w:id="0"/>
      <w:proofErr w:type="spellStart"/>
      <w:r w:rsidR="00EB52F4">
        <w:rPr>
          <w:bCs/>
          <w:sz w:val="22"/>
          <w:szCs w:val="22"/>
        </w:rPr>
        <w:t>Sulcis</w:t>
      </w:r>
      <w:proofErr w:type="spellEnd"/>
      <w:r w:rsidR="00EB52F4">
        <w:rPr>
          <w:bCs/>
          <w:sz w:val="22"/>
          <w:szCs w:val="22"/>
        </w:rPr>
        <w:t xml:space="preserve"> Iglesiente</w:t>
      </w:r>
      <w:r w:rsidR="0033475F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8144A8" w:rsidRPr="00590FA0" w:rsidRDefault="008144A8" w:rsidP="008144A8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lastRenderedPageBreak/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>Linee guida per l’espletamento delle procedure di conferimento degli incarichi di direzione di struttura complessa della dirigenza medica, medico veterinaria e sanitaria del</w:t>
      </w:r>
      <w:r>
        <w:rPr>
          <w:b/>
          <w:sz w:val="22"/>
          <w:szCs w:val="22"/>
        </w:rPr>
        <w:t xml:space="preserve">le aziende e degli enti del SSR </w:t>
      </w:r>
      <w:r w:rsidRPr="00590FA0">
        <w:rPr>
          <w:b/>
          <w:sz w:val="22"/>
          <w:szCs w:val="22"/>
        </w:rPr>
        <w:t xml:space="preserve"> - Deliberazione</w:t>
      </w:r>
      <w:r w:rsidRPr="00590FA0">
        <w:rPr>
          <w:b/>
          <w:spacing w:val="8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Pr="00590FA0">
        <w:rPr>
          <w:b/>
          <w:spacing w:val="9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Pr="00590FA0">
        <w:rPr>
          <w:b/>
          <w:spacing w:val="6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Pr="00590FA0"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13/61 del 06/04/2023.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A9" w:rsidRDefault="00611AA9" w:rsidP="00012291">
      <w:r>
        <w:separator/>
      </w:r>
    </w:p>
  </w:endnote>
  <w:endnote w:type="continuationSeparator" w:id="0">
    <w:p w:rsidR="00611AA9" w:rsidRDefault="00611AA9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B52F4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A9" w:rsidRDefault="00611AA9" w:rsidP="00012291">
      <w:r>
        <w:separator/>
      </w:r>
    </w:p>
  </w:footnote>
  <w:footnote w:type="continuationSeparator" w:id="0">
    <w:p w:rsidR="00611AA9" w:rsidRDefault="00611AA9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D5E6B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C428D"/>
    <w:rsid w:val="003D1EAF"/>
    <w:rsid w:val="003E317B"/>
    <w:rsid w:val="003E64EE"/>
    <w:rsid w:val="003F5EB2"/>
    <w:rsid w:val="004100AA"/>
    <w:rsid w:val="004164D7"/>
    <w:rsid w:val="0041651B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0E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C00F8"/>
    <w:rsid w:val="005C0A05"/>
    <w:rsid w:val="005F7B64"/>
    <w:rsid w:val="00605167"/>
    <w:rsid w:val="00611AA9"/>
    <w:rsid w:val="00611C97"/>
    <w:rsid w:val="0061563F"/>
    <w:rsid w:val="00617245"/>
    <w:rsid w:val="00625A50"/>
    <w:rsid w:val="006476C8"/>
    <w:rsid w:val="00663B7A"/>
    <w:rsid w:val="00665C28"/>
    <w:rsid w:val="00682317"/>
    <w:rsid w:val="00690793"/>
    <w:rsid w:val="006936A0"/>
    <w:rsid w:val="0069398D"/>
    <w:rsid w:val="00693B4D"/>
    <w:rsid w:val="00694AA1"/>
    <w:rsid w:val="006A6E7F"/>
    <w:rsid w:val="006B64B2"/>
    <w:rsid w:val="006B7A0F"/>
    <w:rsid w:val="006C4258"/>
    <w:rsid w:val="006D4CD4"/>
    <w:rsid w:val="006E2E34"/>
    <w:rsid w:val="006F642A"/>
    <w:rsid w:val="00700ECD"/>
    <w:rsid w:val="00712BDB"/>
    <w:rsid w:val="00713034"/>
    <w:rsid w:val="00713F09"/>
    <w:rsid w:val="007160F1"/>
    <w:rsid w:val="007233EB"/>
    <w:rsid w:val="00731689"/>
    <w:rsid w:val="007335B5"/>
    <w:rsid w:val="00733F33"/>
    <w:rsid w:val="00733FCA"/>
    <w:rsid w:val="0073784B"/>
    <w:rsid w:val="0074132C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55D9"/>
    <w:rsid w:val="00857407"/>
    <w:rsid w:val="008625BD"/>
    <w:rsid w:val="00866B12"/>
    <w:rsid w:val="00874EC3"/>
    <w:rsid w:val="00885B53"/>
    <w:rsid w:val="00887AA6"/>
    <w:rsid w:val="00890F95"/>
    <w:rsid w:val="00893AA9"/>
    <w:rsid w:val="008A0E37"/>
    <w:rsid w:val="008A157C"/>
    <w:rsid w:val="008A303D"/>
    <w:rsid w:val="008A3E8C"/>
    <w:rsid w:val="008A53CB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1FC1"/>
    <w:rsid w:val="009C3719"/>
    <w:rsid w:val="009D314D"/>
    <w:rsid w:val="009D44F7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7967"/>
    <w:rsid w:val="00E30455"/>
    <w:rsid w:val="00E33CAD"/>
    <w:rsid w:val="00E35FDC"/>
    <w:rsid w:val="00E36EBC"/>
    <w:rsid w:val="00E6266D"/>
    <w:rsid w:val="00E64328"/>
    <w:rsid w:val="00E71E44"/>
    <w:rsid w:val="00E918AA"/>
    <w:rsid w:val="00E91A96"/>
    <w:rsid w:val="00E92AEF"/>
    <w:rsid w:val="00EB4501"/>
    <w:rsid w:val="00EB52F4"/>
    <w:rsid w:val="00EE4691"/>
    <w:rsid w:val="00EF2015"/>
    <w:rsid w:val="00EF76CC"/>
    <w:rsid w:val="00EF7F6D"/>
    <w:rsid w:val="00F120BF"/>
    <w:rsid w:val="00F24018"/>
    <w:rsid w:val="00F263D5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D501E"/>
  <w15:docId w15:val="{76408D55-4A16-475B-8428-937E6CF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F55CA-F6DF-4961-8077-E22D82A2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5696</Words>
  <Characters>32473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Alice Calabro</cp:lastModifiedBy>
  <cp:revision>3</cp:revision>
  <cp:lastPrinted>2022-05-23T09:15:00Z</cp:lastPrinted>
  <dcterms:created xsi:type="dcterms:W3CDTF">2023-11-27T12:53:00Z</dcterms:created>
  <dcterms:modified xsi:type="dcterms:W3CDTF">2023-11-27T12:54:00Z</dcterms:modified>
</cp:coreProperties>
</file>