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Pr="00CB5995" w:rsidRDefault="001608C1" w:rsidP="003F5EB2">
      <w:pPr>
        <w:pStyle w:val="Corpotesto"/>
        <w:spacing w:line="240" w:lineRule="auto"/>
        <w:rPr>
          <w:rFonts w:ascii="Arial" w:hAnsi="Arial" w:cs="Arial"/>
          <w:sz w:val="16"/>
          <w:szCs w:val="22"/>
        </w:rPr>
      </w:pPr>
      <w:r w:rsidRPr="00CB5995">
        <w:rPr>
          <w:rFonts w:ascii="Arial" w:hAnsi="Arial" w:cs="Arial"/>
          <w:sz w:val="16"/>
          <w:szCs w:val="22"/>
        </w:rPr>
        <w:t>All. A</w:t>
      </w:r>
      <w:r w:rsidR="00CB5995">
        <w:rPr>
          <w:rFonts w:ascii="Arial" w:hAnsi="Arial" w:cs="Arial"/>
          <w:sz w:val="16"/>
          <w:szCs w:val="22"/>
        </w:rPr>
        <w:t xml:space="preserve"> -</w:t>
      </w:r>
      <w:r w:rsidR="00CE3BF6" w:rsidRPr="00CB5995">
        <w:rPr>
          <w:rFonts w:ascii="Arial" w:hAnsi="Arial" w:cs="Arial"/>
          <w:sz w:val="16"/>
          <w:szCs w:val="22"/>
        </w:rPr>
        <w:t xml:space="preserve"> </w:t>
      </w:r>
      <w:r w:rsidRPr="00CB5995">
        <w:rPr>
          <w:rFonts w:ascii="Arial" w:hAnsi="Arial" w:cs="Arial"/>
          <w:sz w:val="16"/>
          <w:szCs w:val="22"/>
        </w:rPr>
        <w:t>Fac</w:t>
      </w:r>
      <w:r w:rsidR="00CE3BF6" w:rsidRPr="00CB5995">
        <w:rPr>
          <w:rFonts w:ascii="Arial" w:hAnsi="Arial" w:cs="Arial"/>
          <w:sz w:val="16"/>
          <w:szCs w:val="22"/>
        </w:rPr>
        <w:t>-</w:t>
      </w:r>
      <w:r w:rsidRPr="00CB5995">
        <w:rPr>
          <w:rFonts w:ascii="Arial" w:hAnsi="Arial" w:cs="Arial"/>
          <w:sz w:val="16"/>
          <w:szCs w:val="22"/>
        </w:rPr>
        <w:t>simile domanda</w:t>
      </w:r>
    </w:p>
    <w:p w:rsidR="001608C1" w:rsidRPr="00CB5995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sz w:val="22"/>
          <w:szCs w:val="22"/>
        </w:rPr>
        <w:t xml:space="preserve">Al </w:t>
      </w:r>
      <w:r w:rsidR="006936A0" w:rsidRPr="00CB5995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CB5995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CB5995">
        <w:rPr>
          <w:rFonts w:ascii="Arial" w:hAnsi="Arial" w:cs="Arial"/>
          <w:sz w:val="22"/>
          <w:szCs w:val="22"/>
          <w:lang w:val="en-US"/>
        </w:rPr>
        <w:t>A</w:t>
      </w:r>
      <w:r w:rsidR="006936A0" w:rsidRPr="00CB5995">
        <w:rPr>
          <w:rFonts w:ascii="Arial" w:hAnsi="Arial" w:cs="Arial"/>
          <w:sz w:val="22"/>
          <w:szCs w:val="22"/>
          <w:lang w:val="en-US"/>
        </w:rPr>
        <w:t xml:space="preserve">RES </w:t>
      </w:r>
      <w:r w:rsidRPr="00CB5995">
        <w:rPr>
          <w:rFonts w:ascii="Arial" w:hAnsi="Arial" w:cs="Arial"/>
          <w:sz w:val="22"/>
          <w:szCs w:val="22"/>
          <w:lang w:val="en-US"/>
        </w:rPr>
        <w:t xml:space="preserve">Sardegna </w:t>
      </w:r>
    </w:p>
    <w:p w:rsidR="001608C1" w:rsidRPr="00CB5995" w:rsidRDefault="001608C1" w:rsidP="00324BA0">
      <w:pPr>
        <w:ind w:left="3545" w:right="-1" w:firstLine="709"/>
        <w:rPr>
          <w:rFonts w:ascii="Arial" w:hAnsi="Arial" w:cs="Arial"/>
          <w:lang w:val="en-US"/>
        </w:rPr>
      </w:pPr>
      <w:r w:rsidRPr="00CB5995">
        <w:rPr>
          <w:rFonts w:ascii="Arial" w:hAnsi="Arial" w:cs="Arial"/>
          <w:sz w:val="22"/>
          <w:szCs w:val="22"/>
          <w:lang w:val="en-US"/>
        </w:rPr>
        <w:t>PEC</w:t>
      </w:r>
      <w:r w:rsidR="00324BA0" w:rsidRPr="00CB5995">
        <w:rPr>
          <w:rFonts w:ascii="Arial" w:hAnsi="Arial" w:cs="Arial"/>
          <w:sz w:val="22"/>
          <w:szCs w:val="22"/>
          <w:lang w:val="en-US"/>
        </w:rPr>
        <w:t>:</w:t>
      </w:r>
      <w:r w:rsidR="001A6B13" w:rsidRPr="00CB5995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8" w:history="1">
        <w:r w:rsidR="001A6B13" w:rsidRPr="00CB5995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CB5995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CB5995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430"/>
        <w:gridCol w:w="43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579"/>
      </w:tblGrid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Il/La sottoscritto/a ……………………………………………...……………………………………………………</w:t>
            </w:r>
          </w:p>
        </w:tc>
      </w:tr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nato/a a……………………………………………il……………………………………………………………...</w:t>
            </w:r>
          </w:p>
        </w:tc>
      </w:tr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residente in via………………………………………………...……………………………………………………..</w:t>
            </w:r>
          </w:p>
          <w:p w:rsidR="00E30455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C.A.P………………………….città……………….…………………………prov…………………..……….…</w:t>
            </w:r>
            <w:r w:rsidR="00E30455" w:rsidRPr="00CB5995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E30455" w:rsidRPr="00CB5995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CB5995">
              <w:rPr>
                <w:rFonts w:ascii="Arial" w:hAnsi="Arial" w:cs="Arial"/>
                <w:sz w:val="22"/>
                <w:szCs w:val="22"/>
              </w:rPr>
              <w:t>omicilio in via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0455"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………………………………………………...……………………………………………………</w:t>
            </w:r>
          </w:p>
          <w:p w:rsidR="001608C1" w:rsidRPr="00CB5995" w:rsidRDefault="00E30455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C.A.P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………………………… </w:t>
            </w:r>
            <w:r w:rsidRPr="00CB5995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……………….…………………… </w:t>
            </w:r>
            <w:r w:rsidRPr="00CB5995">
              <w:rPr>
                <w:rFonts w:ascii="Arial" w:hAnsi="Arial" w:cs="Arial"/>
                <w:sz w:val="22"/>
                <w:szCs w:val="22"/>
              </w:rPr>
              <w:t>prov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…………………..……….……</w:t>
            </w:r>
          </w:p>
        </w:tc>
      </w:tr>
      <w:tr w:rsidR="001608C1" w:rsidRPr="00CB5995" w:rsidTr="009A3FDD">
        <w:trPr>
          <w:trHeight w:val="855"/>
        </w:trPr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telefono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………………….……………   numero cellulare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…………….……………………………….</w:t>
            </w: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pec:  ...........................................................................................................................................................................</w:t>
            </w:r>
          </w:p>
          <w:p w:rsidR="001608C1" w:rsidRPr="00CB5995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indirizzo e-mail: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……………………………………………..……………………………………………………</w:t>
            </w:r>
          </w:p>
        </w:tc>
      </w:tr>
      <w:tr w:rsidR="001608C1" w:rsidRPr="00CB5995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CB5995" w:rsidRDefault="001608C1" w:rsidP="00357042">
      <w:pPr>
        <w:rPr>
          <w:rFonts w:ascii="Arial" w:hAnsi="Arial" w:cs="Arial"/>
          <w:sz w:val="22"/>
          <w:szCs w:val="22"/>
        </w:rPr>
      </w:pPr>
    </w:p>
    <w:p w:rsidR="001608C1" w:rsidRPr="00CB5995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CB5995">
        <w:rPr>
          <w:rFonts w:ascii="Arial" w:hAnsi="Arial" w:cs="Arial"/>
          <w:b/>
          <w:sz w:val="22"/>
          <w:szCs w:val="22"/>
        </w:rPr>
        <w:t>C H I E D E</w:t>
      </w:r>
    </w:p>
    <w:p w:rsidR="00357042" w:rsidRPr="00CB5995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CB5995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r w:rsidRPr="00CB5995">
        <w:rPr>
          <w:rFonts w:ascii="Arial" w:hAnsi="Arial" w:cs="Arial"/>
          <w:b/>
          <w:sz w:val="22"/>
          <w:szCs w:val="22"/>
        </w:rPr>
        <w:t>DI ESSERE AMMESSO A PARTECIPARE ALLA SELEZIONE PUBBL</w:t>
      </w:r>
      <w:r w:rsidR="006936A0" w:rsidRPr="00CB5995">
        <w:rPr>
          <w:rFonts w:ascii="Arial" w:hAnsi="Arial" w:cs="Arial"/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0B239D" w:rsidRPr="00CB5995">
        <w:rPr>
          <w:rFonts w:ascii="Arial" w:hAnsi="Arial" w:cs="Arial"/>
          <w:b/>
          <w:sz w:val="22"/>
          <w:szCs w:val="22"/>
        </w:rPr>
        <w:t xml:space="preserve"> </w:t>
      </w:r>
      <w:r w:rsidR="004C1929" w:rsidRPr="00CB5995">
        <w:rPr>
          <w:rFonts w:ascii="Arial" w:hAnsi="Arial" w:cs="Arial"/>
          <w:b/>
          <w:sz w:val="22"/>
          <w:szCs w:val="22"/>
        </w:rPr>
        <w:t>“</w:t>
      </w:r>
      <w:r w:rsidR="001A6B13" w:rsidRPr="00CB5995">
        <w:rPr>
          <w:rFonts w:ascii="Arial" w:hAnsi="Arial" w:cs="Arial"/>
          <w:b/>
          <w:sz w:val="22"/>
          <w:szCs w:val="22"/>
        </w:rPr>
        <w:t>HUB DEL FARMACO E HTA</w:t>
      </w:r>
      <w:r w:rsidR="004C1929" w:rsidRPr="00CB5995">
        <w:rPr>
          <w:rFonts w:ascii="Arial" w:hAnsi="Arial" w:cs="Arial"/>
          <w:b/>
          <w:bCs/>
          <w:sz w:val="22"/>
          <w:szCs w:val="22"/>
        </w:rPr>
        <w:t xml:space="preserve">” </w:t>
      </w:r>
      <w:r w:rsidR="00324BA0" w:rsidRPr="00CB5995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C1929" w:rsidRPr="00CB5995">
        <w:rPr>
          <w:rFonts w:ascii="Arial" w:hAnsi="Arial" w:cs="Arial"/>
          <w:b/>
          <w:bCs/>
          <w:sz w:val="22"/>
          <w:szCs w:val="22"/>
        </w:rPr>
        <w:t>DEL FARMACO</w:t>
      </w:r>
      <w:r w:rsidR="00EE78B1" w:rsidRPr="00CB5995">
        <w:rPr>
          <w:rFonts w:ascii="Arial" w:hAnsi="Arial" w:cs="Arial"/>
          <w:b/>
          <w:bCs/>
          <w:sz w:val="22"/>
          <w:szCs w:val="22"/>
        </w:rPr>
        <w:t xml:space="preserve"> D</w:t>
      </w:r>
      <w:r w:rsidR="004C1929" w:rsidRPr="00CB5995">
        <w:rPr>
          <w:rFonts w:ascii="Arial" w:hAnsi="Arial" w:cs="Arial"/>
          <w:b/>
          <w:bCs/>
          <w:sz w:val="22"/>
          <w:szCs w:val="22"/>
        </w:rPr>
        <w:t>I ARES</w:t>
      </w:r>
      <w:r w:rsidR="00EE78B1" w:rsidRPr="00CB5995">
        <w:rPr>
          <w:rFonts w:ascii="Arial" w:hAnsi="Arial" w:cs="Arial"/>
          <w:b/>
          <w:sz w:val="22"/>
          <w:szCs w:val="22"/>
        </w:rPr>
        <w:t>.</w:t>
      </w:r>
    </w:p>
    <w:p w:rsidR="00593406" w:rsidRPr="00CB5995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CB5995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>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9B5495" w:rsidRPr="00CB5995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CB5995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AI SENSI </w:t>
      </w:r>
      <w:r w:rsidRPr="00CB5995">
        <w:rPr>
          <w:rFonts w:ascii="Arial" w:hAnsi="Arial" w:cs="Arial"/>
          <w:bCs/>
          <w:color w:val="000000"/>
          <w:sz w:val="22"/>
          <w:szCs w:val="22"/>
        </w:rPr>
        <w:t>DEGLI ARTT. 46 E 47 DEL D.P.R. 445 DEL 28/12/2000 E S.M.I.</w:t>
      </w:r>
    </w:p>
    <w:p w:rsidR="001608C1" w:rsidRPr="00CB5995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5995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CB5995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>DICHIARA</w:t>
      </w:r>
      <w:r w:rsidR="001608C1" w:rsidRPr="00CB5995">
        <w:rPr>
          <w:rFonts w:ascii="Arial" w:hAnsi="Arial" w:cs="Arial"/>
          <w:sz w:val="22"/>
          <w:szCs w:val="22"/>
        </w:rPr>
        <w:t>:</w:t>
      </w:r>
    </w:p>
    <w:p w:rsidR="002B37A0" w:rsidRPr="00CB5995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CB5995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CB5995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CB5995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CB5995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CB5995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CB5995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CB5995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CB5995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="00CB5995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…………………;</w:t>
            </w:r>
          </w:p>
          <w:p w:rsidR="00E30455" w:rsidRPr="00CB5995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CB5995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ovvero, motivi di non iscrizione o cancellazione ……………………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…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……………………………………..;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CB5995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CB5995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CB5995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CB5995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__________________________________________________________________________________;</w:t>
            </w:r>
          </w:p>
          <w:p w:rsidR="00057EAC" w:rsidRPr="00CB5995" w:rsidRDefault="00057EAC" w:rsidP="00593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057EAC" w:rsidRPr="00CB5995" w:rsidRDefault="00057EAC" w:rsidP="00593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2B37A0" w:rsidRPr="00CB5995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CB5995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CB5995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CB5995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CB5995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CB5995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CB5995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CB5995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>____</w:t>
            </w:r>
            <w:r w:rsidR="00D85976" w:rsidRPr="00CB5995">
              <w:rPr>
                <w:rFonts w:ascii="Arial" w:hAnsi="Arial" w:cs="Arial"/>
                <w:sz w:val="22"/>
                <w:szCs w:val="22"/>
              </w:rPr>
              <w:t>____________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……………………………………….....................……………………………………….………………………...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conseguito in data……………………………………………………...........……………………………….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l’Università ………………………………………………………………………………………………..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in…………………………………………………………………………….............……………………......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CB5995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CB5995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CB5995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CB599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 xml:space="preserve">lbo dell’ordine dei </w:t>
            </w:r>
            <w:r w:rsidR="00D85976" w:rsidRPr="00CB5995">
              <w:rPr>
                <w:rFonts w:ascii="Arial" w:hAnsi="Arial" w:cs="Arial"/>
                <w:b/>
                <w:sz w:val="22"/>
                <w:szCs w:val="22"/>
              </w:rPr>
              <w:t xml:space="preserve">Farmacisti 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.………….………….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dal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………………………… 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N° di Iscrizione 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………………….…………….………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1) Disciplina: ……………………..…………….……………………………………………………………...</w:t>
            </w: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conseguita in data…………………….presso l’Università di……………….………………………..……….</w:t>
            </w:r>
          </w:p>
          <w:p w:rsidR="001608C1" w:rsidRPr="00CB5995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in……………………………………………………………………………….............…………………......</w:t>
            </w:r>
          </w:p>
          <w:p w:rsidR="001608C1" w:rsidRPr="00CB5995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che la durata della stessa è stata pari ad anni …… e che l'immatricolazione è avvenuta in data ……….;</w:t>
            </w: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2) Disciplina: …………………………..…………….……………………………………………………………..</w:t>
            </w: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conseguita in data……………………….presso l’Università di……………….………………………..……...</w:t>
            </w:r>
          </w:p>
          <w:p w:rsidR="001608C1" w:rsidRPr="00CB5995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in……………………………………………………………………………….............………………......</w:t>
            </w:r>
          </w:p>
          <w:p w:rsidR="001608C1" w:rsidRPr="00CB5995" w:rsidRDefault="001608C1" w:rsidP="00C90A6A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 che la durata della stessa è stata pari ad anni …… e che l'immatricolazione è avvenuta in data ……….………..;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CB5995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CB5995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di anni ………………………..……………………………………..</w:t>
            </w:r>
          </w:p>
          <w:p w:rsidR="001608C1" w:rsidRPr="00CB5995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nella disciplina di ………………………………………………</w:t>
            </w:r>
            <w:r w:rsidR="001A6B13" w:rsidRPr="00CB5995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CB5995">
              <w:rPr>
                <w:rFonts w:ascii="Arial" w:hAnsi="Arial" w:cs="Arial"/>
                <w:sz w:val="22"/>
                <w:szCs w:val="22"/>
              </w:rPr>
              <w:t>.…. come di seguito specificato:</w:t>
            </w:r>
          </w:p>
          <w:p w:rsidR="001608C1" w:rsidRPr="00CB5995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CB5995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r w:rsidRPr="00CB5995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:rsidR="001608C1" w:rsidRPr="00CB5995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CB5995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professionale:…………………………………………………………………………………………….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dal……………………………… (indicare giorno, mese, anno) a tutt’oggi 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con rapporto a tempo: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(località)…………………………….via…………………………………………………….………………..</w:t>
            </w:r>
          </w:p>
          <w:p w:rsidR="009B5495" w:rsidRPr="00CB5995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>Distretto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..…………………………………………………………………………………..</w:t>
            </w:r>
          </w:p>
          <w:p w:rsidR="000C3C88" w:rsidRPr="00CB5995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CB5995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CB59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CB5995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</w:t>
            </w:r>
            <w:r w:rsidR="000C3C88" w:rsidRPr="00CB5995">
              <w:rPr>
                <w:rFonts w:ascii="Arial" w:hAnsi="Arial" w:cs="Arial"/>
                <w:sz w:val="22"/>
                <w:szCs w:val="22"/>
              </w:rPr>
              <w:t>..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………………..…</w:t>
            </w:r>
          </w:p>
          <w:p w:rsidR="001608C1" w:rsidRPr="00CB5995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CB5995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CB5995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929" w:rsidRPr="00CB5995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</w:t>
            </w:r>
            <w:r w:rsidR="00120163"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in qualità di: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professionale:…………………………………………………………………………………………….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giorno, mese, anno)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CB5995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9B5495" w:rsidRPr="00CB5995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(località)…………………………….via……………………………………………………….…</w:t>
            </w:r>
            <w:r w:rsidR="008C7BCD">
              <w:rPr>
                <w:rFonts w:ascii="Arial" w:hAnsi="Arial" w:cs="Arial"/>
                <w:sz w:val="22"/>
                <w:szCs w:val="22"/>
              </w:rPr>
              <w:t>….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:rsidR="009B5495" w:rsidRPr="00CB5995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CB5995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……….</w:t>
            </w:r>
          </w:p>
          <w:p w:rsidR="009B5495" w:rsidRPr="00CB5995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CB5995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CB5995">
              <w:rPr>
                <w:rFonts w:ascii="Arial" w:hAnsi="Arial" w:cs="Arial"/>
                <w:i/>
                <w:sz w:val="22"/>
                <w:szCs w:val="22"/>
              </w:rPr>
              <w:t>(ad es per aspettative senza assegni):</w:t>
            </w:r>
          </w:p>
          <w:p w:rsidR="001608C1" w:rsidRPr="00CB5995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 ____________al</w:t>
            </w:r>
            <w:r w:rsidR="001A6B13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_____________motivo…………………………………………………………………..…</w:t>
            </w:r>
          </w:p>
          <w:p w:rsidR="001608C1" w:rsidRPr="00CB5995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CB5995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="00120163"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CB5995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CB5995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CB5995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CB5995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CB5995" w:rsidRDefault="004C1929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t xml:space="preserve">         </w:t>
            </w:r>
            <w:r w:rsidR="001608C1" w:rsidRPr="00CB5995">
              <w:rPr>
                <w:rFonts w:ascii="Arial" w:hAnsi="Arial" w:cs="Arial"/>
              </w:rPr>
              <w:sym w:font="Symbol" w:char="F07F"/>
            </w:r>
            <w:r w:rsidR="00120163" w:rsidRPr="00CB5995">
              <w:rPr>
                <w:rFonts w:ascii="Arial" w:hAnsi="Arial" w:cs="Arial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CB5995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;  lett. B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;  </w:t>
            </w:r>
            <w:r w:rsidR="00DE0511" w:rsidRPr="00CB5995">
              <w:rPr>
                <w:rFonts w:ascii="Arial" w:hAnsi="Arial" w:cs="Arial"/>
                <w:sz w:val="22"/>
                <w:szCs w:val="22"/>
              </w:rPr>
              <w:t xml:space="preserve">lett.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CB5995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08/06/2000) </w:t>
            </w:r>
          </w:p>
          <w:p w:rsidR="00DE0511" w:rsidRPr="00CB5995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CB5995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>di sostituzione ex art. 22 CCNL 19/12/2019, comma ……………………………….</w:t>
            </w:r>
          </w:p>
          <w:p w:rsidR="001608C1" w:rsidRPr="00CB5995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altro……………………………………………………………………………………..…</w:t>
            </w:r>
          </w:p>
          <w:p w:rsidR="00DE0511" w:rsidRPr="00CB5995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giorno/ mese/anno)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U.O.C. ….………………………………………………………………………………………………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Privata convenzionata, etc – specificare)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…………………………………………………………………………………………………………………….…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Comune ……………………………………. Provincia …………………….……………………………………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descrizione attività svolta…………………………………………………………………………………….……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…………………………………………………………………………………………………..………..……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CB5995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CB5995" w:rsidRDefault="007607D7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CB5995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professionale:………………………………………………………………...…………………………..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disciplina:………………………………………………………………………………...………………………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dal…………………. al………………………  (indicare giorno/mese/anno)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(località)……………………………………...…..via………………………………………………….….</w:t>
            </w:r>
          </w:p>
          <w:p w:rsidR="001608C1" w:rsidRPr="00CB5995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</w:t>
            </w: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 xml:space="preserve">di durata non inferiore a </w:t>
            </w:r>
            <w:r w:rsidRPr="00CB5995">
              <w:rPr>
                <w:rFonts w:ascii="Arial" w:hAnsi="Arial" w:cs="Arial"/>
                <w:b/>
                <w:sz w:val="22"/>
                <w:szCs w:val="22"/>
                <w:u w:val="single"/>
              </w:rPr>
              <w:t>3 mesi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, (</w:t>
            </w:r>
            <w:r w:rsidRPr="00CB5995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CB5995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</w:t>
            </w:r>
          </w:p>
          <w:p w:rsidR="001608C1" w:rsidRPr="00CB5995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CB5995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con impegno </w:t>
            </w:r>
            <w:r w:rsidR="008C7BCD">
              <w:rPr>
                <w:rFonts w:ascii="Arial" w:hAnsi="Arial" w:cs="Arial"/>
                <w:sz w:val="22"/>
                <w:szCs w:val="22"/>
              </w:rPr>
              <w:t>settimanale pari a ore ……………</w:t>
            </w:r>
            <w:r w:rsidRPr="00CB59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..</w:t>
            </w:r>
            <w:r w:rsidRPr="00CB5995">
              <w:rPr>
                <w:rFonts w:ascii="Arial" w:hAnsi="Arial" w:cs="Arial"/>
                <w:sz w:val="22"/>
                <w:szCs w:val="22"/>
              </w:rPr>
              <w:t>.……………...………………………………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CB5995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……………………………………………………………………………………………………………………</w:t>
            </w:r>
          </w:p>
          <w:p w:rsidR="001608C1" w:rsidRPr="00CB5995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CB5995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CB5995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………………………………………….………………………………..…………….</w:t>
            </w:r>
          </w:p>
          <w:p w:rsidR="001608C1" w:rsidRPr="00CB5995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Pr="00CB5995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....…………………………………………………………………………………………………………………..</w:t>
            </w:r>
          </w:p>
          <w:p w:rsidR="001608C1" w:rsidRPr="00CB5995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…………………………………………………………………………………………………………………..……</w:t>
            </w:r>
          </w:p>
          <w:p w:rsidR="00B10008" w:rsidRPr="00CB5995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CB5995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CB5995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presso………………………………………………….………………………………………………………….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anno………………………………………………………………………….…………………………………..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durata ……………………………………………………………………………………………………………..</w:t>
            </w:r>
          </w:p>
          <w:p w:rsidR="00B10008" w:rsidRPr="00CB5995" w:rsidRDefault="00B10008" w:rsidP="00B10008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CB5995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306033">
            <w:pPr>
              <w:pStyle w:val="Corpo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CB5995" w:rsidRDefault="00DE0511" w:rsidP="00306033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CB5995" w:rsidRDefault="001608C1" w:rsidP="00306033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0C3C88" w:rsidRPr="00CB5995" w:rsidRDefault="000C3C88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r w:rsidR="001A228F" w:rsidRPr="00CB599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CB5995" w:rsidRDefault="001A228F" w:rsidP="005807EC">
            <w:pPr>
              <w:pStyle w:val="Corpotesto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presso……………………………………………………………………………………………………………..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contenuti del corso 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CB5995" w:rsidRDefault="001608C1" w:rsidP="002257B4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CB5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presso……………………………….……………………………………………………………………………..</w:t>
            </w:r>
          </w:p>
          <w:p w:rsidR="001608C1" w:rsidRPr="00CB5995" w:rsidRDefault="001608C1" w:rsidP="008146B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……………………..…………….…………………………………..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... n. ore…………………………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8C7BCD" w:rsidRDefault="008C7BCD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presso……………………………….…………………………………………………………………………..…</w:t>
            </w:r>
          </w:p>
          <w:p w:rsidR="001608C1" w:rsidRPr="00CB5995" w:rsidRDefault="001608C1" w:rsidP="008146B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……………………..………………………………………………...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CB5995" w:rsidRDefault="001608C1" w:rsidP="008146B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CB5995" w:rsidRDefault="001608C1" w:rsidP="00BB780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BB780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CB5995" w:rsidRDefault="001608C1" w:rsidP="00BB780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insegnamento………………………………………………………………………………..…………………….</w:t>
            </w:r>
          </w:p>
          <w:p w:rsidR="001608C1" w:rsidRPr="00CB5995" w:rsidRDefault="001608C1" w:rsidP="008C7BC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228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8228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CB5995">
              <w:rPr>
                <w:rFonts w:ascii="Arial" w:hAnsi="Arial" w:cs="Arial"/>
                <w:sz w:val="22"/>
                <w:szCs w:val="22"/>
              </w:rPr>
              <w:t>Non si valutano idoneità e tirocini.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>Si invitano i candidati e non produrre la relativa documentazione</w:t>
            </w:r>
            <w:r w:rsidRPr="00CB59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CB5995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CB5995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</w:t>
            </w:r>
            <w:r w:rsidR="004B124B" w:rsidRPr="00CB5995">
              <w:rPr>
                <w:rFonts w:ascii="Arial" w:hAnsi="Arial" w:cs="Arial"/>
                <w:sz w:val="22"/>
                <w:szCs w:val="22"/>
              </w:rPr>
              <w:t>………………………...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…….. (durata) n. giorni …………….. ore ………………..…..</w:t>
            </w:r>
          </w:p>
          <w:p w:rsidR="001608C1" w:rsidRPr="00CB5995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CB5995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□ EVENTO FORMATIVO       □  SEMINARIO</w:t>
            </w:r>
          </w:p>
          <w:p w:rsidR="001608C1" w:rsidRPr="00CB5995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CB599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CB599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</w:t>
            </w:r>
            <w:bookmarkStart w:id="0" w:name="_GoBack"/>
            <w:bookmarkEnd w:id="0"/>
            <w:r w:rsidRPr="00CB5995">
              <w:rPr>
                <w:rFonts w:ascii="Arial" w:hAnsi="Arial" w:cs="Arial"/>
                <w:sz w:val="22"/>
                <w:szCs w:val="22"/>
              </w:rPr>
              <w:t>……...……..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CB599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CB5995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CB599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CB5995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CB5995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CB599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CB599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CB599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CB5995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CB5995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4ADB" w:rsidRPr="00CB5995" w:rsidRDefault="00E24ADB" w:rsidP="008146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CB5995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CB5995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CB5995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CB599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CB59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CB599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CB5995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CB5995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CB5995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□ di essere portatore di handicap e, pertanto chiede di poter usufruire, ai sensi dell’art. 20 della legge 104/1992  e s</w:t>
      </w:r>
      <w:r w:rsidR="001A6B13" w:rsidRPr="00CB5995">
        <w:rPr>
          <w:rFonts w:ascii="Arial" w:hAnsi="Arial" w:cs="Arial"/>
          <w:bCs/>
          <w:sz w:val="22"/>
          <w:szCs w:val="22"/>
        </w:rPr>
        <w:t>.</w:t>
      </w:r>
      <w:r w:rsidRPr="00CB5995">
        <w:rPr>
          <w:rFonts w:ascii="Arial" w:hAnsi="Arial" w:cs="Arial"/>
          <w:bCs/>
          <w:sz w:val="22"/>
          <w:szCs w:val="22"/>
        </w:rPr>
        <w:t>m.i., durante le prove:</w:t>
      </w:r>
    </w:p>
    <w:p w:rsidR="001608C1" w:rsidRPr="00CB5995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CB5995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CB5995">
        <w:rPr>
          <w:rFonts w:ascii="Arial" w:hAnsi="Arial" w:cs="Arial"/>
          <w:bCs/>
          <w:sz w:val="22"/>
          <w:szCs w:val="22"/>
        </w:rPr>
        <w:t>e soggettivo che caratterizza la</w:t>
      </w:r>
      <w:r w:rsidRPr="00CB5995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CB5995">
        <w:rPr>
          <w:rFonts w:ascii="Arial" w:hAnsi="Arial" w:cs="Arial"/>
          <w:bCs/>
          <w:sz w:val="22"/>
          <w:szCs w:val="22"/>
        </w:rPr>
        <w:t>truttura complessa</w:t>
      </w:r>
      <w:r w:rsidR="00B10008" w:rsidRPr="00CB5995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CB5995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CB5995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CB5995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CB5995">
        <w:rPr>
          <w:rFonts w:ascii="Arial" w:hAnsi="Arial" w:cs="Arial"/>
          <w:bCs/>
          <w:sz w:val="22"/>
          <w:szCs w:val="22"/>
        </w:rPr>
        <w:t>, i curricula inviati dai concorrenti presentatisi al colloquio, verranno pubbli</w:t>
      </w:r>
      <w:r w:rsidR="004B124B" w:rsidRPr="00CB5995">
        <w:rPr>
          <w:rFonts w:ascii="Arial" w:hAnsi="Arial" w:cs="Arial"/>
          <w:bCs/>
          <w:sz w:val="22"/>
          <w:szCs w:val="22"/>
        </w:rPr>
        <w:t>cati su</w:t>
      </w:r>
      <w:r w:rsidR="00324BA0" w:rsidRPr="00CB5995">
        <w:rPr>
          <w:rFonts w:ascii="Arial" w:hAnsi="Arial" w:cs="Arial"/>
          <w:bCs/>
          <w:sz w:val="22"/>
          <w:szCs w:val="22"/>
        </w:rPr>
        <w:t>i</w:t>
      </w:r>
      <w:r w:rsidR="004B124B" w:rsidRPr="00CB5995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CB5995">
        <w:rPr>
          <w:rFonts w:ascii="Arial" w:hAnsi="Arial" w:cs="Arial"/>
          <w:bCs/>
          <w:sz w:val="22"/>
          <w:szCs w:val="22"/>
        </w:rPr>
        <w:t>i</w:t>
      </w:r>
      <w:r w:rsidR="004B124B" w:rsidRPr="00CB5995">
        <w:rPr>
          <w:rFonts w:ascii="Arial" w:hAnsi="Arial" w:cs="Arial"/>
          <w:bCs/>
          <w:sz w:val="22"/>
          <w:szCs w:val="22"/>
        </w:rPr>
        <w:t xml:space="preserve"> internet aziendali dell’ARES</w:t>
      </w:r>
      <w:r w:rsidR="001608C1" w:rsidRPr="00CB5995">
        <w:rPr>
          <w:rFonts w:ascii="Arial" w:hAnsi="Arial" w:cs="Arial"/>
          <w:bCs/>
          <w:sz w:val="22"/>
          <w:szCs w:val="22"/>
        </w:rPr>
        <w:t>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 xml:space="preserve">di essere stato informato, ai sensi del Regolamento (UE) n. 679/2016 e del D. Lgs. n. 196 del 30 giugno 2003 e </w:t>
      </w:r>
      <w:r w:rsidR="00093F20" w:rsidRPr="00CB5995">
        <w:rPr>
          <w:rFonts w:ascii="Arial" w:hAnsi="Arial" w:cs="Arial"/>
          <w:bCs/>
          <w:sz w:val="22"/>
          <w:szCs w:val="22"/>
        </w:rPr>
        <w:t>s</w:t>
      </w:r>
      <w:r w:rsidRPr="00CB5995">
        <w:rPr>
          <w:rFonts w:ascii="Arial" w:hAnsi="Arial" w:cs="Arial"/>
          <w:bCs/>
          <w:sz w:val="22"/>
          <w:szCs w:val="22"/>
        </w:rPr>
        <w:t>.</w:t>
      </w:r>
      <w:r w:rsidR="00093F20" w:rsidRPr="00CB5995">
        <w:rPr>
          <w:rFonts w:ascii="Arial" w:hAnsi="Arial" w:cs="Arial"/>
          <w:bCs/>
          <w:sz w:val="22"/>
          <w:szCs w:val="22"/>
        </w:rPr>
        <w:t>m</w:t>
      </w:r>
      <w:r w:rsidRPr="00CB5995">
        <w:rPr>
          <w:rFonts w:ascii="Arial" w:hAnsi="Arial" w:cs="Arial"/>
          <w:bCs/>
          <w:sz w:val="22"/>
          <w:szCs w:val="22"/>
        </w:rPr>
        <w:t>.</w:t>
      </w:r>
      <w:r w:rsidR="00093F20" w:rsidRPr="00CB5995">
        <w:rPr>
          <w:rFonts w:ascii="Arial" w:hAnsi="Arial" w:cs="Arial"/>
          <w:bCs/>
          <w:sz w:val="22"/>
          <w:szCs w:val="22"/>
        </w:rPr>
        <w:t>i</w:t>
      </w:r>
      <w:r w:rsidRPr="00CB5995">
        <w:rPr>
          <w:rFonts w:ascii="Arial" w:hAnsi="Arial" w:cs="Arial"/>
          <w:bCs/>
          <w:sz w:val="22"/>
          <w:szCs w:val="22"/>
        </w:rPr>
        <w:t>., per le disposizioni non incompatibili con il Regolamento medesimo, che il trattamento dei dati personali, sia manuale sia informatiz</w:t>
      </w:r>
      <w:r w:rsidR="004B124B" w:rsidRPr="00CB5995">
        <w:rPr>
          <w:rFonts w:ascii="Arial" w:hAnsi="Arial" w:cs="Arial"/>
          <w:bCs/>
          <w:sz w:val="22"/>
          <w:szCs w:val="22"/>
        </w:rPr>
        <w:t>zato, comunicati all’Azienda ARES</w:t>
      </w:r>
      <w:r w:rsidRPr="00CB5995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CB5995">
        <w:rPr>
          <w:rFonts w:ascii="Arial" w:hAnsi="Arial" w:cs="Arial"/>
          <w:bCs/>
          <w:sz w:val="22"/>
          <w:szCs w:val="22"/>
        </w:rPr>
        <w:t xml:space="preserve">, come specificato nella </w:t>
      </w:r>
      <w:r w:rsidR="00093F20" w:rsidRPr="00CB5995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CB5995">
        <w:rPr>
          <w:rFonts w:ascii="Arial" w:hAnsi="Arial" w:cs="Arial"/>
          <w:sz w:val="22"/>
          <w:szCs w:val="22"/>
        </w:rPr>
        <w:t>allegata all’avviso di selezione</w:t>
      </w:r>
      <w:r w:rsidRPr="00CB5995">
        <w:rPr>
          <w:rFonts w:ascii="Arial" w:hAnsi="Arial" w:cs="Arial"/>
          <w:bCs/>
          <w:sz w:val="22"/>
          <w:szCs w:val="22"/>
        </w:rPr>
        <w:t>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CB5995">
        <w:rPr>
          <w:rFonts w:ascii="Arial" w:hAnsi="Arial" w:cs="Arial"/>
          <w:bCs/>
          <w:sz w:val="22"/>
          <w:szCs w:val="22"/>
        </w:rPr>
        <w:t>a all’indirizzo P.E.C. precedentemente indicato;</w:t>
      </w:r>
    </w:p>
    <w:p w:rsidR="00590FA0" w:rsidRPr="00CB5995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CB5995">
        <w:rPr>
          <w:rFonts w:ascii="Arial" w:hAnsi="Arial" w:cs="Arial"/>
          <w:b/>
          <w:bCs/>
          <w:sz w:val="36"/>
          <w:szCs w:val="22"/>
        </w:rPr>
        <w:t>□</w:t>
      </w:r>
      <w:r w:rsidRPr="00CB59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5995">
        <w:rPr>
          <w:rFonts w:ascii="Arial" w:hAnsi="Arial" w:cs="Arial"/>
          <w:b/>
          <w:sz w:val="22"/>
          <w:szCs w:val="22"/>
        </w:rPr>
        <w:t>di effettuare</w:t>
      </w:r>
      <w:r w:rsidR="001A6B13" w:rsidRPr="00CB5995">
        <w:rPr>
          <w:rFonts w:ascii="Arial" w:hAnsi="Arial" w:cs="Arial"/>
          <w:b/>
          <w:sz w:val="22"/>
          <w:szCs w:val="22"/>
        </w:rPr>
        <w:t xml:space="preserve"> </w:t>
      </w:r>
      <w:r w:rsidRPr="00CB5995">
        <w:rPr>
          <w:rFonts w:ascii="Arial" w:hAnsi="Arial" w:cs="Arial"/>
          <w:b/>
          <w:bCs/>
          <w:sz w:val="36"/>
          <w:szCs w:val="22"/>
        </w:rPr>
        <w:t>□</w:t>
      </w:r>
      <w:r w:rsidRPr="00CB59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5995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CB5995">
        <w:rPr>
          <w:rFonts w:ascii="Arial" w:hAnsi="Arial" w:cs="Arial"/>
          <w:b/>
          <w:sz w:val="22"/>
          <w:szCs w:val="22"/>
        </w:rPr>
        <w:t>l’opzione</w:t>
      </w:r>
      <w:r w:rsidRPr="00CB5995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CB5995">
        <w:rPr>
          <w:rFonts w:ascii="Arial" w:hAnsi="Arial" w:cs="Arial"/>
          <w:b/>
          <w:sz w:val="22"/>
          <w:szCs w:val="22"/>
        </w:rPr>
        <w:t xml:space="preserve">Nuove </w:t>
      </w:r>
      <w:r w:rsidRPr="00CB5995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CB5995">
        <w:rPr>
          <w:rFonts w:ascii="Arial" w:hAnsi="Arial" w:cs="Arial"/>
          <w:b/>
          <w:sz w:val="22"/>
          <w:szCs w:val="22"/>
        </w:rPr>
        <w:t>–</w:t>
      </w:r>
      <w:r w:rsidRPr="00CB5995">
        <w:rPr>
          <w:rFonts w:ascii="Arial" w:hAnsi="Arial" w:cs="Arial"/>
          <w:b/>
          <w:sz w:val="22"/>
          <w:szCs w:val="22"/>
        </w:rPr>
        <w:t xml:space="preserve"> Deliberazione</w:t>
      </w:r>
      <w:r w:rsidR="00120163" w:rsidRPr="00CB5995">
        <w:rPr>
          <w:rFonts w:ascii="Arial" w:hAnsi="Arial" w:cs="Arial"/>
          <w:b/>
          <w:sz w:val="22"/>
          <w:szCs w:val="22"/>
        </w:rPr>
        <w:t xml:space="preserve"> </w:t>
      </w:r>
      <w:r w:rsidR="00E84367" w:rsidRPr="00CB5995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CB5995">
        <w:rPr>
          <w:rFonts w:ascii="Arial" w:hAnsi="Arial" w:cs="Arial"/>
          <w:b/>
          <w:sz w:val="22"/>
          <w:szCs w:val="22"/>
        </w:rPr>
        <w:t>.</w:t>
      </w:r>
    </w:p>
    <w:p w:rsidR="00093F20" w:rsidRPr="00CB5995" w:rsidRDefault="00093F20" w:rsidP="00093F20">
      <w:pPr>
        <w:pStyle w:val="Corpo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CB599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Luogo</w:t>
      </w:r>
      <w:r w:rsidR="001A6B13" w:rsidRPr="00CB5995">
        <w:rPr>
          <w:sz w:val="22"/>
          <w:szCs w:val="22"/>
        </w:rPr>
        <w:t xml:space="preserve"> e </w:t>
      </w:r>
      <w:r w:rsidRPr="00CB5995">
        <w:rPr>
          <w:sz w:val="22"/>
          <w:szCs w:val="22"/>
        </w:rPr>
        <w:t xml:space="preserve"> data _________________________            </w:t>
      </w:r>
    </w:p>
    <w:p w:rsidR="001608C1" w:rsidRPr="00CB5995" w:rsidRDefault="001608C1" w:rsidP="004C1929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Firma________________________________________</w:t>
      </w:r>
    </w:p>
    <w:p w:rsidR="00F331FD" w:rsidRPr="00CB5995" w:rsidRDefault="00F331FD" w:rsidP="00EE4691">
      <w:pPr>
        <w:pStyle w:val="Default"/>
        <w:spacing w:line="360" w:lineRule="auto"/>
        <w:jc w:val="both"/>
        <w:rPr>
          <w:sz w:val="22"/>
          <w:szCs w:val="22"/>
        </w:rPr>
      </w:pPr>
    </w:p>
    <w:p w:rsidR="001608C1" w:rsidRPr="00CB599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Allega alla presente:</w:t>
      </w:r>
    </w:p>
    <w:p w:rsidR="001608C1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 xml:space="preserve">□ curriculum formativo e professionale, </w:t>
      </w:r>
      <w:r w:rsidR="00093F20" w:rsidRPr="00CB5995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CB5995">
        <w:rPr>
          <w:sz w:val="22"/>
          <w:szCs w:val="22"/>
        </w:rPr>
        <w:t>reso sotto forma di dichiarazione sostitutiva;</w:t>
      </w:r>
    </w:p>
    <w:p w:rsidR="001608C1" w:rsidRPr="00CB599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d</w:t>
      </w:r>
      <w:r w:rsidR="001608C1" w:rsidRPr="00CB5995">
        <w:rPr>
          <w:sz w:val="22"/>
          <w:szCs w:val="22"/>
        </w:rPr>
        <w:t>ichiarazione sostitutiva di certificazioni di __</w:t>
      </w:r>
      <w:r w:rsidR="007607D7" w:rsidRPr="00CB5995">
        <w:rPr>
          <w:sz w:val="22"/>
          <w:szCs w:val="22"/>
        </w:rPr>
        <w:t>__</w:t>
      </w:r>
      <w:r w:rsidR="004C1929" w:rsidRPr="00CB5995">
        <w:rPr>
          <w:sz w:val="22"/>
          <w:szCs w:val="22"/>
        </w:rPr>
        <w:t>__________</w:t>
      </w:r>
      <w:r w:rsidR="007607D7" w:rsidRPr="00CB5995">
        <w:rPr>
          <w:sz w:val="22"/>
          <w:szCs w:val="22"/>
        </w:rPr>
        <w:t>_____</w:t>
      </w:r>
      <w:r w:rsidR="001608C1" w:rsidRPr="00CB5995">
        <w:rPr>
          <w:sz w:val="22"/>
          <w:szCs w:val="22"/>
        </w:rPr>
        <w:t>___</w:t>
      </w:r>
      <w:r w:rsidR="007607D7" w:rsidRPr="00CB5995">
        <w:rPr>
          <w:sz w:val="22"/>
          <w:szCs w:val="22"/>
        </w:rPr>
        <w:t>___</w:t>
      </w:r>
      <w:r w:rsidR="001608C1" w:rsidRPr="00CB5995">
        <w:rPr>
          <w:sz w:val="22"/>
          <w:szCs w:val="22"/>
        </w:rPr>
        <w:t>;</w:t>
      </w:r>
    </w:p>
    <w:p w:rsidR="001608C1" w:rsidRPr="00CB599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d</w:t>
      </w:r>
      <w:r w:rsidR="001608C1" w:rsidRPr="00CB5995">
        <w:rPr>
          <w:sz w:val="22"/>
          <w:szCs w:val="22"/>
        </w:rPr>
        <w:t>ichiarazione sostitutiva dell'atto di notorietà ________</w:t>
      </w:r>
      <w:r w:rsidR="007607D7" w:rsidRPr="00CB5995">
        <w:rPr>
          <w:sz w:val="22"/>
          <w:szCs w:val="22"/>
        </w:rPr>
        <w:t>___</w:t>
      </w:r>
      <w:r w:rsidR="001608C1" w:rsidRPr="00CB5995">
        <w:rPr>
          <w:sz w:val="22"/>
          <w:szCs w:val="22"/>
        </w:rPr>
        <w:t>__</w:t>
      </w:r>
      <w:r w:rsidR="004C1929" w:rsidRPr="00CB5995">
        <w:rPr>
          <w:sz w:val="22"/>
          <w:szCs w:val="22"/>
        </w:rPr>
        <w:t>__________</w:t>
      </w:r>
      <w:r w:rsidR="001608C1" w:rsidRPr="00CB5995">
        <w:rPr>
          <w:sz w:val="22"/>
          <w:szCs w:val="22"/>
        </w:rPr>
        <w:t>_;</w:t>
      </w:r>
    </w:p>
    <w:p w:rsidR="001608C1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dichiarazione sostitutiva dell'atto di notorietà di conformità all'originale di copia di_</w:t>
      </w:r>
      <w:r w:rsidR="007607D7" w:rsidRPr="00CB5995">
        <w:rPr>
          <w:sz w:val="22"/>
          <w:szCs w:val="22"/>
        </w:rPr>
        <w:t>______</w:t>
      </w:r>
      <w:r w:rsidRPr="00CB5995">
        <w:rPr>
          <w:sz w:val="22"/>
          <w:szCs w:val="22"/>
        </w:rPr>
        <w:t>_____;</w:t>
      </w:r>
    </w:p>
    <w:p w:rsidR="001608C1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CB599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CB5995">
        <w:rPr>
          <w:rFonts w:ascii="Arial" w:hAnsi="Arial" w:cs="Arial"/>
          <w:sz w:val="22"/>
          <w:szCs w:val="22"/>
        </w:rPr>
        <w:t>il servizio;</w:t>
      </w:r>
    </w:p>
    <w:p w:rsidR="001608C1" w:rsidRPr="00CB599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□ </w:t>
      </w:r>
      <w:r w:rsidRPr="00CB5995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CB5995">
        <w:rPr>
          <w:rFonts w:ascii="Arial" w:hAnsi="Arial" w:cs="Arial"/>
          <w:b/>
          <w:sz w:val="22"/>
          <w:szCs w:val="22"/>
        </w:rPr>
        <w:t>;</w:t>
      </w:r>
    </w:p>
    <w:p w:rsidR="001608C1" w:rsidRPr="00CB599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□ </w:t>
      </w:r>
      <w:r w:rsidRPr="00CB5995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CB5995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copia fotostatica fronte/retro di un documento di identità in corso di validità.</w:t>
      </w: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CB5995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CB5995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CB5995">
        <w:rPr>
          <w:sz w:val="22"/>
          <w:szCs w:val="22"/>
        </w:rPr>
        <w:br w:type="page"/>
      </w:r>
    </w:p>
    <w:p w:rsidR="004B124B" w:rsidRPr="00CB5995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CB5995" w:rsidRDefault="001608C1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FAC SIMILI</w:t>
      </w:r>
    </w:p>
    <w:p w:rsidR="001608C1" w:rsidRPr="00CB5995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CB5995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CB5995">
        <w:rPr>
          <w:rFonts w:cs="Arial"/>
          <w:b/>
          <w:bCs/>
          <w:szCs w:val="22"/>
        </w:rPr>
        <w:t>DICHIARAZIONI SOSTITUTIVE DELL’ATTO DI NOTORIETA’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Il candidato deve utilizzare le seguenti forme di dichiarazione: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1) </w:t>
      </w:r>
      <w:r w:rsidRPr="00CB5995">
        <w:rPr>
          <w:rFonts w:cs="Arial"/>
          <w:b/>
          <w:szCs w:val="22"/>
        </w:rPr>
        <w:t>dichiarazione sostitutiva di certificazione</w:t>
      </w:r>
      <w:r w:rsidRPr="00CB5995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l'ente organizzatore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il titolo;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la data;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la durata in ore;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se la partecipazione è in qualità </w:t>
      </w:r>
      <w:r w:rsidR="00AF3988" w:rsidRPr="00CB5995">
        <w:rPr>
          <w:rFonts w:cs="Arial"/>
          <w:szCs w:val="22"/>
        </w:rPr>
        <w:t xml:space="preserve">di relatore, </w:t>
      </w:r>
      <w:r w:rsidRPr="00CB5995">
        <w:rPr>
          <w:rFonts w:cs="Arial"/>
          <w:szCs w:val="22"/>
        </w:rPr>
        <w:t>docente</w:t>
      </w:r>
      <w:r w:rsidR="00AF3988" w:rsidRPr="00CB5995">
        <w:rPr>
          <w:rFonts w:cs="Arial"/>
          <w:szCs w:val="22"/>
        </w:rPr>
        <w:t>, o responsabile scientifico</w:t>
      </w:r>
      <w:r w:rsidRPr="00CB5995">
        <w:rPr>
          <w:rFonts w:cs="Arial"/>
          <w:szCs w:val="22"/>
        </w:rPr>
        <w:t>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se è previsto un esame finale.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2) </w:t>
      </w:r>
      <w:r w:rsidRPr="00CB5995">
        <w:rPr>
          <w:rFonts w:cs="Arial"/>
          <w:b/>
          <w:szCs w:val="22"/>
        </w:rPr>
        <w:t>dichiarazione sostitutiva dell’atto di notorietà</w:t>
      </w:r>
      <w:r w:rsidRPr="00CB5995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il profilo professionale e la disciplina di inquadramento attribuito all'atto dell'incarico;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le date di inizio e di fine dei relativi periodi di attività (da indicare sempre);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orario di lavoro;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eventuali interruzioni (aspettative, sospensione etc.);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CB599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CB599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strutture private e pubbliche con rapporto di collabora</w:t>
      </w:r>
      <w:r w:rsidR="0073784B" w:rsidRPr="00CB5995">
        <w:rPr>
          <w:rFonts w:cs="Arial"/>
          <w:szCs w:val="22"/>
        </w:rPr>
        <w:t>zione coordinata e continuativa/</w:t>
      </w:r>
      <w:r w:rsidRPr="00CB5995">
        <w:rPr>
          <w:rFonts w:cs="Arial"/>
          <w:szCs w:val="22"/>
        </w:rPr>
        <w:t>contratto a progetto / rapporto libero professionale.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3) </w:t>
      </w:r>
      <w:r w:rsidRPr="00CB5995">
        <w:rPr>
          <w:rFonts w:cs="Arial"/>
          <w:b/>
          <w:szCs w:val="22"/>
        </w:rPr>
        <w:t>dichiarazione sostitutiva dell’atto di notorietà relativa alla conformità all’originale di una copia</w:t>
      </w:r>
      <w:r w:rsidRPr="00CB5995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CB5995">
        <w:rPr>
          <w:rFonts w:cs="Arial"/>
          <w:szCs w:val="22"/>
        </w:rPr>
        <w:t xml:space="preserve">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c) la sottoscrizione del dichiarante.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CB5995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CB5995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CB5995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CB5995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Chiunque rilasci dichiarazioni non veritiere o false</w:t>
      </w:r>
      <w:r w:rsidR="00E84367" w:rsidRPr="00CB5995">
        <w:rPr>
          <w:rFonts w:cs="Arial"/>
          <w:szCs w:val="22"/>
        </w:rPr>
        <w:t xml:space="preserve"> </w:t>
      </w:r>
      <w:r w:rsidRPr="00CB5995">
        <w:rPr>
          <w:rFonts w:cs="Arial"/>
          <w:szCs w:val="22"/>
        </w:rPr>
        <w:t>è punito ai sensi delle norme penali e decade dai benefici eventualmente conseguiti sulla base delle dichiarazioni non veritiere.</w:t>
      </w:r>
    </w:p>
    <w:p w:rsidR="003F39BE" w:rsidRPr="00CB5995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CB599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CB599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Fac simile</w:t>
      </w:r>
    </w:p>
    <w:p w:rsidR="001608C1" w:rsidRPr="00CB599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DICHIARAZIONE SOSTITUTIVA DELL’ATTO DI NOTORIETA’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CB5995">
        <w:rPr>
          <w:rFonts w:ascii="Arial" w:hAnsi="Arial" w:cs="Arial"/>
          <w:b/>
          <w:bCs/>
          <w:lang w:val="en-US"/>
        </w:rPr>
        <w:t>(Art. 47 D.P.R. 28 dicembre 2000, n. 445)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Il/la sottoscritto/a (cognome) (nome)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_________________________________________________________________________________________________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nato a (luogo) (prov.)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 (_________) il ___________________________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residente a (luogo) (prov.) (indirizzo)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 (______) in Via_________________________________n. _______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DICHIARA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di prestare (o aver prestato) servizio: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□ </w:t>
      </w:r>
      <w:r w:rsidRPr="00CB5995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□ </w:t>
      </w:r>
      <w:r w:rsidRPr="00CB5995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lastRenderedPageBreak/>
        <w:t>di prestare (o aver prestato) servizio: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Ente __________</w:t>
      </w:r>
      <w:r w:rsidR="0073784B" w:rsidRPr="00CB5995">
        <w:rPr>
          <w:rFonts w:ascii="Arial" w:hAnsi="Arial" w:cs="Arial"/>
        </w:rPr>
        <w:t>_____________________________</w:t>
      </w:r>
      <w:r w:rsidRPr="00CB5995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CB5995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CB5995">
        <w:rPr>
          <w:rFonts w:ascii="Arial" w:hAnsi="Arial" w:cs="Arial"/>
          <w:color w:val="000000"/>
        </w:rPr>
        <w:t xml:space="preserve">RES </w:t>
      </w:r>
      <w:r w:rsidRPr="00CB599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CB599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(</w:t>
      </w:r>
      <w:r w:rsidR="0073784B" w:rsidRPr="00CB5995">
        <w:rPr>
          <w:rFonts w:ascii="Arial" w:hAnsi="Arial" w:cs="Arial"/>
        </w:rPr>
        <w:t>L</w:t>
      </w:r>
      <w:r w:rsidRPr="00CB5995">
        <w:rPr>
          <w:rFonts w:ascii="Arial" w:hAnsi="Arial" w:cs="Arial"/>
        </w:rPr>
        <w:t xml:space="preserve">uogo, data) _______________________             </w:t>
      </w:r>
      <w:r w:rsidRPr="00CB5995">
        <w:rPr>
          <w:rFonts w:ascii="Arial" w:hAnsi="Arial" w:cs="Arial"/>
          <w:b/>
          <w:bCs/>
        </w:rPr>
        <w:t xml:space="preserve">Il Dichiarante    </w:t>
      </w:r>
      <w:r w:rsidRPr="00CB5995">
        <w:rPr>
          <w:rFonts w:ascii="Arial" w:hAnsi="Arial" w:cs="Arial"/>
        </w:rPr>
        <w:t>_________________________________________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CB5995" w:rsidRDefault="001608C1" w:rsidP="00D45147">
      <w:pPr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Il sottoscritto dichiara, altresì, </w:t>
      </w:r>
      <w:r w:rsidRPr="00CB5995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CB5995">
        <w:rPr>
          <w:rFonts w:ascii="Arial" w:hAnsi="Arial" w:cs="Arial"/>
        </w:rPr>
        <w:t>s</w:t>
      </w:r>
      <w:r w:rsidRPr="00CB5995">
        <w:rPr>
          <w:rFonts w:ascii="Arial" w:hAnsi="Arial" w:cs="Arial"/>
        </w:rPr>
        <w:t>.m</w:t>
      </w:r>
      <w:r w:rsidR="00AF3988" w:rsidRPr="00CB5995">
        <w:rPr>
          <w:rFonts w:ascii="Arial" w:hAnsi="Arial" w:cs="Arial"/>
        </w:rPr>
        <w:t>m</w:t>
      </w:r>
      <w:r w:rsidRPr="00CB5995">
        <w:rPr>
          <w:rFonts w:ascii="Arial" w:hAnsi="Arial" w:cs="Arial"/>
        </w:rPr>
        <w:t>.i</w:t>
      </w:r>
      <w:r w:rsidR="00AF3988" w:rsidRPr="00CB5995">
        <w:rPr>
          <w:rFonts w:ascii="Arial" w:hAnsi="Arial" w:cs="Arial"/>
        </w:rPr>
        <w:t>i</w:t>
      </w:r>
      <w:r w:rsidRPr="00CB5995">
        <w:rPr>
          <w:rFonts w:ascii="Arial" w:hAnsi="Arial" w:cs="Arial"/>
        </w:rPr>
        <w:t xml:space="preserve">., per le disposizioni non incompatibili con il Regolamento medesimo, che il trattamento dei dati personali, sia manuale sia informatizzato, comunicati all’Azienda </w:t>
      </w:r>
      <w:r w:rsidR="0073784B" w:rsidRPr="00CB5995">
        <w:rPr>
          <w:rFonts w:ascii="Arial" w:hAnsi="Arial" w:cs="Arial"/>
        </w:rPr>
        <w:t>Regionale della Salute Sardegna</w:t>
      </w:r>
      <w:r w:rsidRPr="00CB599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CB5995" w:rsidRDefault="001608C1" w:rsidP="00D45147">
      <w:pPr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(Luogo, data)</w:t>
      </w:r>
      <w:r w:rsidRPr="00CB5995">
        <w:rPr>
          <w:rFonts w:ascii="Arial" w:hAnsi="Arial" w:cs="Arial"/>
        </w:rPr>
        <w:tab/>
        <w:t>_____________________</w:t>
      </w:r>
      <w:r w:rsidRPr="00CB5995">
        <w:rPr>
          <w:rFonts w:ascii="Arial" w:hAnsi="Arial" w:cs="Arial"/>
          <w:b/>
          <w:bCs/>
        </w:rPr>
        <w:t xml:space="preserve">Il Dichiarante   </w:t>
      </w:r>
      <w:r w:rsidRPr="00CB5995">
        <w:rPr>
          <w:rFonts w:ascii="Arial" w:hAnsi="Arial" w:cs="Arial"/>
          <w:b/>
          <w:bCs/>
        </w:rPr>
        <w:tab/>
      </w:r>
      <w:r w:rsidRPr="00CB5995">
        <w:rPr>
          <w:rFonts w:ascii="Arial" w:hAnsi="Arial" w:cs="Arial"/>
        </w:rPr>
        <w:t>_______________________________________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CB599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Fac simile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DICHIARAZIONE SOSTITUTIVA DELL'ATTO DI NOTORIETA'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DI CONFORMITA' ALL'ORIGINALE DI COPIA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Il/la sottoscritto/a (cognome) (nome)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_________________________________________________________________________________________________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nato a (luogo) (prov.)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 (_________) il 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residente a (luogo) (prov.) (indirizzo)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 (______) in Via_________________________________n. 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DICHIARA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di essere a conoscenza del fatto che l’allegata copia: 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dell’atto/documento __________________________________________________________________________________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conservato/rilasciato dalla amministrazione pubblica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lastRenderedPageBreak/>
        <w:t xml:space="preserve"> _________________________________________________________________________________________________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è conforme all’originale in possesso di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_______________________________________________________________________________________________;</w:t>
      </w:r>
    </w:p>
    <w:p w:rsidR="007607D7" w:rsidRPr="00CB5995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CB5995">
        <w:rPr>
          <w:rFonts w:ascii="Arial" w:hAnsi="Arial" w:cs="Arial"/>
        </w:rPr>
        <w:t>oppure</w:t>
      </w: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di essere a conoscenza del fatto che la pubblicazione dal titolo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edito da _________________________________________________________, riprodotto per intero/estratto da pag. _______a pag. _______ e quindi composta di n°_________ fogli, è conforme all’originale in possesso di __________________________________________________________________________________________________;</w:t>
      </w: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CB5995">
        <w:rPr>
          <w:rFonts w:ascii="Arial" w:hAnsi="Arial" w:cs="Arial"/>
        </w:rPr>
        <w:t>oppure</w:t>
      </w: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di essere a conoscenza del fatto che l'allegata copia del titolo di studio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___________________________________________________________________ è conforme all’originale in possesso di ___________________________________________________________________________;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CB5995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CB5995">
        <w:rPr>
          <w:rFonts w:ascii="Arial" w:hAnsi="Arial" w:cs="Arial"/>
          <w:color w:val="000000"/>
        </w:rPr>
        <w:t xml:space="preserve">RES </w:t>
      </w:r>
      <w:r w:rsidRPr="00CB599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CB599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(Luogo, data) _______________________            </w:t>
      </w:r>
      <w:r w:rsidRPr="00CB5995">
        <w:rPr>
          <w:rFonts w:ascii="Arial" w:hAnsi="Arial" w:cs="Arial"/>
          <w:b/>
          <w:bCs/>
        </w:rPr>
        <w:t xml:space="preserve">Il Dichiarante    </w:t>
      </w:r>
      <w:r w:rsidRPr="00CB5995">
        <w:rPr>
          <w:rFonts w:ascii="Arial" w:hAnsi="Arial" w:cs="Arial"/>
        </w:rPr>
        <w:t>__________________________________________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CB5995" w:rsidRDefault="001608C1" w:rsidP="00D45147">
      <w:pPr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Il sottoscritto dichiara, altresì, </w:t>
      </w:r>
      <w:r w:rsidRPr="00CB5995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CB5995">
        <w:rPr>
          <w:rFonts w:ascii="Arial" w:hAnsi="Arial" w:cs="Arial"/>
        </w:rPr>
        <w:t>s</w:t>
      </w:r>
      <w:r w:rsidRPr="00CB5995">
        <w:rPr>
          <w:rFonts w:ascii="Arial" w:hAnsi="Arial" w:cs="Arial"/>
        </w:rPr>
        <w:t>.m</w:t>
      </w:r>
      <w:r w:rsidR="00AF3988" w:rsidRPr="00CB5995">
        <w:rPr>
          <w:rFonts w:ascii="Arial" w:hAnsi="Arial" w:cs="Arial"/>
        </w:rPr>
        <w:t>m</w:t>
      </w:r>
      <w:r w:rsidRPr="00CB5995">
        <w:rPr>
          <w:rFonts w:ascii="Arial" w:hAnsi="Arial" w:cs="Arial"/>
        </w:rPr>
        <w:t>.i</w:t>
      </w:r>
      <w:r w:rsidR="00AF3988" w:rsidRPr="00CB5995">
        <w:rPr>
          <w:rFonts w:ascii="Arial" w:hAnsi="Arial" w:cs="Arial"/>
        </w:rPr>
        <w:t>i</w:t>
      </w:r>
      <w:r w:rsidRPr="00CB5995">
        <w:rPr>
          <w:rFonts w:ascii="Arial" w:hAnsi="Arial" w:cs="Arial"/>
        </w:rPr>
        <w:t>., per le disposizioni non incompatibili con il Regolamento medesimo, che il trattamento dei dati personali, sia manuale sia informatizzato, comunicati all’A</w:t>
      </w:r>
      <w:r w:rsidR="0073784B" w:rsidRPr="00CB5995">
        <w:rPr>
          <w:rFonts w:ascii="Arial" w:hAnsi="Arial" w:cs="Arial"/>
        </w:rPr>
        <w:t>RES Sardegna</w:t>
      </w:r>
      <w:r w:rsidRPr="00CB599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CB5995">
        <w:rPr>
          <w:rFonts w:ascii="Arial" w:hAnsi="Arial" w:cs="Arial"/>
          <w:color w:val="000000"/>
        </w:rPr>
        <w:t xml:space="preserve">(Luogo, data) _____________________________ </w:t>
      </w:r>
      <w:r w:rsidRPr="00CB5995">
        <w:rPr>
          <w:rFonts w:ascii="Arial" w:hAnsi="Arial" w:cs="Arial"/>
          <w:b/>
          <w:bCs/>
          <w:color w:val="000000"/>
        </w:rPr>
        <w:t xml:space="preserve">Il Dichiarante    </w:t>
      </w:r>
      <w:r w:rsidRPr="00CB5995">
        <w:rPr>
          <w:rFonts w:ascii="Arial" w:hAnsi="Arial" w:cs="Arial"/>
          <w:color w:val="000000"/>
        </w:rPr>
        <w:t>_________________________________________</w:t>
      </w:r>
    </w:p>
    <w:sectPr w:rsidR="001608C1" w:rsidRPr="00CB5995" w:rsidSect="004C1929">
      <w:footerReference w:type="even" r:id="rId9"/>
      <w:footerReference w:type="default" r:id="rId10"/>
      <w:footerReference w:type="first" r:id="rId11"/>
      <w:pgSz w:w="11907" w:h="16840"/>
      <w:pgMar w:top="851" w:right="708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00" w:rsidRDefault="00873200" w:rsidP="00012291">
      <w:r>
        <w:separator/>
      </w:r>
    </w:p>
  </w:endnote>
  <w:endnote w:type="continuationSeparator" w:id="0">
    <w:p w:rsidR="00873200" w:rsidRDefault="00873200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29" w:rsidRDefault="0096603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19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1929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C1929" w:rsidRDefault="004C19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29" w:rsidRDefault="0096603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19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7BCD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4C1929" w:rsidRDefault="004C192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29" w:rsidRDefault="004C1929">
    <w:pPr>
      <w:pStyle w:val="Pidipagina"/>
    </w:pPr>
    <w:r w:rsidRPr="003966CB">
      <w:rPr>
        <w:rStyle w:val="Numeropagina"/>
      </w:rPr>
      <w:t xml:space="preserve">Pagina </w:t>
    </w:r>
    <w:r w:rsidR="0096603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96603A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96603A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96603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96603A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96603A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00" w:rsidRDefault="00873200" w:rsidP="00012291">
      <w:r>
        <w:separator/>
      </w:r>
    </w:p>
  </w:footnote>
  <w:footnote w:type="continuationSeparator" w:id="0">
    <w:p w:rsidR="00873200" w:rsidRDefault="00873200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A6B13"/>
    <w:rsid w:val="001B289F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5041B"/>
    <w:rsid w:val="00357042"/>
    <w:rsid w:val="00375DDD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D6ABA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3200"/>
    <w:rsid w:val="00874EC3"/>
    <w:rsid w:val="00890F95"/>
    <w:rsid w:val="00893AA9"/>
    <w:rsid w:val="008A157C"/>
    <w:rsid w:val="008A303D"/>
    <w:rsid w:val="008A3E8C"/>
    <w:rsid w:val="008A67A9"/>
    <w:rsid w:val="008B3692"/>
    <w:rsid w:val="008C7BC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B5995"/>
    <w:rsid w:val="00CD726D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E63B7"/>
  <w15:docId w15:val="{9B7916EA-3634-44D4-880A-AFE9C621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6B13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6DDC-4A15-400A-B03C-C34DD9FB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Maria Cristina Fonnesu</cp:lastModifiedBy>
  <cp:revision>4</cp:revision>
  <cp:lastPrinted>2022-05-23T09:15:00Z</cp:lastPrinted>
  <dcterms:created xsi:type="dcterms:W3CDTF">2023-11-30T10:36:00Z</dcterms:created>
  <dcterms:modified xsi:type="dcterms:W3CDTF">2023-11-30T13:06:00Z</dcterms:modified>
</cp:coreProperties>
</file>