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C1" w:rsidRPr="00E11344" w:rsidRDefault="001608C1" w:rsidP="003F5EB2">
      <w:pPr>
        <w:pStyle w:val="Corpodeltesto"/>
        <w:spacing w:line="240" w:lineRule="auto"/>
        <w:rPr>
          <w:rFonts w:ascii="Arial" w:hAnsi="Arial" w:cs="Arial"/>
          <w:sz w:val="18"/>
          <w:szCs w:val="22"/>
        </w:rPr>
      </w:pPr>
      <w:r w:rsidRPr="00E11344">
        <w:rPr>
          <w:rFonts w:ascii="Arial" w:hAnsi="Arial" w:cs="Arial"/>
          <w:sz w:val="18"/>
          <w:szCs w:val="22"/>
        </w:rPr>
        <w:t>All. A</w:t>
      </w:r>
      <w:r w:rsidR="0041605D" w:rsidRPr="00E11344">
        <w:rPr>
          <w:rFonts w:ascii="Arial" w:hAnsi="Arial" w:cs="Arial"/>
          <w:sz w:val="18"/>
          <w:szCs w:val="22"/>
        </w:rPr>
        <w:t xml:space="preserve"> </w:t>
      </w:r>
      <w:r w:rsidRPr="00E11344">
        <w:rPr>
          <w:rFonts w:ascii="Arial" w:hAnsi="Arial" w:cs="Arial"/>
          <w:sz w:val="18"/>
          <w:szCs w:val="22"/>
        </w:rPr>
        <w:t>Fac</w:t>
      </w:r>
      <w:r w:rsidR="00CE3BF6" w:rsidRPr="00E11344">
        <w:rPr>
          <w:rFonts w:ascii="Arial" w:hAnsi="Arial" w:cs="Arial"/>
          <w:sz w:val="18"/>
          <w:szCs w:val="22"/>
        </w:rPr>
        <w:t>-</w:t>
      </w:r>
      <w:r w:rsidRPr="00E11344">
        <w:rPr>
          <w:rFonts w:ascii="Arial" w:hAnsi="Arial" w:cs="Arial"/>
          <w:sz w:val="18"/>
          <w:szCs w:val="22"/>
        </w:rPr>
        <w:t>simile domanda</w:t>
      </w:r>
    </w:p>
    <w:p w:rsidR="001608C1" w:rsidRPr="0041605D" w:rsidRDefault="001608C1" w:rsidP="001642D0">
      <w:pPr>
        <w:ind w:left="3545" w:right="-1" w:firstLine="709"/>
        <w:rPr>
          <w:rFonts w:ascii="Arial" w:hAnsi="Arial" w:cs="Arial"/>
          <w:sz w:val="22"/>
          <w:szCs w:val="22"/>
        </w:rPr>
      </w:pPr>
      <w:r w:rsidRPr="00E11344">
        <w:rPr>
          <w:rFonts w:ascii="Arial" w:hAnsi="Arial" w:cs="Arial"/>
          <w:b/>
          <w:sz w:val="22"/>
          <w:szCs w:val="22"/>
        </w:rPr>
        <w:tab/>
      </w:r>
      <w:r w:rsidRPr="00E11344">
        <w:rPr>
          <w:rFonts w:ascii="Arial" w:hAnsi="Arial" w:cs="Arial"/>
          <w:b/>
          <w:sz w:val="22"/>
          <w:szCs w:val="22"/>
        </w:rPr>
        <w:tab/>
      </w:r>
      <w:r w:rsidRPr="00E11344">
        <w:rPr>
          <w:rFonts w:ascii="Arial" w:hAnsi="Arial" w:cs="Arial"/>
          <w:b/>
          <w:sz w:val="22"/>
          <w:szCs w:val="22"/>
        </w:rPr>
        <w:tab/>
      </w:r>
      <w:r w:rsidRPr="00E11344">
        <w:rPr>
          <w:rFonts w:ascii="Arial" w:hAnsi="Arial" w:cs="Arial"/>
          <w:b/>
          <w:sz w:val="22"/>
          <w:szCs w:val="22"/>
        </w:rPr>
        <w:tab/>
      </w:r>
      <w:r w:rsidRPr="00E11344">
        <w:rPr>
          <w:rFonts w:ascii="Arial" w:hAnsi="Arial" w:cs="Arial"/>
          <w:b/>
          <w:sz w:val="22"/>
          <w:szCs w:val="22"/>
        </w:rPr>
        <w:tab/>
      </w:r>
      <w:r w:rsidRPr="00E11344">
        <w:rPr>
          <w:rFonts w:ascii="Arial" w:hAnsi="Arial" w:cs="Arial"/>
          <w:b/>
          <w:sz w:val="22"/>
          <w:szCs w:val="22"/>
        </w:rPr>
        <w:tab/>
      </w:r>
      <w:r w:rsidRPr="00E11344">
        <w:rPr>
          <w:rFonts w:ascii="Arial" w:hAnsi="Arial" w:cs="Arial"/>
          <w:b/>
          <w:sz w:val="22"/>
          <w:szCs w:val="22"/>
        </w:rPr>
        <w:tab/>
      </w:r>
      <w:r w:rsidRPr="00E11344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sz w:val="22"/>
          <w:szCs w:val="22"/>
        </w:rPr>
        <w:t xml:space="preserve">Al </w:t>
      </w:r>
      <w:r w:rsidR="006936A0" w:rsidRPr="0041605D">
        <w:rPr>
          <w:rFonts w:ascii="Arial" w:hAnsi="Arial" w:cs="Arial"/>
          <w:sz w:val="22"/>
          <w:szCs w:val="22"/>
        </w:rPr>
        <w:t xml:space="preserve">Direttore Generale </w:t>
      </w:r>
    </w:p>
    <w:p w:rsidR="001608C1" w:rsidRPr="0041605D" w:rsidRDefault="001608C1" w:rsidP="001642D0">
      <w:pPr>
        <w:ind w:left="3545" w:right="-1" w:firstLine="709"/>
        <w:rPr>
          <w:rFonts w:ascii="Arial" w:hAnsi="Arial" w:cs="Arial"/>
          <w:sz w:val="22"/>
          <w:szCs w:val="22"/>
          <w:lang w:val="en-US"/>
        </w:rPr>
      </w:pPr>
      <w:r w:rsidRPr="0041605D">
        <w:rPr>
          <w:rFonts w:ascii="Arial" w:hAnsi="Arial" w:cs="Arial"/>
          <w:sz w:val="22"/>
          <w:szCs w:val="22"/>
          <w:lang w:val="en-US"/>
        </w:rPr>
        <w:t>A</w:t>
      </w:r>
      <w:r w:rsidR="006936A0" w:rsidRPr="0041605D">
        <w:rPr>
          <w:rFonts w:ascii="Arial" w:hAnsi="Arial" w:cs="Arial"/>
          <w:sz w:val="22"/>
          <w:szCs w:val="22"/>
          <w:lang w:val="en-US"/>
        </w:rPr>
        <w:t xml:space="preserve">RES </w:t>
      </w:r>
      <w:proofErr w:type="spellStart"/>
      <w:r w:rsidRPr="0041605D">
        <w:rPr>
          <w:rFonts w:ascii="Arial" w:hAnsi="Arial" w:cs="Arial"/>
          <w:sz w:val="22"/>
          <w:szCs w:val="22"/>
          <w:lang w:val="en-US"/>
        </w:rPr>
        <w:t>Sardegna</w:t>
      </w:r>
      <w:proofErr w:type="spellEnd"/>
      <w:r w:rsidRPr="0041605D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1608C1" w:rsidRPr="0041605D" w:rsidRDefault="001608C1" w:rsidP="00324BA0">
      <w:pPr>
        <w:ind w:left="3545" w:right="-1" w:firstLine="709"/>
        <w:rPr>
          <w:rFonts w:ascii="Arial" w:hAnsi="Arial" w:cs="Arial"/>
          <w:sz w:val="18"/>
          <w:lang w:val="en-US"/>
        </w:rPr>
      </w:pPr>
      <w:proofErr w:type="spellStart"/>
      <w:r w:rsidRPr="0041605D">
        <w:rPr>
          <w:rFonts w:ascii="Arial" w:hAnsi="Arial" w:cs="Arial"/>
          <w:szCs w:val="22"/>
          <w:lang w:val="en-US"/>
        </w:rPr>
        <w:t>PEC</w:t>
      </w:r>
      <w:r w:rsidR="00324BA0" w:rsidRPr="0041605D">
        <w:rPr>
          <w:rFonts w:ascii="Arial" w:hAnsi="Arial" w:cs="Arial"/>
          <w:szCs w:val="22"/>
          <w:lang w:val="en-US"/>
        </w:rPr>
        <w:t>:</w:t>
      </w:r>
      <w:hyperlink r:id="rId8" w:history="1">
        <w:r w:rsidR="006936A0" w:rsidRPr="0041605D">
          <w:rPr>
            <w:rStyle w:val="Collegamentoipertestuale"/>
            <w:rFonts w:ascii="Arial" w:hAnsi="Arial" w:cs="Arial"/>
            <w:szCs w:val="22"/>
            <w:lang w:val="en-US"/>
          </w:rPr>
          <w:t>avvisieincarichi.svilupporisumane@pec.aressardegna.it</w:t>
        </w:r>
        <w:proofErr w:type="spellEnd"/>
      </w:hyperlink>
    </w:p>
    <w:p w:rsidR="001608C1" w:rsidRPr="0041605D" w:rsidRDefault="001608C1" w:rsidP="008077EE">
      <w:pPr>
        <w:ind w:left="4254" w:right="-1"/>
        <w:rPr>
          <w:rFonts w:ascii="Arial" w:hAnsi="Arial" w:cs="Arial"/>
          <w:sz w:val="22"/>
          <w:szCs w:val="22"/>
          <w:lang w:val="en-US"/>
        </w:rPr>
      </w:pPr>
    </w:p>
    <w:p w:rsidR="001608C1" w:rsidRPr="0041605D" w:rsidRDefault="001608C1" w:rsidP="009A3FDD">
      <w:pPr>
        <w:jc w:val="center"/>
        <w:rPr>
          <w:rFonts w:ascii="Arial" w:hAnsi="Arial" w:cs="Arial"/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1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572"/>
      </w:tblGrid>
      <w:tr w:rsidR="001608C1" w:rsidRPr="0041605D" w:rsidTr="009A3FDD"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608C1" w:rsidRPr="0041605D" w:rsidRDefault="001608C1" w:rsidP="004160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Il/La sottoscritto/a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…………………………………………….……………………………………………………</w:t>
            </w:r>
            <w:proofErr w:type="spellEnd"/>
          </w:p>
        </w:tc>
      </w:tr>
      <w:tr w:rsidR="001608C1" w:rsidRPr="0041605D" w:rsidTr="009A3FDD"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nato/a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a……………………………………………il……………………………………………………………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</w:tr>
      <w:tr w:rsidR="001608C1" w:rsidRPr="0041605D" w:rsidTr="009A3FDD"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residente in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via……………………………………………….……………………………………………………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E30455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C.A.P………………………….città……………….…………………………prov………………….……….…</w:t>
            </w:r>
            <w:r w:rsidR="00E30455" w:rsidRPr="0041605D">
              <w:rPr>
                <w:rFonts w:ascii="Arial" w:hAnsi="Arial" w:cs="Arial"/>
                <w:sz w:val="22"/>
                <w:szCs w:val="22"/>
              </w:rPr>
              <w:t>…</w:t>
            </w:r>
            <w:proofErr w:type="spellEnd"/>
          </w:p>
          <w:p w:rsidR="00E30455" w:rsidRPr="0041605D" w:rsidRDefault="00357042" w:rsidP="00E304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</w:t>
            </w:r>
            <w:r w:rsidR="00E30455" w:rsidRPr="0041605D">
              <w:rPr>
                <w:rFonts w:ascii="Arial" w:hAnsi="Arial" w:cs="Arial"/>
                <w:sz w:val="22"/>
                <w:szCs w:val="22"/>
              </w:rPr>
              <w:t xml:space="preserve">omicilio in </w:t>
            </w:r>
            <w:proofErr w:type="spellStart"/>
            <w:r w:rsidR="00E30455" w:rsidRPr="0041605D">
              <w:rPr>
                <w:rFonts w:ascii="Arial" w:hAnsi="Arial" w:cs="Arial"/>
                <w:sz w:val="22"/>
                <w:szCs w:val="22"/>
              </w:rPr>
              <w:t>via………………………………………………</w:t>
            </w:r>
            <w:proofErr w:type="spellEnd"/>
            <w:r w:rsidR="00E30455" w:rsidRPr="0041605D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="00E30455"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  <w:proofErr w:type="spellEnd"/>
          </w:p>
          <w:p w:rsidR="001608C1" w:rsidRPr="0041605D" w:rsidRDefault="00E30455" w:rsidP="004160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C.A.P</w:t>
            </w:r>
            <w:proofErr w:type="spellEnd"/>
            <w:r w:rsidR="000B239D" w:rsidRP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B239D" w:rsidRPr="0041605D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proofErr w:type="spellEnd"/>
            <w:r w:rsidR="000B239D" w:rsidRP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città</w:t>
            </w:r>
            <w:r w:rsidR="000B239D" w:rsidRP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B239D" w:rsidRPr="0041605D">
              <w:rPr>
                <w:rFonts w:ascii="Arial" w:hAnsi="Arial" w:cs="Arial"/>
                <w:sz w:val="22"/>
                <w:szCs w:val="22"/>
              </w:rPr>
              <w:t>……………….……………………</w:t>
            </w:r>
            <w:proofErr w:type="spellEnd"/>
            <w:r w:rsidR="000B239D" w:rsidRP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prov………………….……….……</w:t>
            </w:r>
            <w:proofErr w:type="spellEnd"/>
          </w:p>
        </w:tc>
      </w:tr>
      <w:tr w:rsidR="001608C1" w:rsidRPr="0041605D" w:rsidTr="009A3FDD">
        <w:trPr>
          <w:trHeight w:val="855"/>
        </w:trPr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numero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telefono………………….……………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  numero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cellulare…………….……………………………….</w:t>
            </w:r>
            <w:proofErr w:type="spellEnd"/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9A3FDD"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pec: ............................................................................................................................................................</w:t>
            </w:r>
          </w:p>
          <w:p w:rsidR="001608C1" w:rsidRDefault="001608C1" w:rsidP="000B239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indirizzo e-mail: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  <w:proofErr w:type="spellEnd"/>
          </w:p>
          <w:p w:rsidR="0041605D" w:rsidRPr="0041605D" w:rsidRDefault="0041605D" w:rsidP="000B239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9A3FDD">
        <w:tblPrEx>
          <w:tblCellMar>
            <w:left w:w="70" w:type="dxa"/>
            <w:right w:w="70" w:type="dxa"/>
          </w:tblCellMar>
          <w:tblLook w:val="000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608C1" w:rsidRPr="0041605D" w:rsidRDefault="001608C1" w:rsidP="00357042">
      <w:pPr>
        <w:rPr>
          <w:rFonts w:ascii="Arial" w:hAnsi="Arial" w:cs="Arial"/>
          <w:sz w:val="22"/>
          <w:szCs w:val="22"/>
        </w:rPr>
      </w:pPr>
    </w:p>
    <w:p w:rsidR="0041605D" w:rsidRDefault="0041605D" w:rsidP="00357042">
      <w:pPr>
        <w:jc w:val="center"/>
        <w:rPr>
          <w:rFonts w:ascii="Arial" w:hAnsi="Arial" w:cs="Arial"/>
          <w:b/>
          <w:sz w:val="22"/>
          <w:szCs w:val="22"/>
        </w:rPr>
      </w:pPr>
    </w:p>
    <w:p w:rsidR="001608C1" w:rsidRPr="0041605D" w:rsidRDefault="001608C1" w:rsidP="00357042">
      <w:pPr>
        <w:jc w:val="center"/>
        <w:rPr>
          <w:rFonts w:ascii="Arial" w:hAnsi="Arial" w:cs="Arial"/>
          <w:b/>
          <w:sz w:val="22"/>
          <w:szCs w:val="22"/>
        </w:rPr>
      </w:pPr>
      <w:r w:rsidRPr="0041605D">
        <w:rPr>
          <w:rFonts w:ascii="Arial" w:hAnsi="Arial" w:cs="Arial"/>
          <w:b/>
          <w:sz w:val="22"/>
          <w:szCs w:val="22"/>
        </w:rPr>
        <w:t>C H I E D E</w:t>
      </w:r>
    </w:p>
    <w:p w:rsidR="00357042" w:rsidRPr="0041605D" w:rsidRDefault="00357042" w:rsidP="00357042">
      <w:pPr>
        <w:jc w:val="center"/>
        <w:rPr>
          <w:rFonts w:ascii="Arial" w:hAnsi="Arial" w:cs="Arial"/>
          <w:sz w:val="22"/>
          <w:szCs w:val="22"/>
        </w:rPr>
      </w:pPr>
    </w:p>
    <w:p w:rsidR="00611C97" w:rsidRPr="0041605D" w:rsidRDefault="002B37A0" w:rsidP="00611C97">
      <w:pPr>
        <w:ind w:left="-284"/>
        <w:jc w:val="both"/>
        <w:rPr>
          <w:rFonts w:ascii="Arial" w:hAnsi="Arial" w:cs="Arial"/>
          <w:b/>
          <w:iCs/>
          <w:sz w:val="22"/>
          <w:szCs w:val="22"/>
        </w:rPr>
      </w:pPr>
      <w:proofErr w:type="spellStart"/>
      <w:r w:rsidRPr="0041605D">
        <w:rPr>
          <w:rFonts w:ascii="Arial" w:hAnsi="Arial" w:cs="Arial"/>
          <w:b/>
          <w:sz w:val="22"/>
          <w:szCs w:val="22"/>
        </w:rPr>
        <w:t>DI</w:t>
      </w:r>
      <w:proofErr w:type="spellEnd"/>
      <w:r w:rsidRPr="0041605D">
        <w:rPr>
          <w:rFonts w:ascii="Arial" w:hAnsi="Arial" w:cs="Arial"/>
          <w:b/>
          <w:sz w:val="22"/>
          <w:szCs w:val="22"/>
        </w:rPr>
        <w:t xml:space="preserve"> ESSERE AMMESSO A PARTECIPARE ALLA SELEZIONE PUBBL</w:t>
      </w:r>
      <w:r w:rsidR="006936A0" w:rsidRPr="0041605D">
        <w:rPr>
          <w:rFonts w:ascii="Arial" w:hAnsi="Arial" w:cs="Arial"/>
          <w:b/>
          <w:sz w:val="22"/>
          <w:szCs w:val="22"/>
        </w:rPr>
        <w:t xml:space="preserve">ICA PER IL CONFERIMENTO </w:t>
      </w:r>
      <w:proofErr w:type="spellStart"/>
      <w:r w:rsidR="006936A0" w:rsidRPr="0041605D">
        <w:rPr>
          <w:rFonts w:ascii="Arial" w:hAnsi="Arial" w:cs="Arial"/>
          <w:b/>
          <w:sz w:val="22"/>
          <w:szCs w:val="22"/>
        </w:rPr>
        <w:t>DI</w:t>
      </w:r>
      <w:proofErr w:type="spellEnd"/>
      <w:r w:rsidR="006936A0" w:rsidRPr="0041605D">
        <w:rPr>
          <w:rFonts w:ascii="Arial" w:hAnsi="Arial" w:cs="Arial"/>
          <w:b/>
          <w:sz w:val="22"/>
          <w:szCs w:val="22"/>
        </w:rPr>
        <w:t xml:space="preserve"> N. 1 INCARICO QUINQUENNALE, RINNOVABILE, </w:t>
      </w:r>
      <w:proofErr w:type="spellStart"/>
      <w:r w:rsidR="006936A0" w:rsidRPr="0041605D">
        <w:rPr>
          <w:rFonts w:ascii="Arial" w:hAnsi="Arial" w:cs="Arial"/>
          <w:b/>
          <w:sz w:val="22"/>
          <w:szCs w:val="22"/>
        </w:rPr>
        <w:t>DI</w:t>
      </w:r>
      <w:proofErr w:type="spellEnd"/>
      <w:r w:rsidR="006936A0" w:rsidRPr="0041605D">
        <w:rPr>
          <w:rFonts w:ascii="Arial" w:hAnsi="Arial" w:cs="Arial"/>
          <w:b/>
          <w:sz w:val="22"/>
          <w:szCs w:val="22"/>
        </w:rPr>
        <w:t xml:space="preserve"> DIRETTORE </w:t>
      </w:r>
      <w:proofErr w:type="spellStart"/>
      <w:r w:rsidR="006936A0" w:rsidRPr="0041605D">
        <w:rPr>
          <w:rFonts w:ascii="Arial" w:hAnsi="Arial" w:cs="Arial"/>
          <w:b/>
          <w:sz w:val="22"/>
          <w:szCs w:val="22"/>
        </w:rPr>
        <w:t>DI</w:t>
      </w:r>
      <w:proofErr w:type="spellEnd"/>
      <w:r w:rsidR="006936A0" w:rsidRPr="0041605D">
        <w:rPr>
          <w:rFonts w:ascii="Arial" w:hAnsi="Arial" w:cs="Arial"/>
          <w:b/>
          <w:sz w:val="22"/>
          <w:szCs w:val="22"/>
        </w:rPr>
        <w:t xml:space="preserve"> STRUTTURA COMPLESSA, PER LA DIREZIONE DELLA S.C.</w:t>
      </w:r>
      <w:r w:rsidR="00433EA4">
        <w:rPr>
          <w:rFonts w:ascii="Arial" w:hAnsi="Arial" w:cs="Arial"/>
          <w:b/>
          <w:sz w:val="22"/>
          <w:szCs w:val="22"/>
        </w:rPr>
        <w:t xml:space="preserve"> </w:t>
      </w:r>
      <w:r w:rsidR="004C1929" w:rsidRPr="0041605D">
        <w:rPr>
          <w:rFonts w:ascii="Arial" w:hAnsi="Arial" w:cs="Arial"/>
          <w:b/>
          <w:sz w:val="22"/>
          <w:szCs w:val="22"/>
        </w:rPr>
        <w:t>“</w:t>
      </w:r>
      <w:r w:rsidR="00433EA4">
        <w:rPr>
          <w:rFonts w:ascii="Arial" w:hAnsi="Arial" w:cs="Arial"/>
          <w:b/>
          <w:sz w:val="22"/>
          <w:szCs w:val="22"/>
        </w:rPr>
        <w:t xml:space="preserve">SERVIZIO DELLE PROFESSIONI SANITARIE” </w:t>
      </w:r>
      <w:r w:rsidR="00EE78B1" w:rsidRPr="0041605D">
        <w:rPr>
          <w:rFonts w:ascii="Arial" w:hAnsi="Arial" w:cs="Arial"/>
          <w:b/>
          <w:bCs/>
          <w:sz w:val="22"/>
          <w:szCs w:val="22"/>
        </w:rPr>
        <w:t>D</w:t>
      </w:r>
      <w:r w:rsidR="0041605D" w:rsidRPr="0041605D">
        <w:rPr>
          <w:rFonts w:ascii="Arial" w:hAnsi="Arial" w:cs="Arial"/>
          <w:b/>
          <w:bCs/>
          <w:sz w:val="22"/>
          <w:szCs w:val="22"/>
        </w:rPr>
        <w:t>ELLA ASL N. 6 DEL MEDIO CAMPIDANO</w:t>
      </w:r>
    </w:p>
    <w:p w:rsidR="00593406" w:rsidRPr="0041605D" w:rsidRDefault="00593406" w:rsidP="006936A0">
      <w:pPr>
        <w:jc w:val="both"/>
        <w:rPr>
          <w:rFonts w:ascii="Arial" w:hAnsi="Arial" w:cs="Arial"/>
          <w:sz w:val="22"/>
          <w:szCs w:val="22"/>
        </w:rPr>
      </w:pPr>
    </w:p>
    <w:p w:rsidR="001608C1" w:rsidRPr="0041605D" w:rsidRDefault="001608C1" w:rsidP="00477E58">
      <w:pPr>
        <w:ind w:left="-284"/>
        <w:jc w:val="both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 xml:space="preserve">CONSAPEVOLE DELLE SANZIONI PENALI PREVISTE PER LE IPOTESI </w:t>
      </w:r>
      <w:proofErr w:type="spellStart"/>
      <w:r w:rsidRPr="0041605D">
        <w:rPr>
          <w:rFonts w:ascii="Arial" w:hAnsi="Arial" w:cs="Arial"/>
          <w:sz w:val="22"/>
          <w:szCs w:val="22"/>
        </w:rPr>
        <w:t>DI</w:t>
      </w:r>
      <w:proofErr w:type="spellEnd"/>
      <w:r w:rsidRPr="0041605D">
        <w:rPr>
          <w:rFonts w:ascii="Arial" w:hAnsi="Arial" w:cs="Arial"/>
          <w:sz w:val="22"/>
          <w:szCs w:val="22"/>
        </w:rPr>
        <w:t xml:space="preserve"> FALSITÀ IN ATTI E DICHIARAZIONI MENDACI, NONCHÉ DELLA SANZIONE DELLA DECADENZA DAI BENEFICI CONSEGUITI A SEGUITO </w:t>
      </w:r>
      <w:proofErr w:type="spellStart"/>
      <w:r w:rsidRPr="0041605D">
        <w:rPr>
          <w:rFonts w:ascii="Arial" w:hAnsi="Arial" w:cs="Arial"/>
          <w:sz w:val="22"/>
          <w:szCs w:val="22"/>
        </w:rPr>
        <w:t>DI</w:t>
      </w:r>
      <w:proofErr w:type="spellEnd"/>
      <w:r w:rsidRPr="0041605D">
        <w:rPr>
          <w:rFonts w:ascii="Arial" w:hAnsi="Arial" w:cs="Arial"/>
          <w:sz w:val="22"/>
          <w:szCs w:val="22"/>
        </w:rPr>
        <w:t xml:space="preserve"> UN PROVVEDIMENTO ADOTTATO IN BASE AD UNA DICHIARAZIONE RIVELATASI SUCCESSIVAMENTE NON VERITIERA, PREVISTE DAGLI ARTICOLI 75 E 76 DEL D.P.R. 28 DICEMBRE 2000, N. 445 “TESTO UNICO DELLE DISPOSIZIONI LEGISLATIVE E REGOLAMENTARI IN MATERIA </w:t>
      </w:r>
      <w:proofErr w:type="spellStart"/>
      <w:r w:rsidRPr="0041605D">
        <w:rPr>
          <w:rFonts w:ascii="Arial" w:hAnsi="Arial" w:cs="Arial"/>
          <w:sz w:val="22"/>
          <w:szCs w:val="22"/>
        </w:rPr>
        <w:t>DI</w:t>
      </w:r>
      <w:proofErr w:type="spellEnd"/>
      <w:r w:rsidRPr="0041605D">
        <w:rPr>
          <w:rFonts w:ascii="Arial" w:hAnsi="Arial" w:cs="Arial"/>
          <w:sz w:val="22"/>
          <w:szCs w:val="22"/>
        </w:rPr>
        <w:t xml:space="preserve"> DOCUMENTAZIONE AMMINISTRATIVA”</w:t>
      </w:r>
    </w:p>
    <w:p w:rsidR="009B5495" w:rsidRPr="0041605D" w:rsidRDefault="009B5495" w:rsidP="009544DE">
      <w:pPr>
        <w:autoSpaceDE w:val="0"/>
        <w:jc w:val="center"/>
        <w:rPr>
          <w:rFonts w:ascii="Arial" w:hAnsi="Arial" w:cs="Arial"/>
          <w:sz w:val="22"/>
          <w:szCs w:val="22"/>
        </w:rPr>
      </w:pPr>
    </w:p>
    <w:p w:rsidR="001608C1" w:rsidRPr="0041605D" w:rsidRDefault="001608C1" w:rsidP="009544DE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 xml:space="preserve">AI SENSI </w:t>
      </w:r>
      <w:r w:rsidRPr="0041605D">
        <w:rPr>
          <w:rFonts w:ascii="Arial" w:hAnsi="Arial" w:cs="Arial"/>
          <w:bCs/>
          <w:color w:val="000000"/>
          <w:sz w:val="22"/>
          <w:szCs w:val="22"/>
        </w:rPr>
        <w:t xml:space="preserve">DEGLI </w:t>
      </w:r>
      <w:proofErr w:type="spellStart"/>
      <w:r w:rsidRPr="0041605D">
        <w:rPr>
          <w:rFonts w:ascii="Arial" w:hAnsi="Arial" w:cs="Arial"/>
          <w:bCs/>
          <w:color w:val="000000"/>
          <w:sz w:val="22"/>
          <w:szCs w:val="22"/>
        </w:rPr>
        <w:t>ARTT</w:t>
      </w:r>
      <w:proofErr w:type="spellEnd"/>
      <w:r w:rsidRPr="0041605D">
        <w:rPr>
          <w:rFonts w:ascii="Arial" w:hAnsi="Arial" w:cs="Arial"/>
          <w:bCs/>
          <w:color w:val="000000"/>
          <w:sz w:val="22"/>
          <w:szCs w:val="22"/>
        </w:rPr>
        <w:t xml:space="preserve">. 46 E 47 DEL D.P.R. 445 DEL 28/12/2000 E </w:t>
      </w:r>
      <w:proofErr w:type="spellStart"/>
      <w:r w:rsidRPr="0041605D">
        <w:rPr>
          <w:rFonts w:ascii="Arial" w:hAnsi="Arial" w:cs="Arial"/>
          <w:bCs/>
          <w:color w:val="000000"/>
          <w:sz w:val="22"/>
          <w:szCs w:val="22"/>
        </w:rPr>
        <w:t>S.M.I.</w:t>
      </w:r>
      <w:proofErr w:type="spellEnd"/>
    </w:p>
    <w:p w:rsidR="001608C1" w:rsidRPr="0041605D" w:rsidRDefault="001608C1" w:rsidP="009544DE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1605D">
        <w:rPr>
          <w:rFonts w:ascii="Arial" w:hAnsi="Arial" w:cs="Arial"/>
          <w:bCs/>
          <w:color w:val="000000"/>
          <w:sz w:val="22"/>
          <w:szCs w:val="22"/>
        </w:rPr>
        <w:t>SOTTO LA PROPRIA RESPONSABILITA’</w:t>
      </w:r>
    </w:p>
    <w:p w:rsidR="001608C1" w:rsidRPr="0041605D" w:rsidRDefault="00593406" w:rsidP="00023461">
      <w:pPr>
        <w:ind w:left="-540"/>
        <w:jc w:val="center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>DICHIARA</w:t>
      </w:r>
      <w:r w:rsidR="001608C1" w:rsidRPr="0041605D">
        <w:rPr>
          <w:rFonts w:ascii="Arial" w:hAnsi="Arial" w:cs="Arial"/>
          <w:sz w:val="22"/>
          <w:szCs w:val="22"/>
        </w:rPr>
        <w:t>:</w:t>
      </w:r>
    </w:p>
    <w:p w:rsidR="002B37A0" w:rsidRPr="0041605D" w:rsidRDefault="002B37A0" w:rsidP="00023461">
      <w:pPr>
        <w:ind w:left="-540"/>
        <w:jc w:val="center"/>
        <w:rPr>
          <w:rFonts w:ascii="Arial" w:hAnsi="Arial" w:cs="Arial"/>
          <w:sz w:val="22"/>
          <w:szCs w:val="22"/>
        </w:rPr>
      </w:pPr>
    </w:p>
    <w:p w:rsidR="001608C1" w:rsidRPr="0041605D" w:rsidRDefault="001608C1" w:rsidP="009A3FD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0204"/>
      </w:tblGrid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in possesso della cittadinanza italiana;</w:t>
            </w:r>
          </w:p>
          <w:p w:rsidR="006936A0" w:rsidRPr="0041605D" w:rsidRDefault="006936A0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7042" w:rsidRPr="0041605D" w:rsidRDefault="00357042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o cittadinanza  ____________________________________________________________________ ;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i/>
                <w:sz w:val="22"/>
                <w:szCs w:val="22"/>
              </w:rPr>
              <w:t>Solamente per i cittadini non italiani: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godere dei diritti civili e politici anche nello Stato di appartenenza ____________________________ ;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o di provenienza __________________________________________________________________ ;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4861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057EAC" w:rsidRPr="0041605D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avere adeguata conoscenza della lingua italiana</w:t>
            </w:r>
          </w:p>
          <w:p w:rsidR="00057EAC" w:rsidRPr="0041605D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57EAC" w:rsidRPr="0041605D" w:rsidRDefault="00057EAC" w:rsidP="00057E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057EAC" w:rsidRPr="0041605D" w:rsidRDefault="00057EAC" w:rsidP="00057E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057EAC" w:rsidRPr="0041605D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i/>
                <w:sz w:val="22"/>
                <w:szCs w:val="22"/>
              </w:rPr>
              <w:t>Solamente per i cittadini non UE:</w:t>
            </w: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titolare di: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diritto di soggiorno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diritto di soggiorno permanente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status di rifugiato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status di protezione sussidiaria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iscritto/a nelle liste elettorali del Comune di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 …..</w:t>
            </w:r>
            <w:proofErr w:type="spellStart"/>
            <w:r w:rsidR="001608C1" w:rsidRPr="0041605D">
              <w:rPr>
                <w:rFonts w:ascii="Arial" w:hAnsi="Arial" w:cs="Arial"/>
                <w:sz w:val="22"/>
                <w:szCs w:val="22"/>
              </w:rPr>
              <w:t>…</w:t>
            </w:r>
            <w:r w:rsidR="0041605D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="001608C1" w:rsidRPr="0041605D">
              <w:rPr>
                <w:rFonts w:ascii="Arial" w:hAnsi="Arial" w:cs="Arial"/>
                <w:sz w:val="22"/>
                <w:szCs w:val="22"/>
              </w:rPr>
              <w:t>.;</w:t>
            </w:r>
          </w:p>
          <w:p w:rsidR="00E30455" w:rsidRPr="0041605D" w:rsidRDefault="00E30455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0455" w:rsidRPr="0041605D" w:rsidRDefault="00E30455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ovvero, motivi di non iscrizione o cancellazione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..;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solo per i cittadini soggetti all’obbligo di leva:</w:t>
            </w:r>
          </w:p>
          <w:p w:rsidR="001608C1" w:rsidRPr="0041605D" w:rsidRDefault="00593406" w:rsidP="00F86C3A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in posizione regolare nei confronti degli obblighi di leva                 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aver riportato condanne penali</w:t>
            </w:r>
          </w:p>
          <w:p w:rsidR="001608C1" w:rsidRPr="0041605D" w:rsidRDefault="001608C1" w:rsidP="0090776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se SI, indicare quali: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aver subito condanne che comportino l’interdizione </w:t>
            </w:r>
            <w:r w:rsidR="001608C1" w:rsidRPr="0041605D">
              <w:rPr>
                <w:rFonts w:ascii="Arial" w:hAnsi="Arial" w:cs="Arial"/>
                <w:i/>
                <w:sz w:val="22"/>
                <w:szCs w:val="22"/>
              </w:rPr>
              <w:t xml:space="preserve">perpetua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dai pubblici uffici    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se SI, indicare quali: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aver subito condanne che comportino l’interdizione </w:t>
            </w:r>
            <w:r w:rsidR="001608C1" w:rsidRPr="0041605D">
              <w:rPr>
                <w:rFonts w:ascii="Arial" w:hAnsi="Arial" w:cs="Arial"/>
                <w:i/>
                <w:sz w:val="22"/>
                <w:szCs w:val="22"/>
              </w:rPr>
              <w:t xml:space="preserve">temporanea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dei pubblici uffici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057EAC" w:rsidRPr="0041605D" w:rsidRDefault="001608C1" w:rsidP="00593406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se SI indicare il periodo di interdizione temporanea dai pubblici uffici _________________________________________________________________________________;</w:t>
            </w:r>
          </w:p>
          <w:p w:rsidR="002B37A0" w:rsidRPr="0041605D" w:rsidRDefault="002B37A0" w:rsidP="00593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aver procedimenti penali pendenti </w:t>
            </w:r>
          </w:p>
          <w:p w:rsidR="001608C1" w:rsidRPr="0041605D" w:rsidRDefault="001608C1" w:rsidP="0090776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se SI, indicare quali: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Pr="0041605D" w:rsidRDefault="00F331FD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B25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B25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593406" w:rsidP="00A12B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41605D" w:rsidRDefault="001608C1" w:rsidP="00A12B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A12B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 se SI, indicare quali: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593406" w:rsidP="00733F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avere procedimenti disciplinari in corso 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se SI, indicare la tipologia della sanzione prevista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stato destinatario di licenziamento disciplinare presso una Pubblica Amministrazione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C90A6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  <w:rPr>
                <w:rFonts w:ascii="Arial" w:hAnsi="Arial" w:cs="Arial"/>
              </w:rPr>
            </w:pPr>
            <w:r w:rsidRPr="0041605D">
              <w:rPr>
                <w:rFonts w:ascii="Arial" w:hAnsi="Arial" w:cs="Arial"/>
              </w:rPr>
              <w:t>di essere in possesso dell’idoneità fisica all'impiego</w:t>
            </w:r>
          </w:p>
          <w:p w:rsidR="00E30455" w:rsidRPr="0041605D" w:rsidRDefault="00E30455" w:rsidP="00E304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E30455" w:rsidRPr="0041605D" w:rsidRDefault="00E30455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41605D" w:rsidRDefault="00593406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in possesso del Diploma di 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>Laurea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433EA4">
              <w:rPr>
                <w:rFonts w:ascii="Arial" w:hAnsi="Arial" w:cs="Arial"/>
                <w:b/>
                <w:sz w:val="22"/>
                <w:szCs w:val="22"/>
              </w:rPr>
              <w:t>_________________________________________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conseguito in data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...........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presso l’Università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sita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in……………………………………………………………………………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.............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......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  <w:r w:rsidRPr="0041605D">
              <w:rPr>
                <w:rFonts w:ascii="Arial" w:hAnsi="Arial" w:cs="Arial"/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41605D" w:rsidRDefault="001608C1" w:rsidP="00FB60B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6936A0" w:rsidRPr="0041605D" w:rsidRDefault="006936A0" w:rsidP="00357042">
            <w:pPr>
              <w:tabs>
                <w:tab w:val="left" w:pos="61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2C4C06">
            <w:pPr>
              <w:tabs>
                <w:tab w:val="left" w:pos="610"/>
              </w:tabs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iscritto all’</w:t>
            </w:r>
            <w:r w:rsidR="00D85976" w:rsidRPr="0041605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 xml:space="preserve">lbo </w:t>
            </w:r>
            <w:r w:rsidR="007A345A">
              <w:rPr>
                <w:rFonts w:ascii="Arial" w:hAnsi="Arial" w:cs="Arial"/>
                <w:b/>
                <w:sz w:val="22"/>
                <w:szCs w:val="22"/>
              </w:rPr>
              <w:t>___________________________________</w:t>
            </w:r>
            <w:r w:rsidR="00D85976" w:rsidRPr="0041605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della Provincia/Regione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di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608C1" w:rsidRPr="0041605D">
              <w:rPr>
                <w:rFonts w:ascii="Arial" w:hAnsi="Arial" w:cs="Arial"/>
                <w:sz w:val="22"/>
                <w:szCs w:val="22"/>
              </w:rPr>
              <w:t>…….………………….</w:t>
            </w:r>
            <w:proofErr w:type="spellEnd"/>
            <w:r w:rsidR="007A345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dal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608C1" w:rsidRPr="0041605D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proofErr w:type="spellEnd"/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608C1" w:rsidRPr="0041605D">
              <w:rPr>
                <w:rFonts w:ascii="Arial" w:hAnsi="Arial" w:cs="Arial"/>
                <w:sz w:val="22"/>
                <w:szCs w:val="22"/>
              </w:rPr>
              <w:t>N°</w:t>
            </w:r>
            <w:proofErr w:type="spellEnd"/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di Iscrizione </w:t>
            </w:r>
            <w:proofErr w:type="spellStart"/>
            <w:r w:rsidR="001608C1" w:rsidRPr="0041605D">
              <w:rPr>
                <w:rFonts w:ascii="Arial" w:hAnsi="Arial" w:cs="Arial"/>
                <w:sz w:val="22"/>
                <w:szCs w:val="22"/>
              </w:rPr>
              <w:t>………………….…………….………</w:t>
            </w:r>
            <w:proofErr w:type="spellEnd"/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in possesso 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>dell’anzianità di servizio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di anni </w:t>
            </w:r>
            <w:proofErr w:type="spellStart"/>
            <w:r w:rsidR="001608C1" w:rsidRPr="0041605D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proofErr w:type="spellEnd"/>
            <w:r w:rsidR="001608C1"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="001608C1" w:rsidRPr="0041605D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proofErr w:type="spellEnd"/>
            <w:r w:rsidR="001608C1"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nella disciplina di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..…. come di seguito specificato:</w:t>
            </w:r>
          </w:p>
          <w:p w:rsidR="001608C1" w:rsidRPr="0041605D" w:rsidRDefault="001608C1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</w:rPr>
            </w:pPr>
            <w:r w:rsidRPr="0041605D">
              <w:rPr>
                <w:rFonts w:ascii="Arial" w:hAnsi="Arial" w:cs="Arial"/>
                <w:i/>
              </w:rPr>
              <w:t>(Per il servizio sanitario prestato all’estero indicare il provvedimento di riconoscimento)</w:t>
            </w: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</w:rPr>
            </w:pP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</w:rPr>
            </w:pPr>
            <w:proofErr w:type="spellStart"/>
            <w:r w:rsidRPr="0041605D"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  <w:proofErr w:type="spellEnd"/>
          </w:p>
          <w:p w:rsidR="001608C1" w:rsidRPr="0041605D" w:rsidRDefault="001608C1" w:rsidP="00FB60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5148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41605D" w:rsidRDefault="001608C1" w:rsidP="005148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profilo professionale: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disciplina: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dal………………………………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(indicare giorno, mese, anno) a tutt’oggi 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 rapporto a tempo: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determinato 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indeterminato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tipologia: 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definito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pieno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presso: (Azienda Sanitaria, Ente, privati, cc.)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</w:t>
            </w:r>
            <w:proofErr w:type="spellEnd"/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(località)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via…………………………………………………….………………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9B5495" w:rsidRPr="0041605D" w:rsidRDefault="009B5495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P.O. /</w:t>
            </w:r>
            <w:r w:rsidR="003F39BE" w:rsidRPr="0041605D">
              <w:rPr>
                <w:rFonts w:ascii="Arial" w:hAnsi="Arial" w:cs="Arial"/>
                <w:sz w:val="22"/>
                <w:szCs w:val="22"/>
              </w:rPr>
              <w:t>Distretto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0C3C88" w:rsidRPr="0041605D" w:rsidRDefault="000C3C88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PEC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con interruzione dal servizio </w:t>
            </w:r>
            <w:r w:rsidRPr="0041605D">
              <w:rPr>
                <w:rFonts w:ascii="Arial" w:hAnsi="Arial" w:cs="Arial"/>
                <w:i/>
                <w:sz w:val="22"/>
                <w:szCs w:val="22"/>
              </w:rPr>
              <w:t>(ad es</w:t>
            </w:r>
            <w:r w:rsidR="00D85976" w:rsidRPr="0041605D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41605D">
              <w:rPr>
                <w:rFonts w:ascii="Arial" w:hAnsi="Arial" w:cs="Arial"/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 ____________al_____________motivo……………………………………………</w:t>
            </w:r>
            <w:r w:rsidR="000C3C88"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..…</w:t>
            </w:r>
          </w:p>
          <w:p w:rsidR="001608C1" w:rsidRPr="0041605D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(indicare esattamente la qualifica rivestita)</w:t>
            </w:r>
          </w:p>
          <w:p w:rsidR="001608C1" w:rsidRPr="0041605D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4C1929" w:rsidRPr="0041605D" w:rsidRDefault="004C1929" w:rsidP="00A612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593406" w:rsidP="00A612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>avere prestato servizio con rapporto di lavoro subordinato,in qualità di: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profilo professionale: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disciplina: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dal………………………………al…………………………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(indicare giorno, mese, anno)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 rapporto a tempo: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determinato 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indeterminato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tipologia: 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definito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pieno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9B5495" w:rsidRPr="0041605D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presso: (Azienda Sanitaria, Ente, privati, cc.)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</w:t>
            </w:r>
            <w:proofErr w:type="spellEnd"/>
          </w:p>
          <w:p w:rsidR="009B5495" w:rsidRPr="0041605D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(località)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…………………………….via…………………………………………………….………………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9B5495" w:rsidRPr="0041605D" w:rsidRDefault="003F39BE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P.O. /Distretto</w:t>
            </w:r>
            <w:r w:rsidR="009B5495"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="009B5495"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  <w:proofErr w:type="spellEnd"/>
            <w:r w:rsidR="009B5495"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9B5495" w:rsidRPr="0041605D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PEC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0C3C88" w:rsidRPr="0041605D" w:rsidRDefault="000C3C88" w:rsidP="009E458E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DA5146">
            <w:pPr>
              <w:ind w:left="76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con interruzione dal servizio </w:t>
            </w:r>
            <w:r w:rsidRPr="0041605D">
              <w:rPr>
                <w:rFonts w:ascii="Arial" w:hAnsi="Arial" w:cs="Arial"/>
                <w:i/>
                <w:sz w:val="22"/>
                <w:szCs w:val="22"/>
              </w:rPr>
              <w:t xml:space="preserve">(ad </w:t>
            </w:r>
            <w:proofErr w:type="spellStart"/>
            <w:r w:rsidRPr="0041605D">
              <w:rPr>
                <w:rFonts w:ascii="Arial" w:hAnsi="Arial" w:cs="Arial"/>
                <w:i/>
                <w:sz w:val="22"/>
                <w:szCs w:val="22"/>
              </w:rPr>
              <w:t>es</w:t>
            </w:r>
            <w:proofErr w:type="spellEnd"/>
            <w:r w:rsidRPr="0041605D">
              <w:rPr>
                <w:rFonts w:ascii="Arial" w:hAnsi="Arial" w:cs="Arial"/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41605D" w:rsidRDefault="001608C1" w:rsidP="009E458E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 ____________al_____________motivo…………………………………………………………………..…</w:t>
            </w:r>
          </w:p>
          <w:p w:rsidR="001608C1" w:rsidRPr="0041605D" w:rsidRDefault="001608C1" w:rsidP="005807EC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risoluzione. Duplicare il riquadro ad ogni variazione)</w:t>
            </w:r>
          </w:p>
          <w:p w:rsidR="001608C1" w:rsidRPr="0041605D" w:rsidRDefault="001608C1" w:rsidP="005807EC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7160F1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Ambiti di autonomia professionale:</w:t>
            </w:r>
            <w:r w:rsidRPr="0041605D">
              <w:rPr>
                <w:rFonts w:ascii="Arial" w:hAnsi="Arial" w:cs="Arial"/>
                <w:sz w:val="22"/>
                <w:szCs w:val="22"/>
              </w:rPr>
              <w:t>indicare gli incarichi dirigenziali conferiti:</w:t>
            </w:r>
          </w:p>
          <w:p w:rsidR="001608C1" w:rsidRPr="0041605D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</w:rPr>
              <w:sym w:font="Symbol" w:char="F07F"/>
            </w:r>
            <w:r w:rsidR="00433EA4">
              <w:rPr>
                <w:rFonts w:ascii="Arial" w:hAnsi="Arial" w:cs="Arial"/>
              </w:rPr>
              <w:t xml:space="preserve">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tipo di incarico gestionale</w:t>
            </w:r>
          </w:p>
          <w:p w:rsidR="001608C1" w:rsidRPr="0041605D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</w:rPr>
              <w:sym w:font="Symbol" w:char="F07F"/>
            </w:r>
            <w:r w:rsidR="00433EA4">
              <w:rPr>
                <w:rFonts w:ascii="Arial" w:hAnsi="Arial" w:cs="Arial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di direzione di struttura complessa;</w:t>
            </w:r>
          </w:p>
          <w:p w:rsidR="001608C1" w:rsidRPr="0041605D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 direzione di struttura semplice a valenza dipartimentale o distrettuale;</w:t>
            </w:r>
          </w:p>
          <w:p w:rsidR="001608C1" w:rsidRPr="0041605D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 direzione di struttura semplice;</w:t>
            </w:r>
          </w:p>
          <w:p w:rsidR="001608C1" w:rsidRPr="0041605D" w:rsidRDefault="00433EA4" w:rsidP="00DE0511">
            <w:pPr>
              <w:tabs>
                <w:tab w:val="left" w:pos="189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1608C1" w:rsidRPr="0041605D"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professionale (ex art. 18, parte </w:t>
            </w:r>
            <w:r w:rsidR="00DE0511" w:rsidRPr="0041605D">
              <w:rPr>
                <w:rFonts w:ascii="Arial" w:hAnsi="Arial" w:cs="Arial"/>
                <w:sz w:val="22"/>
                <w:szCs w:val="22"/>
              </w:rPr>
              <w:t xml:space="preserve">II CCNL 19/12/2019)    lett. </w:t>
            </w:r>
            <w:r w:rsidR="001608C1"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A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="001608C1"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1608C1" w:rsidRPr="0041605D">
              <w:rPr>
                <w:rFonts w:ascii="Arial" w:hAnsi="Arial" w:cs="Arial"/>
                <w:sz w:val="22"/>
                <w:szCs w:val="22"/>
                <w:lang w:val="en-US"/>
              </w:rPr>
              <w:t>lett</w:t>
            </w:r>
            <w:proofErr w:type="spellEnd"/>
            <w:r w:rsidR="001608C1"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. B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="001608C1"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41605D">
              <w:rPr>
                <w:rFonts w:ascii="Arial" w:hAnsi="Arial" w:cs="Arial"/>
                <w:sz w:val="22"/>
                <w:szCs w:val="22"/>
                <w:lang w:val="en-US"/>
              </w:rPr>
              <w:t>lett</w:t>
            </w:r>
            <w:proofErr w:type="spellEnd"/>
            <w:r w:rsidR="00DE0511"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1608C1"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C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="001608C1"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1608C1" w:rsidRPr="0041605D">
              <w:rPr>
                <w:rFonts w:ascii="Arial" w:hAnsi="Arial" w:cs="Arial"/>
                <w:sz w:val="22"/>
                <w:szCs w:val="22"/>
                <w:lang w:val="en-US"/>
              </w:rPr>
              <w:t>lett</w:t>
            </w:r>
            <w:proofErr w:type="spellEnd"/>
            <w:r w:rsidR="001608C1"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D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  <w:p w:rsidR="00DE0511" w:rsidRPr="0041605D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secondo la previgente disciplina (art. 27, comma 1, CCNL 08/06/2000 ) </w:t>
            </w:r>
          </w:p>
          <w:p w:rsidR="00DE0511" w:rsidRPr="0041605D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 alta specializzazione; lett. C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;  lett. D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  <w:p w:rsidR="001608C1" w:rsidRPr="0041605D" w:rsidRDefault="001608C1" w:rsidP="003A096C">
            <w:pPr>
              <w:tabs>
                <w:tab w:val="left" w:pos="1897"/>
              </w:tabs>
              <w:ind w:left="1756" w:firstLine="14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di sostituzione ex art. 22 CCNL 19/12/2019, comma 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altro……………………………………………………………………………………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..…</w:t>
            </w:r>
          </w:p>
          <w:p w:rsidR="00DE0511" w:rsidRPr="0041605D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D0D2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dal………………………</w:t>
            </w:r>
            <w:proofErr w:type="spellEnd"/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al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(indicare giorno/ mese/anno)</w:t>
            </w:r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presso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U.O.C.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….………………………………………………………………………………………………</w:t>
            </w:r>
            <w:proofErr w:type="spellEnd"/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presso: (Azienda Sanitaria, Ente, Privata convenzionata,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– specificare)</w:t>
            </w:r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……………………………………………………………………………………………………………….…</w:t>
            </w:r>
            <w:proofErr w:type="spellEnd"/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Comune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 Provincia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…………………….……………………………</w:t>
            </w:r>
            <w:proofErr w:type="spellEnd"/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descrizione attività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svolta……………………………………………………………………………………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……….……</w:t>
            </w:r>
            <w:proofErr w:type="spellEnd"/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……………………………………………………………………………………………………..……….………</w:t>
            </w:r>
            <w:r w:rsidR="00DE0511"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(indicare esattamente tipologia di incarico e descrizione attività svolta.  Duplicare il riquadro ad ogni variazione)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2C336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DA51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41605D">
              <w:rPr>
                <w:rFonts w:ascii="Arial" w:hAnsi="Arial" w:cs="Arial"/>
                <w:b/>
                <w:sz w:val="22"/>
                <w:szCs w:val="22"/>
                <w:u w:val="single"/>
              </w:rPr>
              <w:t>non subordinato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, in qualità di:</w:t>
            </w:r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profilo professionale: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disciplina: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proofErr w:type="spellEnd"/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dal…………………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al……………………………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 (indicare giorno/mese/anno)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 rapporto: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libero professionale 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autonomo            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collaborazione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altro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impegno per ore ____________settimanali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presso: (Azienda Sanitaria, Ente, privati, cc.)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</w:t>
            </w:r>
            <w:proofErr w:type="spellEnd"/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(località)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...…..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via………………………………………………….…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7160F1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41605D" w:rsidRDefault="0041605D" w:rsidP="008146BD">
            <w:pPr>
              <w:pStyle w:val="Corpodeltes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Soggiorni studio/addestramento presso: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3 mesi, (</w:t>
            </w:r>
            <w:r w:rsidRPr="0041605D">
              <w:rPr>
                <w:rFonts w:ascii="Arial" w:hAnsi="Arial" w:cs="Arial"/>
                <w:sz w:val="22"/>
                <w:szCs w:val="22"/>
              </w:rPr>
              <w:t>con esclusione dei tirocini obbligatori).</w:t>
            </w:r>
          </w:p>
          <w:p w:rsidR="001608C1" w:rsidRPr="0041605D" w:rsidRDefault="001608C1" w:rsidP="005807EC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Presso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608C1" w:rsidRPr="0041605D" w:rsidRDefault="001608C1" w:rsidP="00B12B50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 (prov. ….) Via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_  n.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dal…………………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al……………………………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 (indicare giorno/mese/anno)</w:t>
            </w:r>
          </w:p>
          <w:p w:rsidR="001608C1" w:rsidRPr="0041605D" w:rsidRDefault="001608C1" w:rsidP="00B12B50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con impegno settimanale pari a ore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descrizione attività svolta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…………………………………………….…………………………………………</w:t>
            </w:r>
            <w:proofErr w:type="spellEnd"/>
          </w:p>
          <w:p w:rsidR="001608C1" w:rsidRPr="0041605D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……………………………………………………………………………………………….…………………….….…………………………………………………………………………………………………………………..…..</w:t>
            </w: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.………………………………………………………………………………………………………………..…....</w:t>
            </w:r>
          </w:p>
          <w:p w:rsidR="006936A0" w:rsidRPr="0041605D" w:rsidRDefault="006936A0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Presso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proofErr w:type="spellEnd"/>
          </w:p>
          <w:p w:rsidR="001608C1" w:rsidRPr="0041605D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 (prov. ….) Via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_  n.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dal…………………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al……………………………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 (indicare giorno/mese/anno)</w:t>
            </w:r>
          </w:p>
          <w:p w:rsidR="001608C1" w:rsidRPr="0041605D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con impegno settimanale pari a ore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D603E8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descrizione attività svolta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…………………………………………….……………………………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EE4691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..…</w:t>
            </w:r>
          </w:p>
          <w:p w:rsidR="001608C1" w:rsidRPr="0041605D" w:rsidRDefault="001608C1" w:rsidP="00F90159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....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F90159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</w:p>
          <w:p w:rsidR="00B10008" w:rsidRPr="0041605D" w:rsidRDefault="00B10008" w:rsidP="006936A0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2C4C06" w:rsidP="003060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8"/>
                <w:szCs w:val="22"/>
              </w:rPr>
              <w:t>□</w:t>
            </w:r>
            <w:r w:rsidR="0041605D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>di aver conseguito l’Attestato di f</w:t>
            </w:r>
            <w:r w:rsidR="0099402C" w:rsidRPr="0041605D">
              <w:rPr>
                <w:rFonts w:ascii="Arial" w:hAnsi="Arial" w:cs="Arial"/>
                <w:b/>
                <w:sz w:val="22"/>
                <w:szCs w:val="22"/>
              </w:rPr>
              <w:t>ormazione manageriale ex art. 5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 xml:space="preserve"> del D.P.R. 484/97:</w:t>
            </w:r>
          </w:p>
          <w:p w:rsidR="001608C1" w:rsidRPr="0041605D" w:rsidRDefault="001608C1" w:rsidP="003060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D20CF6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titolo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presso……………………………………………….…………………………………………………………….</w:t>
            </w:r>
            <w:proofErr w:type="spellEnd"/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anno………………………………………………………………………….…………………………………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durata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B10008" w:rsidRPr="0041605D" w:rsidRDefault="00B10008" w:rsidP="00B10008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numero ore complessivo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</w:t>
            </w:r>
            <w:proofErr w:type="spellEnd"/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41605D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306033">
            <w:pPr>
              <w:pStyle w:val="Corpodel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Specifici corsi di formazione manageriale o Master Universitari (indicare primo/secondo livello - in caso di omessa indicazione sarà valutato come corso di formazione manageriale):</w:t>
            </w:r>
          </w:p>
          <w:p w:rsidR="00DE0511" w:rsidRPr="0041605D" w:rsidRDefault="00DE0511" w:rsidP="00306033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1608C1" w:rsidRPr="0041605D" w:rsidRDefault="001608C1" w:rsidP="00306033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titolo </w:t>
            </w:r>
            <w:proofErr w:type="spellStart"/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dal…………………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al………………………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 (indicare giorno/mese/anno)</w:t>
            </w:r>
          </w:p>
          <w:p w:rsidR="000C3C88" w:rsidRPr="0041605D" w:rsidRDefault="000C3C88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numero ore complessivo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  <w:proofErr w:type="spellEnd"/>
          </w:p>
          <w:p w:rsidR="001C2D1B" w:rsidRDefault="001C2D1B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presso……………………………………………………………………………………………………………</w:t>
            </w:r>
            <w:proofErr w:type="spellEnd"/>
            <w:r w:rsidR="001A228F"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contenuti del corso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</w:p>
          <w:p w:rsidR="00DE0511" w:rsidRPr="0041605D" w:rsidRDefault="001A228F" w:rsidP="005807EC">
            <w:pPr>
              <w:pStyle w:val="Corpodeltesto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i/>
                <w:sz w:val="22"/>
                <w:szCs w:val="22"/>
              </w:rPr>
              <w:t>(in assenza dell’indicazione dell’impegno orario il corso non può essere valutato)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titolo </w:t>
            </w:r>
            <w:proofErr w:type="spellStart"/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dal…………………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al……………………………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 (indicare giorno/mese/anno)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numero ore complessivo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  <w:proofErr w:type="spellEnd"/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contenuti del corso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i/>
                <w:sz w:val="22"/>
                <w:szCs w:val="22"/>
              </w:rPr>
              <w:t>(in assenza dell’indicazione dell’impegno orario il corso non può essere valutato)</w:t>
            </w:r>
          </w:p>
          <w:p w:rsidR="001608C1" w:rsidRPr="0041605D" w:rsidRDefault="001608C1" w:rsidP="002257B4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C2D1B" w:rsidRDefault="001C2D1B" w:rsidP="008146BD">
            <w:pPr>
              <w:pStyle w:val="Corpodel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Aver svolto attività didattica: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si valuta </w:t>
            </w:r>
            <w:r w:rsidRPr="004160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solamente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>non l’insegnamento a corsi di aggiornamento professionale.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t>Si invitano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presso……………………………….……………………………………………………………………………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8146B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…………….………………………………………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A.A./A.S.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... n.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ore……………………………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(specificare se complessive o settimanali)</w:t>
            </w:r>
          </w:p>
          <w:p w:rsidR="001C2D1B" w:rsidRDefault="001C2D1B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..…</w:t>
            </w:r>
          </w:p>
          <w:p w:rsidR="001608C1" w:rsidRPr="0041605D" w:rsidRDefault="001608C1" w:rsidP="008146B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A.A./A.S.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... n.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ore……………………………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(specificare se complessive o settimanali)</w:t>
            </w:r>
          </w:p>
          <w:p w:rsidR="001C2D1B" w:rsidRDefault="001C2D1B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</w:t>
            </w:r>
            <w:proofErr w:type="spellEnd"/>
          </w:p>
          <w:p w:rsidR="001608C1" w:rsidRPr="0041605D" w:rsidRDefault="001608C1" w:rsidP="008146B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……………………………….………………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A.A./A.S.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... n.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ore……………………………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(specificare se complessive o settimanali)</w:t>
            </w:r>
          </w:p>
          <w:p w:rsidR="001608C1" w:rsidRPr="0041605D" w:rsidRDefault="001608C1" w:rsidP="00BB780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BB780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presso………………………………….………………………………………………………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</w:t>
            </w:r>
            <w:proofErr w:type="spellEnd"/>
          </w:p>
          <w:p w:rsidR="001608C1" w:rsidRPr="0041605D" w:rsidRDefault="001608C1" w:rsidP="00BB780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1C2D1B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A.A./A.S.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... n.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ore……………………………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228BD">
            <w:pPr>
              <w:pStyle w:val="Corpodeltes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8228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Partecipazione a corsi, congressi, convegni e seminari, anche effettuati all’estero, in qualità di docente, relatore o responsabile scientifico. 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Non si valutano idoneità e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tirocini.</w:t>
            </w:r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t>Si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t xml:space="preserve"> invitano i candidati e non produrre la relativa documentazione</w:t>
            </w:r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C2D1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</w:t>
            </w:r>
          </w:p>
          <w:p w:rsidR="001608C1" w:rsidRPr="0041605D" w:rsidRDefault="001C2D1B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□ CORSO   □ CONGRESSO    □ CONVEGNO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F809C3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41605D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F809C3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Ente organizzatore 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331FD" w:rsidRPr="0041605D" w:rsidRDefault="00F331FD" w:rsidP="00F809C3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Titolo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4B124B" w:rsidRPr="0041605D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proofErr w:type="spellEnd"/>
            <w:r w:rsidR="004B124B" w:rsidRPr="0041605D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 (durata) n. giorni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 ore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..…..</w:t>
            </w:r>
          </w:p>
          <w:p w:rsidR="001608C1" w:rsidRPr="0041605D" w:rsidRDefault="001608C1" w:rsidP="00F809C3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F809C3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Pr="0041605D" w:rsidRDefault="001C2D1B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Ente organizzatore 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Titolo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 (durata) n. giorni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 ore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Pr="0041605D" w:rsidRDefault="001C2D1B" w:rsidP="008E55FE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C2D1B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Ente organizzatore 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Titolo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 (durata) n. giorni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 ore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Pr="0041605D" w:rsidRDefault="001C2D1B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A228F" w:rsidRPr="0041605D" w:rsidRDefault="001A228F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Ente organizzatore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Titolo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 (durata) n. giorni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 ore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33EA4" w:rsidRPr="0041605D" w:rsidRDefault="00433EA4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8D0D2B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In qualità di   □  RELATORE         □ DOCENTE         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Ente organizzatore 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Titolo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 (durata) n. giorni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 ore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33EA4" w:rsidRPr="0041605D" w:rsidRDefault="00433EA4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3F39BE" w:rsidRPr="0041605D" w:rsidRDefault="003F39BE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Ente organizzatore 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Titolo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4B124B" w:rsidRPr="0041605D" w:rsidRDefault="001C2D1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...…</w:t>
            </w:r>
            <w:r w:rsidR="004B124B" w:rsidRPr="0041605D">
              <w:rPr>
                <w:rFonts w:ascii="Arial" w:hAnsi="Arial" w:cs="Arial"/>
                <w:sz w:val="22"/>
                <w:szCs w:val="22"/>
              </w:rPr>
              <w:t xml:space="preserve"> (durata) n. giorni </w:t>
            </w:r>
            <w:proofErr w:type="spellStart"/>
            <w:r w:rsidR="004B124B" w:rsidRPr="0041605D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="004B124B" w:rsidRPr="0041605D">
              <w:rPr>
                <w:rFonts w:ascii="Arial" w:hAnsi="Arial" w:cs="Arial"/>
                <w:sz w:val="22"/>
                <w:szCs w:val="22"/>
              </w:rPr>
              <w:t xml:space="preserve">.. ore </w:t>
            </w:r>
            <w:proofErr w:type="spellStart"/>
            <w:r w:rsidR="004B124B" w:rsidRPr="0041605D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="004B124B" w:rsidRPr="0041605D">
              <w:rPr>
                <w:rFonts w:ascii="Arial" w:hAnsi="Arial" w:cs="Arial"/>
                <w:sz w:val="22"/>
                <w:szCs w:val="22"/>
              </w:rPr>
              <w:t>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Default="001608C1" w:rsidP="00B401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33EA4" w:rsidRPr="0041605D" w:rsidRDefault="00433EA4" w:rsidP="00B401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3F39BE" w:rsidRPr="0041605D" w:rsidRDefault="003F39BE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Ente organizzatore 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Titolo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...….. (durata) n. giorni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 ore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Specificare se con test o esame finale          si □      -       no □</w:t>
            </w:r>
          </w:p>
          <w:p w:rsidR="001608C1" w:rsidRPr="0041605D" w:rsidRDefault="001608C1" w:rsidP="005807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6B64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</w:p>
          <w:p w:rsidR="001608C1" w:rsidRPr="0041605D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41605D">
              <w:rPr>
                <w:rFonts w:ascii="Arial" w:hAnsi="Arial" w:cs="Arial"/>
                <w:b/>
                <w:i/>
                <w:u w:val="single"/>
              </w:rPr>
              <w:t xml:space="preserve">DA PRODURRE IN ORIGINALE </w:t>
            </w:r>
          </w:p>
          <w:p w:rsidR="001608C1" w:rsidRPr="0041605D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</w:p>
          <w:p w:rsidR="00B10008" w:rsidRPr="0041605D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 w:rsidRPr="0041605D">
              <w:rPr>
                <w:rFonts w:ascii="Arial" w:hAnsi="Arial" w:cs="Arial"/>
                <w:b/>
                <w:sz w:val="22"/>
                <w:szCs w:val="22"/>
              </w:rPr>
              <w:t xml:space="preserve">Aziendale 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Ospedaliera).</w:t>
            </w:r>
          </w:p>
          <w:p w:rsidR="001608C1" w:rsidRPr="0041605D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1643DE">
            <w:pPr>
              <w:pStyle w:val="Intestazione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DA PRODURRE CON DICHIARAZIONE SOSTITUTIVA DELL'ATTO </w:t>
            </w:r>
            <w:proofErr w:type="spellStart"/>
            <w:r w:rsidRPr="0041605D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DI</w:t>
            </w:r>
            <w:proofErr w:type="spellEnd"/>
            <w:r w:rsidRPr="0041605D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 NOTORIETÀ </w:t>
            </w:r>
          </w:p>
          <w:p w:rsidR="001608C1" w:rsidRPr="0041605D" w:rsidRDefault="001608C1" w:rsidP="001643DE">
            <w:pPr>
              <w:pStyle w:val="Intestazione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(ART. 47 D.P.R. N. 445/2000)</w:t>
            </w:r>
          </w:p>
          <w:p w:rsidR="001608C1" w:rsidRPr="0041605D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Tipologia delle istituzioni in cui sono allocate le strutture presso le quali il candidato ha svolt</w:t>
            </w:r>
            <w:r w:rsidR="00854F0E" w:rsidRPr="0041605D">
              <w:rPr>
                <w:rFonts w:ascii="Arial" w:hAnsi="Arial" w:cs="Arial"/>
                <w:b/>
                <w:sz w:val="22"/>
                <w:szCs w:val="22"/>
              </w:rPr>
              <w:t>o le sue attività e la tipologia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 delle prestazioni erogate dalle strutture medesime.</w:t>
            </w:r>
          </w:p>
          <w:p w:rsidR="001608C1" w:rsidRPr="0041605D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1C2D1B">
            <w:pPr>
              <w:pStyle w:val="Corpodeltesto"/>
              <w:spacing w:line="24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Elenco di tutte le pubblicazioni da allegare, specificando le 5 presentate </w:t>
            </w:r>
            <w:r w:rsidR="001A228F" w:rsidRPr="0041605D">
              <w:rPr>
                <w:rFonts w:ascii="Arial" w:hAnsi="Arial" w:cs="Arial"/>
                <w:b/>
                <w:sz w:val="22"/>
                <w:szCs w:val="22"/>
              </w:rPr>
              <w:t xml:space="preserve">(in allegato) 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per la valutazione (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 relative all’ultimo decennio</w:t>
            </w:r>
            <w:r w:rsidR="00E24ADB"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precisando</w:t>
            </w:r>
            <w:r w:rsidR="00E24ADB" w:rsidRPr="0041605D">
              <w:rPr>
                <w:rFonts w:ascii="Arial" w:hAnsi="Arial" w:cs="Arial"/>
                <w:sz w:val="22"/>
                <w:szCs w:val="22"/>
              </w:rPr>
              <w:t>, per ciascuna pubblicazione, anche il nome completo della rivista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):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……………………………………………………………………………………………………………………………………………………………………………………….…………………….……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……………………………………………………………………………………………………………………………………………………………………………………………….………….………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41605D" w:rsidRDefault="001608C1" w:rsidP="008146BD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Altre esperienze professionali 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attinenti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all’incarico da ricoprire:</w:t>
            </w:r>
          </w:p>
          <w:p w:rsidR="001608C1" w:rsidRPr="0041605D" w:rsidRDefault="001608C1" w:rsidP="00814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Cs/>
                <w:sz w:val="22"/>
                <w:szCs w:val="22"/>
              </w:rPr>
              <w:t>Non si valutano idoneità e tirocini né partecipazioni a convegni, congressi e seminari</w:t>
            </w:r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814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41605D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</w:t>
            </w:r>
          </w:p>
          <w:p w:rsidR="001608C1" w:rsidRPr="0041605D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1608C1" w:rsidRPr="0041605D" w:rsidRDefault="001608C1" w:rsidP="00057EAC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08C1" w:rsidRPr="0041605D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08C1" w:rsidRPr="0041605D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 xml:space="preserve">□ di essere portatore di handicap e, pertanto chiede di poter usufruire, ai sensi dell’art. 20 della legge 104/1992  e </w:t>
      </w:r>
      <w:proofErr w:type="spellStart"/>
      <w:r w:rsidRPr="0041605D">
        <w:rPr>
          <w:rFonts w:ascii="Arial" w:hAnsi="Arial" w:cs="Arial"/>
          <w:bCs/>
          <w:sz w:val="22"/>
          <w:szCs w:val="22"/>
        </w:rPr>
        <w:t>ss.mm.ii.</w:t>
      </w:r>
      <w:proofErr w:type="spellEnd"/>
      <w:r w:rsidRPr="0041605D">
        <w:rPr>
          <w:rFonts w:ascii="Arial" w:hAnsi="Arial" w:cs="Arial"/>
          <w:bCs/>
          <w:sz w:val="22"/>
          <w:szCs w:val="22"/>
        </w:rPr>
        <w:t>, durante le prove:</w:t>
      </w:r>
    </w:p>
    <w:p w:rsidR="001608C1" w:rsidRPr="0041605D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dell’ausilio di _____________________________________________________ ;</w:t>
      </w:r>
    </w:p>
    <w:p w:rsidR="001608C1" w:rsidRPr="0041605D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dei tempi aggiuntivi di ______________________________________________ ;</w:t>
      </w:r>
    </w:p>
    <w:p w:rsidR="001608C1" w:rsidRPr="0041605D" w:rsidRDefault="001608C1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di accettare, senza riserve, tutte le norme contenute nel bando relativo alla selezione in oggetto;</w:t>
      </w:r>
    </w:p>
    <w:p w:rsidR="001608C1" w:rsidRPr="0041605D" w:rsidRDefault="001608C1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 xml:space="preserve">di aver preso visione del profilo oggettivo </w:t>
      </w:r>
      <w:r w:rsidR="004B124B" w:rsidRPr="0041605D">
        <w:rPr>
          <w:rFonts w:ascii="Arial" w:hAnsi="Arial" w:cs="Arial"/>
          <w:bCs/>
          <w:sz w:val="22"/>
          <w:szCs w:val="22"/>
        </w:rPr>
        <w:t>e soggettivo che caratterizza la</w:t>
      </w:r>
      <w:r w:rsidRPr="0041605D">
        <w:rPr>
          <w:rFonts w:ascii="Arial" w:hAnsi="Arial" w:cs="Arial"/>
          <w:bCs/>
          <w:sz w:val="22"/>
          <w:szCs w:val="22"/>
        </w:rPr>
        <w:t xml:space="preserve"> s</w:t>
      </w:r>
      <w:r w:rsidR="004B124B" w:rsidRPr="0041605D">
        <w:rPr>
          <w:rFonts w:ascii="Arial" w:hAnsi="Arial" w:cs="Arial"/>
          <w:bCs/>
          <w:sz w:val="22"/>
          <w:szCs w:val="22"/>
        </w:rPr>
        <w:t>truttura complessa</w:t>
      </w:r>
      <w:r w:rsidR="00B10008" w:rsidRPr="0041605D">
        <w:rPr>
          <w:rFonts w:ascii="Arial" w:hAnsi="Arial" w:cs="Arial"/>
          <w:bCs/>
          <w:sz w:val="22"/>
          <w:szCs w:val="22"/>
        </w:rPr>
        <w:t xml:space="preserve"> oggetto di selezione;</w:t>
      </w:r>
    </w:p>
    <w:p w:rsidR="001608C1" w:rsidRPr="0041605D" w:rsidRDefault="00611C97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lastRenderedPageBreak/>
        <w:t xml:space="preserve">di essere stato informato </w:t>
      </w:r>
      <w:r w:rsidR="001608C1" w:rsidRPr="0041605D">
        <w:rPr>
          <w:rFonts w:ascii="Arial" w:hAnsi="Arial" w:cs="Arial"/>
          <w:bCs/>
          <w:sz w:val="22"/>
          <w:szCs w:val="22"/>
        </w:rPr>
        <w:t xml:space="preserve">che prima della nomina del candidato </w:t>
      </w:r>
      <w:r w:rsidR="00324BA0" w:rsidRPr="0041605D">
        <w:rPr>
          <w:rFonts w:ascii="Arial" w:hAnsi="Arial" w:cs="Arial"/>
          <w:bCs/>
          <w:sz w:val="22"/>
          <w:szCs w:val="22"/>
        </w:rPr>
        <w:t>che ha conseguito il miglior punteggio</w:t>
      </w:r>
      <w:r w:rsidR="001608C1" w:rsidRPr="0041605D">
        <w:rPr>
          <w:rFonts w:ascii="Arial" w:hAnsi="Arial" w:cs="Arial"/>
          <w:bCs/>
          <w:sz w:val="22"/>
          <w:szCs w:val="22"/>
        </w:rPr>
        <w:t xml:space="preserve">, i </w:t>
      </w:r>
      <w:proofErr w:type="spellStart"/>
      <w:r w:rsidR="001608C1" w:rsidRPr="0041605D">
        <w:rPr>
          <w:rFonts w:ascii="Arial" w:hAnsi="Arial" w:cs="Arial"/>
          <w:bCs/>
          <w:sz w:val="22"/>
          <w:szCs w:val="22"/>
        </w:rPr>
        <w:t>curricula</w:t>
      </w:r>
      <w:proofErr w:type="spellEnd"/>
      <w:r w:rsidR="001608C1" w:rsidRPr="0041605D">
        <w:rPr>
          <w:rFonts w:ascii="Arial" w:hAnsi="Arial" w:cs="Arial"/>
          <w:bCs/>
          <w:sz w:val="22"/>
          <w:szCs w:val="22"/>
        </w:rPr>
        <w:t xml:space="preserve"> inviati dai concorrenti presentatisi al colloquio, verranno pubbli</w:t>
      </w:r>
      <w:r w:rsidR="004B124B" w:rsidRPr="0041605D">
        <w:rPr>
          <w:rFonts w:ascii="Arial" w:hAnsi="Arial" w:cs="Arial"/>
          <w:bCs/>
          <w:sz w:val="22"/>
          <w:szCs w:val="22"/>
        </w:rPr>
        <w:t>cati su</w:t>
      </w:r>
      <w:r w:rsidR="00324BA0" w:rsidRPr="0041605D">
        <w:rPr>
          <w:rFonts w:ascii="Arial" w:hAnsi="Arial" w:cs="Arial"/>
          <w:bCs/>
          <w:sz w:val="22"/>
          <w:szCs w:val="22"/>
        </w:rPr>
        <w:t>i</w:t>
      </w:r>
      <w:r w:rsidR="004B124B" w:rsidRPr="0041605D">
        <w:rPr>
          <w:rFonts w:ascii="Arial" w:hAnsi="Arial" w:cs="Arial"/>
          <w:bCs/>
          <w:sz w:val="22"/>
          <w:szCs w:val="22"/>
        </w:rPr>
        <w:t xml:space="preserve"> sit</w:t>
      </w:r>
      <w:r w:rsidR="00324BA0" w:rsidRPr="0041605D">
        <w:rPr>
          <w:rFonts w:ascii="Arial" w:hAnsi="Arial" w:cs="Arial"/>
          <w:bCs/>
          <w:sz w:val="22"/>
          <w:szCs w:val="22"/>
        </w:rPr>
        <w:t>i</w:t>
      </w:r>
      <w:r w:rsidR="004B124B" w:rsidRPr="0041605D">
        <w:rPr>
          <w:rFonts w:ascii="Arial" w:hAnsi="Arial" w:cs="Arial"/>
          <w:bCs/>
          <w:sz w:val="22"/>
          <w:szCs w:val="22"/>
        </w:rPr>
        <w:t xml:space="preserve"> internet aziendali dell’ARES</w:t>
      </w:r>
      <w:bookmarkStart w:id="0" w:name="_GoBack"/>
      <w:bookmarkEnd w:id="0"/>
      <w:r w:rsidR="001608C1" w:rsidRPr="0041605D">
        <w:rPr>
          <w:rFonts w:ascii="Arial" w:hAnsi="Arial" w:cs="Arial"/>
          <w:bCs/>
          <w:sz w:val="22"/>
          <w:szCs w:val="22"/>
        </w:rPr>
        <w:t>;</w:t>
      </w:r>
    </w:p>
    <w:p w:rsidR="001608C1" w:rsidRPr="0041605D" w:rsidRDefault="001608C1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41605D">
        <w:rPr>
          <w:rFonts w:ascii="Arial" w:hAnsi="Arial" w:cs="Arial"/>
          <w:bCs/>
          <w:sz w:val="22"/>
          <w:szCs w:val="22"/>
        </w:rPr>
        <w:t>Lgs</w:t>
      </w:r>
      <w:proofErr w:type="spellEnd"/>
      <w:r w:rsidRPr="0041605D">
        <w:rPr>
          <w:rFonts w:ascii="Arial" w:hAnsi="Arial" w:cs="Arial"/>
          <w:bCs/>
          <w:sz w:val="22"/>
          <w:szCs w:val="22"/>
        </w:rPr>
        <w:t xml:space="preserve">. n. 196 del 30 giugno 2003 e </w:t>
      </w:r>
      <w:proofErr w:type="spellStart"/>
      <w:r w:rsidRPr="0041605D">
        <w:rPr>
          <w:rFonts w:ascii="Arial" w:hAnsi="Arial" w:cs="Arial"/>
          <w:bCs/>
          <w:sz w:val="22"/>
          <w:szCs w:val="22"/>
        </w:rPr>
        <w:t>s</w:t>
      </w:r>
      <w:r w:rsidR="00093F20" w:rsidRPr="0041605D">
        <w:rPr>
          <w:rFonts w:ascii="Arial" w:hAnsi="Arial" w:cs="Arial"/>
          <w:bCs/>
          <w:sz w:val="22"/>
          <w:szCs w:val="22"/>
        </w:rPr>
        <w:t>s</w:t>
      </w:r>
      <w:r w:rsidRPr="0041605D">
        <w:rPr>
          <w:rFonts w:ascii="Arial" w:hAnsi="Arial" w:cs="Arial"/>
          <w:bCs/>
          <w:sz w:val="22"/>
          <w:szCs w:val="22"/>
        </w:rPr>
        <w:t>.m</w:t>
      </w:r>
      <w:r w:rsidR="00093F20" w:rsidRPr="0041605D">
        <w:rPr>
          <w:rFonts w:ascii="Arial" w:hAnsi="Arial" w:cs="Arial"/>
          <w:bCs/>
          <w:sz w:val="22"/>
          <w:szCs w:val="22"/>
        </w:rPr>
        <w:t>m</w:t>
      </w:r>
      <w:r w:rsidRPr="0041605D">
        <w:rPr>
          <w:rFonts w:ascii="Arial" w:hAnsi="Arial" w:cs="Arial"/>
          <w:bCs/>
          <w:sz w:val="22"/>
          <w:szCs w:val="22"/>
        </w:rPr>
        <w:t>.i</w:t>
      </w:r>
      <w:r w:rsidR="00093F20" w:rsidRPr="0041605D">
        <w:rPr>
          <w:rFonts w:ascii="Arial" w:hAnsi="Arial" w:cs="Arial"/>
          <w:bCs/>
          <w:sz w:val="22"/>
          <w:szCs w:val="22"/>
        </w:rPr>
        <w:t>i</w:t>
      </w:r>
      <w:r w:rsidRPr="0041605D">
        <w:rPr>
          <w:rFonts w:ascii="Arial" w:hAnsi="Arial" w:cs="Arial"/>
          <w:bCs/>
          <w:sz w:val="22"/>
          <w:szCs w:val="22"/>
        </w:rPr>
        <w:t>.</w:t>
      </w:r>
      <w:proofErr w:type="spellEnd"/>
      <w:r w:rsidRPr="0041605D">
        <w:rPr>
          <w:rFonts w:ascii="Arial" w:hAnsi="Arial" w:cs="Arial"/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 w:rsidRPr="0041605D">
        <w:rPr>
          <w:rFonts w:ascii="Arial" w:hAnsi="Arial" w:cs="Arial"/>
          <w:bCs/>
          <w:sz w:val="22"/>
          <w:szCs w:val="22"/>
        </w:rPr>
        <w:t>zato, comunicati all’Azienda ARES</w:t>
      </w:r>
      <w:r w:rsidRPr="0041605D">
        <w:rPr>
          <w:rFonts w:ascii="Arial" w:hAnsi="Arial" w:cs="Arial"/>
          <w:bCs/>
          <w:sz w:val="22"/>
          <w:szCs w:val="22"/>
        </w:rPr>
        <w:t>, è finalizzato unicamente all’espletamento della procedura selettiva prevista per il conferimento dell’incarico</w:t>
      </w:r>
      <w:r w:rsidR="00093F20" w:rsidRPr="0041605D">
        <w:rPr>
          <w:rFonts w:ascii="Arial" w:hAnsi="Arial" w:cs="Arial"/>
          <w:bCs/>
          <w:sz w:val="22"/>
          <w:szCs w:val="22"/>
        </w:rPr>
        <w:t xml:space="preserve">,come specificato nella </w:t>
      </w:r>
      <w:r w:rsidR="00093F20" w:rsidRPr="0041605D">
        <w:rPr>
          <w:rFonts w:ascii="Arial" w:hAnsi="Arial" w:cs="Arial"/>
          <w:b/>
          <w:sz w:val="22"/>
          <w:szCs w:val="22"/>
        </w:rPr>
        <w:t xml:space="preserve">INFORMATIVA PRIVACY, </w:t>
      </w:r>
      <w:r w:rsidR="00093F20" w:rsidRPr="0041605D">
        <w:rPr>
          <w:rFonts w:ascii="Arial" w:hAnsi="Arial" w:cs="Arial"/>
          <w:sz w:val="22"/>
          <w:szCs w:val="22"/>
        </w:rPr>
        <w:t>allegata all’avviso di selezione</w:t>
      </w:r>
      <w:r w:rsidRPr="0041605D">
        <w:rPr>
          <w:rFonts w:ascii="Arial" w:hAnsi="Arial" w:cs="Arial"/>
          <w:bCs/>
          <w:sz w:val="22"/>
          <w:szCs w:val="22"/>
        </w:rPr>
        <w:t>;</w:t>
      </w:r>
    </w:p>
    <w:p w:rsidR="001608C1" w:rsidRPr="0041605D" w:rsidRDefault="001608C1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di essere informato che ogni comunicazione relativa alla presente selezione verrà fatt</w:t>
      </w:r>
      <w:r w:rsidR="00611C97" w:rsidRPr="0041605D">
        <w:rPr>
          <w:rFonts w:ascii="Arial" w:hAnsi="Arial" w:cs="Arial"/>
          <w:bCs/>
          <w:sz w:val="22"/>
          <w:szCs w:val="22"/>
        </w:rPr>
        <w:t xml:space="preserve">a all’indirizzo </w:t>
      </w:r>
      <w:proofErr w:type="spellStart"/>
      <w:r w:rsidR="00611C97" w:rsidRPr="0041605D">
        <w:rPr>
          <w:rFonts w:ascii="Arial" w:hAnsi="Arial" w:cs="Arial"/>
          <w:bCs/>
          <w:sz w:val="22"/>
          <w:szCs w:val="22"/>
        </w:rPr>
        <w:t>P.E.C.</w:t>
      </w:r>
      <w:proofErr w:type="spellEnd"/>
      <w:r w:rsidR="00611C97" w:rsidRPr="0041605D">
        <w:rPr>
          <w:rFonts w:ascii="Arial" w:hAnsi="Arial" w:cs="Arial"/>
          <w:bCs/>
          <w:sz w:val="22"/>
          <w:szCs w:val="22"/>
        </w:rPr>
        <w:t xml:space="preserve"> precedentemente indicato;</w:t>
      </w:r>
    </w:p>
    <w:p w:rsidR="00093F20" w:rsidRPr="0041605D" w:rsidRDefault="00093F20" w:rsidP="00093F20">
      <w:pPr>
        <w:pStyle w:val="Corpodeltesto"/>
        <w:suppressAutoHyphens/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</w:p>
    <w:p w:rsidR="004C1929" w:rsidRPr="0041605D" w:rsidRDefault="001608C1" w:rsidP="00EE4691">
      <w:pPr>
        <w:pStyle w:val="Default"/>
        <w:spacing w:line="360" w:lineRule="auto"/>
        <w:jc w:val="both"/>
        <w:rPr>
          <w:sz w:val="22"/>
          <w:szCs w:val="22"/>
        </w:rPr>
      </w:pPr>
      <w:r w:rsidRPr="0041605D">
        <w:rPr>
          <w:sz w:val="22"/>
          <w:szCs w:val="22"/>
        </w:rPr>
        <w:t xml:space="preserve">Luogo, data _________________________            </w:t>
      </w:r>
    </w:p>
    <w:p w:rsidR="00F331FD" w:rsidRPr="0041605D" w:rsidRDefault="001608C1" w:rsidP="001C2D1B">
      <w:pPr>
        <w:pStyle w:val="Default"/>
        <w:spacing w:line="360" w:lineRule="auto"/>
        <w:ind w:left="4248" w:firstLine="708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Firma____________________________________</w:t>
      </w:r>
    </w:p>
    <w:p w:rsidR="001608C1" w:rsidRPr="0041605D" w:rsidRDefault="001C2D1B" w:rsidP="00EE469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1608C1" w:rsidRPr="0041605D">
        <w:rPr>
          <w:sz w:val="22"/>
          <w:szCs w:val="22"/>
        </w:rPr>
        <w:lastRenderedPageBreak/>
        <w:t>Allega alla presente:</w:t>
      </w:r>
    </w:p>
    <w:p w:rsidR="001608C1" w:rsidRPr="0041605D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 xml:space="preserve">□ curriculum formativo e professionale, </w:t>
      </w:r>
      <w:r w:rsidR="00093F20" w:rsidRPr="0041605D">
        <w:rPr>
          <w:sz w:val="22"/>
          <w:szCs w:val="22"/>
        </w:rPr>
        <w:t xml:space="preserve">documentato ai sensi dell’art. 10 punto 3, delle citate linee guida regionali, come indicato nel bando di selezione, datato e firmato, </w:t>
      </w:r>
      <w:r w:rsidRPr="0041605D">
        <w:rPr>
          <w:sz w:val="22"/>
          <w:szCs w:val="22"/>
        </w:rPr>
        <w:t>reso sotto forma di dichiarazione sostitutiva;</w:t>
      </w:r>
    </w:p>
    <w:p w:rsidR="001608C1" w:rsidRPr="0041605D" w:rsidRDefault="00093F20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d</w:t>
      </w:r>
      <w:r w:rsidR="001608C1" w:rsidRPr="0041605D">
        <w:rPr>
          <w:sz w:val="22"/>
          <w:szCs w:val="22"/>
        </w:rPr>
        <w:t>ichiarazione sostitutiva di certificazioni di __</w:t>
      </w:r>
      <w:r w:rsidR="007607D7" w:rsidRPr="0041605D">
        <w:rPr>
          <w:sz w:val="22"/>
          <w:szCs w:val="22"/>
        </w:rPr>
        <w:t>__</w:t>
      </w:r>
      <w:r w:rsidR="004C1929" w:rsidRPr="0041605D">
        <w:rPr>
          <w:sz w:val="22"/>
          <w:szCs w:val="22"/>
        </w:rPr>
        <w:t>__________</w:t>
      </w:r>
      <w:r w:rsidR="007607D7" w:rsidRPr="0041605D">
        <w:rPr>
          <w:sz w:val="22"/>
          <w:szCs w:val="22"/>
        </w:rPr>
        <w:t>_____</w:t>
      </w:r>
      <w:r w:rsidR="001608C1" w:rsidRPr="0041605D">
        <w:rPr>
          <w:sz w:val="22"/>
          <w:szCs w:val="22"/>
        </w:rPr>
        <w:t>___</w:t>
      </w:r>
      <w:r w:rsidR="007607D7" w:rsidRPr="0041605D">
        <w:rPr>
          <w:sz w:val="22"/>
          <w:szCs w:val="22"/>
        </w:rPr>
        <w:t>___</w:t>
      </w:r>
      <w:r w:rsidR="001608C1" w:rsidRPr="0041605D">
        <w:rPr>
          <w:sz w:val="22"/>
          <w:szCs w:val="22"/>
        </w:rPr>
        <w:t>;</w:t>
      </w:r>
    </w:p>
    <w:p w:rsidR="001608C1" w:rsidRPr="0041605D" w:rsidRDefault="00093F20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d</w:t>
      </w:r>
      <w:r w:rsidR="001608C1" w:rsidRPr="0041605D">
        <w:rPr>
          <w:sz w:val="22"/>
          <w:szCs w:val="22"/>
        </w:rPr>
        <w:t>ichiarazione sostitutiva dell'atto di notorietà ________</w:t>
      </w:r>
      <w:r w:rsidR="007607D7" w:rsidRPr="0041605D">
        <w:rPr>
          <w:sz w:val="22"/>
          <w:szCs w:val="22"/>
        </w:rPr>
        <w:t>___</w:t>
      </w:r>
      <w:r w:rsidR="001608C1" w:rsidRPr="0041605D">
        <w:rPr>
          <w:sz w:val="22"/>
          <w:szCs w:val="22"/>
        </w:rPr>
        <w:t>__</w:t>
      </w:r>
      <w:r w:rsidR="004C1929" w:rsidRPr="0041605D">
        <w:rPr>
          <w:sz w:val="22"/>
          <w:szCs w:val="22"/>
        </w:rPr>
        <w:t>__________</w:t>
      </w:r>
      <w:r w:rsidR="001608C1" w:rsidRPr="0041605D">
        <w:rPr>
          <w:sz w:val="22"/>
          <w:szCs w:val="22"/>
        </w:rPr>
        <w:t>_;</w:t>
      </w:r>
    </w:p>
    <w:p w:rsidR="001608C1" w:rsidRPr="0041605D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dichiarazione sostitutiva dell'atto di notorietà di conformità all'originale di copia di_</w:t>
      </w:r>
      <w:r w:rsidR="007607D7" w:rsidRPr="0041605D">
        <w:rPr>
          <w:sz w:val="22"/>
          <w:szCs w:val="22"/>
        </w:rPr>
        <w:t>______</w:t>
      </w:r>
      <w:r w:rsidRPr="0041605D">
        <w:rPr>
          <w:sz w:val="22"/>
          <w:szCs w:val="22"/>
        </w:rPr>
        <w:t>_____;</w:t>
      </w:r>
    </w:p>
    <w:p w:rsidR="001608C1" w:rsidRPr="0041605D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elenco descrittivo, datato e firmato, dei documenti e titoli presentati, numerato progressivamente;</w:t>
      </w:r>
    </w:p>
    <w:p w:rsidR="001608C1" w:rsidRPr="0041605D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 xml:space="preserve">□ autocertificazione attestante la tipologia delle istituzioni dove è stato prestato </w:t>
      </w:r>
      <w:r w:rsidR="00093F20" w:rsidRPr="0041605D">
        <w:rPr>
          <w:rFonts w:ascii="Arial" w:hAnsi="Arial" w:cs="Arial"/>
          <w:sz w:val="22"/>
          <w:szCs w:val="22"/>
        </w:rPr>
        <w:t>il servizio;</w:t>
      </w:r>
    </w:p>
    <w:p w:rsidR="001608C1" w:rsidRPr="0041605D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 xml:space="preserve">□ </w:t>
      </w:r>
      <w:r w:rsidRPr="0041605D">
        <w:rPr>
          <w:rFonts w:ascii="Arial" w:hAnsi="Arial" w:cs="Arial"/>
          <w:b/>
          <w:sz w:val="22"/>
          <w:szCs w:val="22"/>
        </w:rPr>
        <w:t>documentazione della Direzione Sanitaria attestante la tipologia qualitativa e quantitativa delle prestazioni effettuate dal candidato</w:t>
      </w:r>
      <w:r w:rsidR="00093F20" w:rsidRPr="0041605D">
        <w:rPr>
          <w:rFonts w:ascii="Arial" w:hAnsi="Arial" w:cs="Arial"/>
          <w:b/>
          <w:sz w:val="22"/>
          <w:szCs w:val="22"/>
        </w:rPr>
        <w:t>;</w:t>
      </w:r>
    </w:p>
    <w:p w:rsidR="001608C1" w:rsidRPr="0041605D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 xml:space="preserve">□ </w:t>
      </w:r>
      <w:r w:rsidRPr="0041605D">
        <w:rPr>
          <w:rFonts w:ascii="Arial" w:hAnsi="Arial" w:cs="Arial"/>
          <w:b/>
          <w:sz w:val="22"/>
          <w:szCs w:val="22"/>
        </w:rPr>
        <w:t>l’elenco completo di tutte le pubblicazioni e cinque lavori</w:t>
      </w:r>
      <w:r w:rsidRPr="0041605D">
        <w:rPr>
          <w:rFonts w:ascii="Arial" w:hAnsi="Arial" w:cs="Arial"/>
          <w:sz w:val="22"/>
          <w:szCs w:val="22"/>
        </w:rPr>
        <w:t>, a propria scelta (ultimo decennio), selezionati in relazione al periodo di pubblicazione, all’importanza ed all’attinenza con la struttura da dirigere.</w:t>
      </w:r>
    </w:p>
    <w:p w:rsidR="00F331FD" w:rsidRPr="0041605D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copia fotostatica fronte/retro di un documento di identità in corso di validità.</w:t>
      </w: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4B124B" w:rsidRPr="0041605D" w:rsidRDefault="004B124B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4B124B" w:rsidRPr="0041605D" w:rsidRDefault="004C1929" w:rsidP="00794175">
      <w:pPr>
        <w:pStyle w:val="Default"/>
        <w:spacing w:line="100" w:lineRule="atLeast"/>
        <w:jc w:val="both"/>
        <w:rPr>
          <w:sz w:val="22"/>
          <w:szCs w:val="22"/>
        </w:rPr>
      </w:pPr>
      <w:r w:rsidRPr="0041605D">
        <w:rPr>
          <w:sz w:val="22"/>
          <w:szCs w:val="22"/>
        </w:rPr>
        <w:br w:type="page"/>
      </w:r>
    </w:p>
    <w:p w:rsidR="004B124B" w:rsidRPr="0041605D" w:rsidRDefault="004B124B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608C1" w:rsidRPr="001C2D1B" w:rsidRDefault="001608C1" w:rsidP="00794175">
      <w:pPr>
        <w:pStyle w:val="Default"/>
        <w:spacing w:line="100" w:lineRule="atLeast"/>
        <w:jc w:val="both"/>
        <w:rPr>
          <w:sz w:val="22"/>
          <w:szCs w:val="22"/>
          <w:u w:val="single"/>
        </w:rPr>
      </w:pPr>
      <w:r w:rsidRPr="001C2D1B">
        <w:rPr>
          <w:sz w:val="22"/>
          <w:szCs w:val="22"/>
          <w:u w:val="single"/>
        </w:rPr>
        <w:t>FAC SIMILI</w:t>
      </w:r>
    </w:p>
    <w:p w:rsidR="001608C1" w:rsidRPr="0041605D" w:rsidRDefault="001608C1" w:rsidP="003F5EB2">
      <w:pPr>
        <w:tabs>
          <w:tab w:val="left" w:pos="9263"/>
        </w:tabs>
        <w:rPr>
          <w:rFonts w:ascii="Arial" w:hAnsi="Arial" w:cs="Arial"/>
          <w:sz w:val="22"/>
          <w:szCs w:val="22"/>
        </w:rPr>
      </w:pPr>
    </w:p>
    <w:p w:rsidR="001608C1" w:rsidRPr="0041605D" w:rsidRDefault="001608C1" w:rsidP="00C02CA8">
      <w:pPr>
        <w:pStyle w:val="Testonormale2"/>
        <w:spacing w:after="113"/>
        <w:jc w:val="center"/>
        <w:rPr>
          <w:rFonts w:cs="Arial"/>
          <w:b/>
          <w:bCs/>
          <w:szCs w:val="22"/>
        </w:rPr>
      </w:pPr>
      <w:r w:rsidRPr="0041605D">
        <w:rPr>
          <w:rFonts w:cs="Arial"/>
          <w:b/>
          <w:bCs/>
          <w:szCs w:val="22"/>
        </w:rPr>
        <w:t xml:space="preserve">DICHIARAZIONI SOSTITUTIVE DELL’ATTO </w:t>
      </w:r>
      <w:proofErr w:type="spellStart"/>
      <w:r w:rsidRPr="0041605D">
        <w:rPr>
          <w:rFonts w:cs="Arial"/>
          <w:b/>
          <w:bCs/>
          <w:szCs w:val="22"/>
        </w:rPr>
        <w:t>DI</w:t>
      </w:r>
      <w:proofErr w:type="spellEnd"/>
      <w:r w:rsidRPr="0041605D">
        <w:rPr>
          <w:rFonts w:cs="Arial"/>
          <w:b/>
          <w:bCs/>
          <w:szCs w:val="22"/>
        </w:rPr>
        <w:t xml:space="preserve"> NOTORIETA’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Il candidato deve utilizzare le seguenti forme di dichiarazione: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1) </w:t>
      </w:r>
      <w:r w:rsidRPr="0041605D">
        <w:rPr>
          <w:rFonts w:cs="Arial"/>
          <w:b/>
          <w:szCs w:val="22"/>
        </w:rPr>
        <w:t>dichiarazione sostitutiva di certificazione</w:t>
      </w:r>
      <w:r w:rsidRPr="0041605D">
        <w:rPr>
          <w:rFonts w:cs="Arial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l'ente organizzatore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>il titolo;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>la data;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>la durata in ore;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se la partecipazione è in qualità </w:t>
      </w:r>
      <w:r w:rsidR="00AF3988" w:rsidRPr="0041605D">
        <w:rPr>
          <w:rFonts w:cs="Arial"/>
          <w:szCs w:val="22"/>
        </w:rPr>
        <w:t xml:space="preserve">di relatore, </w:t>
      </w:r>
      <w:r w:rsidRPr="0041605D">
        <w:rPr>
          <w:rFonts w:cs="Arial"/>
          <w:szCs w:val="22"/>
        </w:rPr>
        <w:t>docente</w:t>
      </w:r>
      <w:r w:rsidR="00AF3988" w:rsidRPr="0041605D">
        <w:rPr>
          <w:rFonts w:cs="Arial"/>
          <w:szCs w:val="22"/>
        </w:rPr>
        <w:t>, o responsabile scientifico</w:t>
      </w:r>
      <w:r w:rsidRPr="0041605D">
        <w:rPr>
          <w:rFonts w:cs="Arial"/>
          <w:szCs w:val="22"/>
        </w:rPr>
        <w:t>;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>se è previsto un esame finale.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2) </w:t>
      </w:r>
      <w:r w:rsidRPr="0041605D">
        <w:rPr>
          <w:rFonts w:cs="Arial"/>
          <w:b/>
          <w:szCs w:val="22"/>
        </w:rPr>
        <w:t>dichiarazione sostitutiva dell’atto di notorietà</w:t>
      </w:r>
      <w:r w:rsidRPr="0041605D">
        <w:rPr>
          <w:rFonts w:cs="Arial"/>
          <w:szCs w:val="22"/>
        </w:rPr>
        <w:t xml:space="preserve"> (art. 47 D.P.R. n.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41605D">
        <w:rPr>
          <w:rFonts w:cs="Arial"/>
          <w:szCs w:val="22"/>
        </w:rPr>
        <w:t>etc</w:t>
      </w:r>
      <w:proofErr w:type="spellEnd"/>
      <w:r w:rsidRPr="0041605D">
        <w:rPr>
          <w:rFonts w:cs="Arial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41605D">
        <w:rPr>
          <w:rFonts w:cs="Arial"/>
          <w:szCs w:val="22"/>
        </w:rPr>
        <w:t>etc</w:t>
      </w:r>
      <w:proofErr w:type="spellEnd"/>
      <w:r w:rsidRPr="0041605D">
        <w:rPr>
          <w:rFonts w:cs="Arial"/>
          <w:szCs w:val="22"/>
        </w:rPr>
        <w:t>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il profilo professionale e la disciplina di inquadramento attribuito all'atto dell'incarico;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le date di inizio e di fine dei relativi periodi di attività (da indicare sempre);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orario di lavoro;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eventuali interruzioni (aspettative, sospensione etc.);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le cause delle eventuali cessazioni del rapporto di lavoro (dimissioni, scadenza del contratto, licenziamento, etc.);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tutto ciò che si renda necessario, nel caso concreto, per valutare correttamente il servizio stesso.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Pr="0041605D" w:rsidRDefault="001608C1" w:rsidP="00C02CA8">
      <w:pPr>
        <w:pStyle w:val="Testonormale2"/>
        <w:numPr>
          <w:ilvl w:val="0"/>
          <w:numId w:val="26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strutture private con rapporto di dipendenza del quale deve essere indicato sempre l'esatto impegno orario settimanale;</w:t>
      </w:r>
    </w:p>
    <w:p w:rsidR="001608C1" w:rsidRPr="0041605D" w:rsidRDefault="001608C1" w:rsidP="00C02CA8">
      <w:pPr>
        <w:pStyle w:val="Testonormale2"/>
        <w:numPr>
          <w:ilvl w:val="0"/>
          <w:numId w:val="26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strutture private e pubbliche con rapporto di collabora</w:t>
      </w:r>
      <w:r w:rsidR="0073784B" w:rsidRPr="0041605D">
        <w:rPr>
          <w:rFonts w:cs="Arial"/>
          <w:szCs w:val="22"/>
        </w:rPr>
        <w:t>zione coordinata e continuativa/</w:t>
      </w:r>
      <w:r w:rsidRPr="0041605D">
        <w:rPr>
          <w:rFonts w:cs="Arial"/>
          <w:szCs w:val="22"/>
        </w:rPr>
        <w:t>contratto a progetto / rapporto libero professionale.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3) </w:t>
      </w:r>
      <w:r w:rsidRPr="0041605D">
        <w:rPr>
          <w:rFonts w:cs="Arial"/>
          <w:b/>
          <w:szCs w:val="22"/>
        </w:rPr>
        <w:t>dichiarazione sostitutiva dell’atto di notorietà relativa alla conformità all’originale di una copia</w:t>
      </w:r>
      <w:r w:rsidR="001C2D1B">
        <w:rPr>
          <w:rFonts w:cs="Arial"/>
          <w:b/>
          <w:szCs w:val="22"/>
        </w:rPr>
        <w:t xml:space="preserve"> </w:t>
      </w:r>
      <w:r w:rsidRPr="0041605D">
        <w:rPr>
          <w:rFonts w:cs="Arial"/>
          <w:b/>
          <w:bCs/>
          <w:szCs w:val="22"/>
        </w:rPr>
        <w:t>di un atto, di un documento, di una pubblicazione o di un titolo di studio (artt. 19 e 47 D.P.R. n°445/2000)</w:t>
      </w:r>
      <w:r w:rsidRPr="0041605D">
        <w:rPr>
          <w:rFonts w:cs="Arial"/>
          <w:szCs w:val="22"/>
        </w:rPr>
        <w:t xml:space="preserve">. 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Tutte le dichiarazioni sostitutive, di cui ai precedenti punti 1, 2 e 3, devono riportare, pena la mancata valutazione: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a) la dicitura: il sottoscritto __________ consapevole, ai sensi dell’art. 76 del D.P.R. 445/2000, delle sanzioni penali cui può andare incontro in caso di dichiarazioni mendaci dichiara ................................................... 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c) la sottoscrizione del dichiarante. 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lastRenderedPageBreak/>
        <w:t>La dichiarazione sostitutiva dell’atto di notorietà, di cui ai precedenti punti 1, 2 e 3, deve essere presentata unitamente a copia fotostatica (fronte e retro) di un documento di identità in corso di validità del dichiarante, pena la mancata valutazione. In ogni caso le dichiarazioni sostitutive, di cui ai precedenti punti, devono contenere, a pena di non valutazione, tutte le informazioni atte a consentire una corretta/esaustiva valutazione delle attestazioni in essa presenti.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41605D" w:rsidRDefault="001608C1" w:rsidP="00C02CA8">
      <w:pPr>
        <w:pStyle w:val="Testonormale2"/>
        <w:jc w:val="both"/>
        <w:rPr>
          <w:rFonts w:cs="Arial"/>
          <w:b/>
          <w:szCs w:val="22"/>
        </w:rPr>
      </w:pPr>
      <w:r w:rsidRPr="0041605D">
        <w:rPr>
          <w:rFonts w:cs="Arial"/>
          <w:b/>
          <w:szCs w:val="22"/>
        </w:rPr>
        <w:t xml:space="preserve">In carenza o comunque in presenza di dichiarazioni non in regola o che non permettono di avere informazioni precise sul titolo o sui servizi non si terrà conto delle dichiarazioni rese. 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Pr="0041605D" w:rsidRDefault="001608C1" w:rsidP="00C02CA8">
      <w:pPr>
        <w:pStyle w:val="Testonormale2"/>
        <w:spacing w:after="113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41605D" w:rsidRDefault="001608C1" w:rsidP="00322957">
      <w:pPr>
        <w:pStyle w:val="Testonormale2"/>
        <w:spacing w:after="113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Chiunque rilasci dichiarazioni non veritiere o </w:t>
      </w:r>
      <w:proofErr w:type="spellStart"/>
      <w:r w:rsidRPr="0041605D">
        <w:rPr>
          <w:rFonts w:cs="Arial"/>
          <w:szCs w:val="22"/>
        </w:rPr>
        <w:t>falseè</w:t>
      </w:r>
      <w:proofErr w:type="spellEnd"/>
      <w:r w:rsidRPr="0041605D">
        <w:rPr>
          <w:rFonts w:cs="Arial"/>
          <w:szCs w:val="22"/>
        </w:rPr>
        <w:t xml:space="preserve"> punito ai sensi delle norme penali e decade dai benefici eventualmente conseguiti sulla base delle dichiarazioni non veritiere.</w:t>
      </w:r>
    </w:p>
    <w:p w:rsidR="003F39BE" w:rsidRPr="0041605D" w:rsidRDefault="003F39BE" w:rsidP="00322957">
      <w:pPr>
        <w:pStyle w:val="Testonormale2"/>
        <w:spacing w:after="113"/>
        <w:jc w:val="both"/>
        <w:rPr>
          <w:rFonts w:cs="Arial"/>
          <w:szCs w:val="22"/>
        </w:rPr>
      </w:pPr>
    </w:p>
    <w:p w:rsidR="001608C1" w:rsidRPr="001C2D1B" w:rsidRDefault="00053698" w:rsidP="00D45147">
      <w:pPr>
        <w:autoSpaceDE w:val="0"/>
        <w:jc w:val="center"/>
        <w:rPr>
          <w:rFonts w:ascii="Arial" w:hAnsi="Arial" w:cs="Arial"/>
          <w:bCs/>
        </w:rPr>
      </w:pPr>
      <w:r w:rsidRPr="001C2D1B">
        <w:rPr>
          <w:rFonts w:ascii="Arial" w:hAnsi="Arial" w:cs="Arial"/>
          <w:bCs/>
        </w:rPr>
        <w:t>----------------------------------------------------------------------------------------------------------------------------------------------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3F39BE" w:rsidRPr="0041605D" w:rsidRDefault="003F39BE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41605D" w:rsidRDefault="001608C1" w:rsidP="00322957">
      <w:pPr>
        <w:autoSpaceDE w:val="0"/>
        <w:jc w:val="center"/>
        <w:rPr>
          <w:rFonts w:ascii="Arial" w:hAnsi="Arial" w:cs="Arial"/>
          <w:b/>
          <w:bCs/>
        </w:rPr>
      </w:pPr>
      <w:proofErr w:type="spellStart"/>
      <w:r w:rsidRPr="0041605D">
        <w:rPr>
          <w:rFonts w:ascii="Arial" w:hAnsi="Arial" w:cs="Arial"/>
          <w:b/>
          <w:bCs/>
        </w:rPr>
        <w:t>Fac</w:t>
      </w:r>
      <w:proofErr w:type="spellEnd"/>
      <w:r w:rsidRPr="0041605D">
        <w:rPr>
          <w:rFonts w:ascii="Arial" w:hAnsi="Arial" w:cs="Arial"/>
          <w:b/>
          <w:bCs/>
        </w:rPr>
        <w:t xml:space="preserve"> simile</w:t>
      </w:r>
    </w:p>
    <w:p w:rsidR="001608C1" w:rsidRPr="0041605D" w:rsidRDefault="001608C1" w:rsidP="00322957">
      <w:pPr>
        <w:autoSpaceDE w:val="0"/>
        <w:jc w:val="center"/>
        <w:rPr>
          <w:rFonts w:ascii="Arial" w:hAnsi="Arial" w:cs="Arial"/>
          <w:b/>
          <w:bCs/>
        </w:rPr>
      </w:pPr>
      <w:r w:rsidRPr="0041605D">
        <w:rPr>
          <w:rFonts w:ascii="Arial" w:hAnsi="Arial" w:cs="Arial"/>
          <w:b/>
          <w:bCs/>
        </w:rPr>
        <w:t xml:space="preserve">DICHIARAZIONE SOSTITUTIVA DELL’ATTO </w:t>
      </w:r>
      <w:proofErr w:type="spellStart"/>
      <w:r w:rsidRPr="0041605D">
        <w:rPr>
          <w:rFonts w:ascii="Arial" w:hAnsi="Arial" w:cs="Arial"/>
          <w:b/>
          <w:bCs/>
        </w:rPr>
        <w:t>DI</w:t>
      </w:r>
      <w:proofErr w:type="spellEnd"/>
      <w:r w:rsidRPr="0041605D">
        <w:rPr>
          <w:rFonts w:ascii="Arial" w:hAnsi="Arial" w:cs="Arial"/>
          <w:b/>
          <w:bCs/>
        </w:rPr>
        <w:t xml:space="preserve"> NOTORIETA’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  <w:r w:rsidRPr="0041605D">
        <w:rPr>
          <w:rFonts w:ascii="Arial" w:hAnsi="Arial" w:cs="Arial"/>
          <w:b/>
          <w:bCs/>
          <w:lang w:val="en-US"/>
        </w:rPr>
        <w:t xml:space="preserve">(Art. 47 D.P.R. 28 </w:t>
      </w:r>
      <w:proofErr w:type="spellStart"/>
      <w:r w:rsidRPr="0041605D">
        <w:rPr>
          <w:rFonts w:ascii="Arial" w:hAnsi="Arial" w:cs="Arial"/>
          <w:b/>
          <w:bCs/>
          <w:lang w:val="en-US"/>
        </w:rPr>
        <w:t>dicembre</w:t>
      </w:r>
      <w:proofErr w:type="spellEnd"/>
      <w:r w:rsidRPr="0041605D">
        <w:rPr>
          <w:rFonts w:ascii="Arial" w:hAnsi="Arial" w:cs="Arial"/>
          <w:b/>
          <w:bCs/>
          <w:lang w:val="en-US"/>
        </w:rPr>
        <w:t xml:space="preserve"> 2000, n. 445)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Il/la sottoscritto/a (cognome) (nome)</w:t>
      </w:r>
      <w:r w:rsidR="001C2D1B"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</w:t>
      </w:r>
      <w:r w:rsidR="001C2D1B">
        <w:rPr>
          <w:rFonts w:ascii="Arial" w:hAnsi="Arial" w:cs="Arial"/>
        </w:rPr>
        <w:t>_______________________</w:t>
      </w:r>
      <w:r w:rsidRPr="0041605D">
        <w:rPr>
          <w:rFonts w:ascii="Arial" w:hAnsi="Arial" w:cs="Arial"/>
        </w:rPr>
        <w:t>_________________________________</w:t>
      </w: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nato a (luogo) (prov.)</w:t>
      </w:r>
      <w:r w:rsidR="001C2D1B"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_______</w:t>
      </w:r>
      <w:r w:rsidR="001C2D1B">
        <w:rPr>
          <w:rFonts w:ascii="Arial" w:hAnsi="Arial" w:cs="Arial"/>
        </w:rPr>
        <w:t>________</w:t>
      </w:r>
      <w:r w:rsidRPr="0041605D">
        <w:rPr>
          <w:rFonts w:ascii="Arial" w:hAnsi="Arial" w:cs="Arial"/>
        </w:rPr>
        <w:t>____________________ (_________) il ____</w:t>
      </w:r>
      <w:r w:rsidR="001C2D1B">
        <w:rPr>
          <w:rFonts w:ascii="Arial" w:hAnsi="Arial" w:cs="Arial"/>
        </w:rPr>
        <w:t>______</w:t>
      </w:r>
      <w:r w:rsidRPr="0041605D">
        <w:rPr>
          <w:rFonts w:ascii="Arial" w:hAnsi="Arial" w:cs="Arial"/>
        </w:rPr>
        <w:t>__________</w:t>
      </w: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residente a (luogo) (prov.) (indirizzo)</w:t>
      </w:r>
      <w:r w:rsidR="001C2D1B">
        <w:rPr>
          <w:rFonts w:ascii="Arial" w:hAnsi="Arial" w:cs="Arial"/>
        </w:rPr>
        <w:t xml:space="preserve"> </w:t>
      </w:r>
      <w:r w:rsidRPr="0041605D">
        <w:rPr>
          <w:rFonts w:ascii="Arial" w:hAnsi="Arial" w:cs="Arial"/>
        </w:rPr>
        <w:t>___________________________ (______) in Via_________________________________n. _______</w:t>
      </w: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Consapevole delle sanzioni penali, nel caso di dichiarazioni non veritiere e falsità negli atti, richiamate dall’art.76 D.P.R. 445 del 28/12/2000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  <w:r w:rsidRPr="0041605D">
        <w:rPr>
          <w:rFonts w:ascii="Arial" w:hAnsi="Arial" w:cs="Arial"/>
          <w:b/>
          <w:bCs/>
        </w:rPr>
        <w:t>DICHIARA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di prestare (o aver prestato) servizio: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Ente _________________________________________ (specificare se struttura pubblica o privata/ convenzionata con S.S.N.) con sede in _________________________________________________________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</w:t>
      </w:r>
      <w:proofErr w:type="spellStart"/>
      <w:r w:rsidRPr="0041605D">
        <w:rPr>
          <w:rFonts w:ascii="Arial" w:hAnsi="Arial" w:cs="Arial"/>
        </w:rPr>
        <w:t>co.co.co.</w:t>
      </w:r>
      <w:proofErr w:type="spellEnd"/>
      <w:r w:rsidRPr="0041605D">
        <w:rPr>
          <w:rFonts w:ascii="Arial" w:hAnsi="Arial" w:cs="Arial"/>
        </w:rPr>
        <w:t xml:space="preserve">/etc.,) ___________________________________________   a tempo (determinato/indeterminato, pieno/parziale) ________________ o con impegno settimanale pari a ore ______, concluso per _______________________________________________ (eventuali cause di cessazione del rapporto di lavoro: scadenza del contratto, dimissioni...); 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1C2D1B">
        <w:rPr>
          <w:rFonts w:ascii="Arial" w:hAnsi="Arial" w:cs="Arial"/>
          <w:color w:val="000000"/>
          <w:sz w:val="22"/>
        </w:rPr>
        <w:t>□</w:t>
      </w:r>
      <w:r w:rsidRPr="0041605D">
        <w:rPr>
          <w:rFonts w:ascii="Arial" w:hAnsi="Arial" w:cs="Arial"/>
          <w:color w:val="000000"/>
        </w:rPr>
        <w:t xml:space="preserve"> </w:t>
      </w:r>
      <w:r w:rsidRPr="0041605D">
        <w:rPr>
          <w:rFonts w:ascii="Arial" w:hAnsi="Arial" w:cs="Arial"/>
        </w:rPr>
        <w:t>ricorrono le condizioni di cui all'ultimo comma dell'art. 46 del D.P.R. 761/79 (da precisare solo in caso di rapporto di lavoro dipendente)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1C2D1B">
        <w:rPr>
          <w:rFonts w:ascii="Arial" w:hAnsi="Arial" w:cs="Arial"/>
          <w:color w:val="000000"/>
          <w:sz w:val="22"/>
        </w:rPr>
        <w:t>□</w:t>
      </w:r>
      <w:r w:rsidRPr="0041605D">
        <w:rPr>
          <w:rFonts w:ascii="Arial" w:hAnsi="Arial" w:cs="Arial"/>
          <w:color w:val="000000"/>
        </w:rPr>
        <w:t xml:space="preserve"> </w:t>
      </w:r>
      <w:r w:rsidRPr="0041605D">
        <w:rPr>
          <w:rFonts w:ascii="Arial" w:hAnsi="Arial" w:cs="Arial"/>
        </w:rPr>
        <w:t>non ricorrono le condizioni di cui all'ultimo comma dell'art. 46 del D.P.R. 761/79 (da precisare solo in caso di rapporto di lavoro dipendente)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di prestare (o aver prestato) servizio: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Ente __________</w:t>
      </w:r>
      <w:r w:rsidR="0073784B" w:rsidRPr="0041605D">
        <w:rPr>
          <w:rFonts w:ascii="Arial" w:hAnsi="Arial" w:cs="Arial"/>
        </w:rPr>
        <w:t>_____________________________</w:t>
      </w:r>
      <w:r w:rsidRPr="0041605D">
        <w:rPr>
          <w:rFonts w:ascii="Arial" w:hAnsi="Arial" w:cs="Arial"/>
        </w:rPr>
        <w:t xml:space="preserve">(specificare se struttura pubblica o privata/ convenzionata con S.S.N.) con sede in ______________________________________________ dal_______________ al __________________, con la qualifica di ___________________________________________ nella disciplina di ________________________________________________  con rapporto di lavoro (dipendente/libero </w:t>
      </w:r>
      <w:r w:rsidRPr="0041605D">
        <w:rPr>
          <w:rFonts w:ascii="Arial" w:hAnsi="Arial" w:cs="Arial"/>
        </w:rPr>
        <w:lastRenderedPageBreak/>
        <w:t>professionale/</w:t>
      </w:r>
      <w:proofErr w:type="spellStart"/>
      <w:r w:rsidRPr="0041605D">
        <w:rPr>
          <w:rFonts w:ascii="Arial" w:hAnsi="Arial" w:cs="Arial"/>
        </w:rPr>
        <w:t>co.co.co.</w:t>
      </w:r>
      <w:proofErr w:type="spellEnd"/>
      <w:r w:rsidRPr="0041605D">
        <w:rPr>
          <w:rFonts w:ascii="Arial" w:hAnsi="Arial" w:cs="Arial"/>
        </w:rPr>
        <w:t>/etc.,) ___________________________________________   a tempo (determinato/indeterminato, pieno/ parziale) _________________ o con impegn</w:t>
      </w:r>
      <w:r w:rsidR="001C2D1B">
        <w:rPr>
          <w:rFonts w:ascii="Arial" w:hAnsi="Arial" w:cs="Arial"/>
        </w:rPr>
        <w:t>o settimanale pari a ore ______</w:t>
      </w:r>
      <w:r w:rsidRPr="0041605D">
        <w:rPr>
          <w:rFonts w:ascii="Arial" w:hAnsi="Arial" w:cs="Arial"/>
        </w:rPr>
        <w:t xml:space="preserve">, concluso per _______________________________________________ (eventuali cause di cessazione del rapporto di lavoro: scadenza del contratto, dimissioni...); 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Default="001608C1" w:rsidP="00D45147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  <w:color w:val="000000"/>
        </w:rPr>
      </w:pPr>
      <w:r w:rsidRPr="0041605D">
        <w:rPr>
          <w:rFonts w:ascii="Arial" w:hAnsi="Arial" w:cs="Arial"/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 w:rsidRPr="0041605D">
        <w:rPr>
          <w:rFonts w:ascii="Arial" w:hAnsi="Arial" w:cs="Arial"/>
          <w:color w:val="000000"/>
        </w:rPr>
        <w:t xml:space="preserve">RES </w:t>
      </w:r>
      <w:r w:rsidRPr="0041605D">
        <w:rPr>
          <w:rFonts w:ascii="Arial" w:hAnsi="Arial" w:cs="Arial"/>
          <w:color w:val="000000"/>
        </w:rPr>
        <w:t>Sardegna, a seguito di controllo, verifichi la non veridicità del contenuto della presente dichiarazione.</w:t>
      </w:r>
    </w:p>
    <w:p w:rsidR="001608C1" w:rsidRPr="0041605D" w:rsidRDefault="001608C1" w:rsidP="00D45147">
      <w:pPr>
        <w:autoSpaceDE w:val="0"/>
        <w:rPr>
          <w:rFonts w:ascii="Arial" w:hAnsi="Arial" w:cs="Arial"/>
          <w:color w:val="000000"/>
        </w:rPr>
      </w:pPr>
    </w:p>
    <w:p w:rsidR="001C2D1B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(</w:t>
      </w:r>
      <w:r w:rsidR="0073784B" w:rsidRPr="0041605D">
        <w:rPr>
          <w:rFonts w:ascii="Arial" w:hAnsi="Arial" w:cs="Arial"/>
        </w:rPr>
        <w:t>L</w:t>
      </w:r>
      <w:r w:rsidRPr="0041605D">
        <w:rPr>
          <w:rFonts w:ascii="Arial" w:hAnsi="Arial" w:cs="Arial"/>
        </w:rPr>
        <w:t>uogo, data) _______________________</w:t>
      </w:r>
    </w:p>
    <w:p w:rsidR="001C2D1B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     </w:t>
      </w:r>
    </w:p>
    <w:p w:rsidR="001608C1" w:rsidRPr="0041605D" w:rsidRDefault="001608C1" w:rsidP="001C2D1B">
      <w:pPr>
        <w:autoSpaceDE w:val="0"/>
        <w:ind w:left="2832" w:firstLine="708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     </w:t>
      </w:r>
      <w:r w:rsidRPr="0041605D">
        <w:rPr>
          <w:rFonts w:ascii="Arial" w:hAnsi="Arial" w:cs="Arial"/>
          <w:b/>
          <w:bCs/>
        </w:rPr>
        <w:t xml:space="preserve">Il Dichiarante    </w:t>
      </w:r>
      <w:r w:rsidRPr="0041605D">
        <w:rPr>
          <w:rFonts w:ascii="Arial" w:hAnsi="Arial" w:cs="Arial"/>
        </w:rPr>
        <w:t>_________________________________________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41605D" w:rsidRDefault="001608C1" w:rsidP="00D45147">
      <w:pPr>
        <w:jc w:val="both"/>
        <w:rPr>
          <w:rFonts w:ascii="Arial" w:hAnsi="Arial" w:cs="Arial"/>
        </w:rPr>
      </w:pPr>
      <w:r w:rsidRPr="0041605D">
        <w:rPr>
          <w:rFonts w:ascii="Arial" w:hAnsi="Arial" w:cs="Arial"/>
          <w:color w:val="000000"/>
        </w:rPr>
        <w:t xml:space="preserve">Il sottoscritto dichiara, altresì, </w:t>
      </w:r>
      <w:r w:rsidRPr="0041605D">
        <w:rPr>
          <w:rFonts w:ascii="Arial" w:hAnsi="Arial" w:cs="Arial"/>
        </w:rPr>
        <w:t xml:space="preserve">di essere stato informato, ai sensi del Regolamento (UE) n. 679/2016 e del D. </w:t>
      </w:r>
      <w:proofErr w:type="spellStart"/>
      <w:r w:rsidRPr="0041605D">
        <w:rPr>
          <w:rFonts w:ascii="Arial" w:hAnsi="Arial" w:cs="Arial"/>
        </w:rPr>
        <w:t>Lgs</w:t>
      </w:r>
      <w:proofErr w:type="spellEnd"/>
      <w:r w:rsidRPr="0041605D">
        <w:rPr>
          <w:rFonts w:ascii="Arial" w:hAnsi="Arial" w:cs="Arial"/>
        </w:rPr>
        <w:t xml:space="preserve">. n. 196 del 30 giugno 2003 e </w:t>
      </w:r>
      <w:proofErr w:type="spellStart"/>
      <w:r w:rsidRPr="0041605D">
        <w:rPr>
          <w:rFonts w:ascii="Arial" w:hAnsi="Arial" w:cs="Arial"/>
        </w:rPr>
        <w:t>s</w:t>
      </w:r>
      <w:r w:rsidR="00AF3988" w:rsidRPr="0041605D">
        <w:rPr>
          <w:rFonts w:ascii="Arial" w:hAnsi="Arial" w:cs="Arial"/>
        </w:rPr>
        <w:t>s</w:t>
      </w:r>
      <w:r w:rsidRPr="0041605D">
        <w:rPr>
          <w:rFonts w:ascii="Arial" w:hAnsi="Arial" w:cs="Arial"/>
        </w:rPr>
        <w:t>.m</w:t>
      </w:r>
      <w:r w:rsidR="00AF3988" w:rsidRPr="0041605D">
        <w:rPr>
          <w:rFonts w:ascii="Arial" w:hAnsi="Arial" w:cs="Arial"/>
        </w:rPr>
        <w:t>m</w:t>
      </w:r>
      <w:r w:rsidRPr="0041605D">
        <w:rPr>
          <w:rFonts w:ascii="Arial" w:hAnsi="Arial" w:cs="Arial"/>
        </w:rPr>
        <w:t>.i</w:t>
      </w:r>
      <w:r w:rsidR="00AF3988" w:rsidRPr="0041605D">
        <w:rPr>
          <w:rFonts w:ascii="Arial" w:hAnsi="Arial" w:cs="Arial"/>
        </w:rPr>
        <w:t>i</w:t>
      </w:r>
      <w:r w:rsidRPr="0041605D">
        <w:rPr>
          <w:rFonts w:ascii="Arial" w:hAnsi="Arial" w:cs="Arial"/>
        </w:rPr>
        <w:t>.</w:t>
      </w:r>
      <w:proofErr w:type="spellEnd"/>
      <w:r w:rsidRPr="0041605D">
        <w:rPr>
          <w:rFonts w:ascii="Arial" w:hAnsi="Arial" w:cs="Arial"/>
        </w:rPr>
        <w:t xml:space="preserve">, per le disposizioni non incompatibili con il Regolamento medesimo, che il trattamento dei dati personali, sia manuale sia informatizzato, comunicati all’Azienda </w:t>
      </w:r>
      <w:r w:rsidR="0073784B" w:rsidRPr="0041605D">
        <w:rPr>
          <w:rFonts w:ascii="Arial" w:hAnsi="Arial" w:cs="Arial"/>
        </w:rPr>
        <w:t>Regionale della Salute Sardegna</w:t>
      </w:r>
      <w:r w:rsidRPr="0041605D">
        <w:rPr>
          <w:rFonts w:ascii="Arial" w:hAnsi="Arial" w:cs="Arial"/>
        </w:rPr>
        <w:t xml:space="preserve">, è finalizzato unicamente all’espletamento della procedura selettiva prevista per il conferimento dell’incarico. </w:t>
      </w:r>
    </w:p>
    <w:p w:rsidR="001608C1" w:rsidRPr="0041605D" w:rsidRDefault="001608C1" w:rsidP="00D45147">
      <w:pPr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</w:p>
    <w:p w:rsidR="001C2D1B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(Luogo, data)</w:t>
      </w:r>
      <w:r w:rsidRPr="0041605D">
        <w:rPr>
          <w:rFonts w:ascii="Arial" w:hAnsi="Arial" w:cs="Arial"/>
        </w:rPr>
        <w:tab/>
        <w:t>_____________________</w:t>
      </w:r>
    </w:p>
    <w:p w:rsidR="001C2D1B" w:rsidRDefault="001C2D1B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C2D1B" w:rsidP="001C2D1B">
      <w:pPr>
        <w:autoSpaceDE w:val="0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Il</w:t>
      </w:r>
      <w:r w:rsidR="001608C1" w:rsidRPr="0041605D">
        <w:rPr>
          <w:rFonts w:ascii="Arial" w:hAnsi="Arial" w:cs="Arial"/>
          <w:b/>
          <w:bCs/>
        </w:rPr>
        <w:t xml:space="preserve"> Dichiarante   </w:t>
      </w:r>
      <w:r w:rsidR="001608C1" w:rsidRPr="0041605D">
        <w:rPr>
          <w:rFonts w:ascii="Arial" w:hAnsi="Arial" w:cs="Arial"/>
        </w:rPr>
        <w:t>_</w:t>
      </w:r>
      <w:r>
        <w:rPr>
          <w:rFonts w:ascii="Arial" w:hAnsi="Arial" w:cs="Arial"/>
        </w:rPr>
        <w:t>______</w:t>
      </w:r>
      <w:r w:rsidR="001608C1" w:rsidRPr="0041605D">
        <w:rPr>
          <w:rFonts w:ascii="Arial" w:hAnsi="Arial" w:cs="Arial"/>
        </w:rPr>
        <w:t>______________________________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3F39BE" w:rsidRDefault="003F39BE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C2D1B" w:rsidRPr="0041605D" w:rsidRDefault="001C2D1B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1C2D1B" w:rsidRDefault="00053698" w:rsidP="00D45147">
      <w:pPr>
        <w:autoSpaceDE w:val="0"/>
        <w:jc w:val="center"/>
        <w:rPr>
          <w:rFonts w:ascii="Arial" w:hAnsi="Arial" w:cs="Arial"/>
          <w:b/>
          <w:bCs/>
        </w:rPr>
      </w:pPr>
      <w:r w:rsidRPr="001C2D1B"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-----------------------------------------------------------------------------------------------------------------------------------------------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C2D1B" w:rsidRDefault="001C2D1B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  <w:proofErr w:type="spellStart"/>
      <w:r w:rsidRPr="0041605D">
        <w:rPr>
          <w:rFonts w:ascii="Arial" w:hAnsi="Arial" w:cs="Arial"/>
          <w:b/>
          <w:bCs/>
        </w:rPr>
        <w:t>Fac</w:t>
      </w:r>
      <w:proofErr w:type="spellEnd"/>
      <w:r w:rsidRPr="0041605D">
        <w:rPr>
          <w:rFonts w:ascii="Arial" w:hAnsi="Arial" w:cs="Arial"/>
          <w:b/>
          <w:bCs/>
        </w:rPr>
        <w:t xml:space="preserve"> simile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41605D">
        <w:rPr>
          <w:rFonts w:ascii="Arial" w:hAnsi="Arial" w:cs="Arial"/>
          <w:b/>
          <w:bCs/>
          <w:color w:val="000000"/>
        </w:rPr>
        <w:t xml:space="preserve">DICHIARAZIONE SOSTITUTIVA DELL'ATTO </w:t>
      </w:r>
      <w:proofErr w:type="spellStart"/>
      <w:r w:rsidRPr="0041605D">
        <w:rPr>
          <w:rFonts w:ascii="Arial" w:hAnsi="Arial" w:cs="Arial"/>
          <w:b/>
          <w:bCs/>
          <w:color w:val="000000"/>
        </w:rPr>
        <w:t>DI</w:t>
      </w:r>
      <w:proofErr w:type="spellEnd"/>
      <w:r w:rsidRPr="0041605D">
        <w:rPr>
          <w:rFonts w:ascii="Arial" w:hAnsi="Arial" w:cs="Arial"/>
          <w:b/>
          <w:bCs/>
          <w:color w:val="000000"/>
        </w:rPr>
        <w:t xml:space="preserve"> NOTORIETA'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41605D">
        <w:rPr>
          <w:rFonts w:ascii="Arial" w:hAnsi="Arial" w:cs="Arial"/>
          <w:b/>
          <w:bCs/>
          <w:color w:val="000000"/>
        </w:rPr>
        <w:t>DI</w:t>
      </w:r>
      <w:proofErr w:type="spellEnd"/>
      <w:r w:rsidRPr="0041605D">
        <w:rPr>
          <w:rFonts w:ascii="Arial" w:hAnsi="Arial" w:cs="Arial"/>
          <w:b/>
          <w:bCs/>
          <w:color w:val="000000"/>
        </w:rPr>
        <w:t xml:space="preserve"> CONFORMITA' ALL'ORIGINALE </w:t>
      </w:r>
      <w:proofErr w:type="spellStart"/>
      <w:r w:rsidRPr="0041605D">
        <w:rPr>
          <w:rFonts w:ascii="Arial" w:hAnsi="Arial" w:cs="Arial"/>
          <w:b/>
          <w:bCs/>
          <w:color w:val="000000"/>
        </w:rPr>
        <w:t>DI</w:t>
      </w:r>
      <w:proofErr w:type="spellEnd"/>
      <w:r w:rsidRPr="0041605D">
        <w:rPr>
          <w:rFonts w:ascii="Arial" w:hAnsi="Arial" w:cs="Arial"/>
          <w:b/>
          <w:bCs/>
          <w:color w:val="000000"/>
        </w:rPr>
        <w:t xml:space="preserve"> COPIA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41605D">
        <w:rPr>
          <w:rFonts w:ascii="Arial" w:hAnsi="Arial" w:cs="Arial"/>
          <w:b/>
          <w:bCs/>
          <w:color w:val="000000"/>
        </w:rPr>
        <w:t>(Artt. 19 e 47 D.P.R. 445 del 28/12/2000)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Il/la sottoscritto/a (cognome) (nome)</w:t>
      </w:r>
      <w:r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</w:t>
      </w:r>
      <w:r w:rsidRPr="0041605D">
        <w:rPr>
          <w:rFonts w:ascii="Arial" w:hAnsi="Arial" w:cs="Arial"/>
        </w:rPr>
        <w:t>_________________________________</w:t>
      </w: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nato a (luogo) (prov.)</w:t>
      </w:r>
      <w:r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_______</w:t>
      </w:r>
      <w:r>
        <w:rPr>
          <w:rFonts w:ascii="Arial" w:hAnsi="Arial" w:cs="Arial"/>
        </w:rPr>
        <w:t>________</w:t>
      </w:r>
      <w:r w:rsidRPr="0041605D">
        <w:rPr>
          <w:rFonts w:ascii="Arial" w:hAnsi="Arial" w:cs="Arial"/>
        </w:rPr>
        <w:t>____________________ (_________) il ____</w:t>
      </w:r>
      <w:r>
        <w:rPr>
          <w:rFonts w:ascii="Arial" w:hAnsi="Arial" w:cs="Arial"/>
        </w:rPr>
        <w:t>______</w:t>
      </w:r>
      <w:r w:rsidRPr="0041605D">
        <w:rPr>
          <w:rFonts w:ascii="Arial" w:hAnsi="Arial" w:cs="Arial"/>
        </w:rPr>
        <w:t>__________</w:t>
      </w: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residente a (luogo) (prov.) (indirizzo)</w:t>
      </w:r>
      <w:r>
        <w:rPr>
          <w:rFonts w:ascii="Arial" w:hAnsi="Arial" w:cs="Arial"/>
        </w:rPr>
        <w:t xml:space="preserve"> </w:t>
      </w:r>
      <w:r w:rsidRPr="0041605D">
        <w:rPr>
          <w:rFonts w:ascii="Arial" w:hAnsi="Arial" w:cs="Arial"/>
        </w:rPr>
        <w:t>___________________________ (______) in Via_________________________________n. _______</w:t>
      </w: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Consapevole delle sanzioni penali, nel caso di dichiarazioni non veritiere e falsità negli atti, richiamate dall’art.76 D.P.R. 445 del 28/12/2000</w:t>
      </w:r>
    </w:p>
    <w:p w:rsidR="001C2D1B" w:rsidRPr="0041605D" w:rsidRDefault="001C2D1B" w:rsidP="001C2D1B">
      <w:pPr>
        <w:autoSpaceDE w:val="0"/>
        <w:jc w:val="center"/>
        <w:rPr>
          <w:rFonts w:ascii="Arial" w:hAnsi="Arial" w:cs="Arial"/>
          <w:b/>
          <w:bCs/>
        </w:rPr>
      </w:pPr>
      <w:r w:rsidRPr="0041605D">
        <w:rPr>
          <w:rFonts w:ascii="Arial" w:hAnsi="Arial" w:cs="Arial"/>
          <w:b/>
          <w:bCs/>
        </w:rPr>
        <w:t>DICHIARA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di essere a conoscenza del fatto che l’allegata copia: 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dell’atto/documento </w:t>
      </w:r>
      <w:r w:rsidR="00116EA0">
        <w:rPr>
          <w:rFonts w:ascii="Arial" w:hAnsi="Arial" w:cs="Arial"/>
        </w:rPr>
        <w:t xml:space="preserve"> </w:t>
      </w:r>
      <w:r w:rsidRPr="0041605D">
        <w:rPr>
          <w:rFonts w:ascii="Arial" w:hAnsi="Arial" w:cs="Arial"/>
        </w:rPr>
        <w:t>________________________________________________________________________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conservato/rilasciato dalla amministrazione pubblica</w:t>
      </w:r>
      <w:r w:rsidR="00116EA0">
        <w:rPr>
          <w:rFonts w:ascii="Arial" w:hAnsi="Arial" w:cs="Arial"/>
        </w:rPr>
        <w:t xml:space="preserve"> ________</w:t>
      </w:r>
      <w:r w:rsidRPr="0041605D">
        <w:rPr>
          <w:rFonts w:ascii="Arial" w:hAnsi="Arial" w:cs="Arial"/>
        </w:rPr>
        <w:t>______________________________________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è conforme all’originale in possesso di</w:t>
      </w:r>
      <w:r w:rsidR="00116EA0"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</w:t>
      </w:r>
      <w:r w:rsidR="00116EA0">
        <w:rPr>
          <w:rFonts w:ascii="Arial" w:hAnsi="Arial" w:cs="Arial"/>
        </w:rPr>
        <w:t>______</w:t>
      </w:r>
      <w:r w:rsidRPr="0041605D">
        <w:rPr>
          <w:rFonts w:ascii="Arial" w:hAnsi="Arial" w:cs="Arial"/>
        </w:rPr>
        <w:t>_________________________________________________;</w:t>
      </w:r>
    </w:p>
    <w:p w:rsidR="007607D7" w:rsidRPr="0041605D" w:rsidRDefault="007607D7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  <w:r w:rsidRPr="0041605D">
        <w:rPr>
          <w:rFonts w:ascii="Arial" w:hAnsi="Arial" w:cs="Arial"/>
        </w:rPr>
        <w:t>oppure</w:t>
      </w:r>
    </w:p>
    <w:p w:rsidR="001608C1" w:rsidRPr="0041605D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di essere a conoscenza del fatto che la pubblicazione dal titolo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___________________________________________________________________________________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lastRenderedPageBreak/>
        <w:t xml:space="preserve">edito da _________________________________________________________, riprodotto per intero/estratto da pag. _______a pag. _______ e quindi composta di </w:t>
      </w:r>
      <w:proofErr w:type="spellStart"/>
      <w:r w:rsidRPr="0041605D">
        <w:rPr>
          <w:rFonts w:ascii="Arial" w:hAnsi="Arial" w:cs="Arial"/>
        </w:rPr>
        <w:t>n°</w:t>
      </w:r>
      <w:proofErr w:type="spellEnd"/>
      <w:r w:rsidRPr="0041605D">
        <w:rPr>
          <w:rFonts w:ascii="Arial" w:hAnsi="Arial" w:cs="Arial"/>
        </w:rPr>
        <w:t xml:space="preserve">_________ fogli, è conforme all’originale in possesso di </w:t>
      </w:r>
      <w:r w:rsidR="00116EA0">
        <w:rPr>
          <w:rFonts w:ascii="Arial" w:hAnsi="Arial" w:cs="Arial"/>
        </w:rPr>
        <w:t xml:space="preserve"> </w:t>
      </w:r>
      <w:r w:rsidRPr="0041605D">
        <w:rPr>
          <w:rFonts w:ascii="Arial" w:hAnsi="Arial" w:cs="Arial"/>
        </w:rPr>
        <w:t>____________________________________________________________________________________;</w:t>
      </w:r>
    </w:p>
    <w:p w:rsidR="00116EA0" w:rsidRDefault="00116EA0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  <w:r w:rsidRPr="0041605D">
        <w:rPr>
          <w:rFonts w:ascii="Arial" w:hAnsi="Arial" w:cs="Arial"/>
        </w:rPr>
        <w:t>oppure</w:t>
      </w:r>
    </w:p>
    <w:p w:rsidR="001608C1" w:rsidRPr="0041605D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di essere a conoscenza del fatto che l'allegata copia del titolo di studio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______________________________________________________________________________________ rilasciato da ___________________________________________________________ è conforme all’originale in possesso di ___________________________________________________________________________;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  <w:color w:val="000000"/>
        </w:rPr>
      </w:pPr>
      <w:r w:rsidRPr="0041605D">
        <w:rPr>
          <w:rFonts w:ascii="Arial" w:hAnsi="Arial" w:cs="Arial"/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116EA0">
        <w:rPr>
          <w:rFonts w:ascii="Arial" w:hAnsi="Arial" w:cs="Arial"/>
          <w:color w:val="000000"/>
        </w:rPr>
        <w:t>zienda</w:t>
      </w:r>
      <w:r w:rsidRPr="0041605D">
        <w:rPr>
          <w:rFonts w:ascii="Arial" w:hAnsi="Arial" w:cs="Arial"/>
          <w:color w:val="000000"/>
        </w:rPr>
        <w:t>, a seguito di controllo, verifichi la non veridicità del contenuto della presente dichiarazione.</w:t>
      </w:r>
    </w:p>
    <w:p w:rsidR="001608C1" w:rsidRPr="0041605D" w:rsidRDefault="001608C1" w:rsidP="00D45147">
      <w:pPr>
        <w:autoSpaceDE w:val="0"/>
        <w:rPr>
          <w:rFonts w:ascii="Arial" w:hAnsi="Arial" w:cs="Arial"/>
          <w:color w:val="000000"/>
        </w:rPr>
      </w:pPr>
    </w:p>
    <w:p w:rsidR="00116EA0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(Luogo, data) _______________________            </w:t>
      </w:r>
    </w:p>
    <w:p w:rsidR="00116EA0" w:rsidRDefault="00116EA0" w:rsidP="00D45147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608C1" w:rsidRPr="0041605D" w:rsidRDefault="00116EA0" w:rsidP="00D45147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1608C1" w:rsidRPr="0041605D">
        <w:rPr>
          <w:rFonts w:ascii="Arial" w:hAnsi="Arial" w:cs="Arial"/>
          <w:b/>
          <w:bCs/>
        </w:rPr>
        <w:t xml:space="preserve">Il Dichiarante    </w:t>
      </w:r>
      <w:r w:rsidR="001608C1" w:rsidRPr="0041605D">
        <w:rPr>
          <w:rFonts w:ascii="Arial" w:hAnsi="Arial" w:cs="Arial"/>
        </w:rPr>
        <w:t>__________________________________________</w:t>
      </w:r>
    </w:p>
    <w:p w:rsidR="001608C1" w:rsidRDefault="001608C1" w:rsidP="00D45147">
      <w:pPr>
        <w:autoSpaceDE w:val="0"/>
        <w:jc w:val="both"/>
        <w:rPr>
          <w:rFonts w:ascii="Arial" w:hAnsi="Arial" w:cs="Arial"/>
        </w:rPr>
      </w:pPr>
    </w:p>
    <w:p w:rsidR="00116EA0" w:rsidRPr="0041605D" w:rsidRDefault="00116EA0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41605D" w:rsidRDefault="001608C1" w:rsidP="00D45147">
      <w:pPr>
        <w:jc w:val="both"/>
        <w:rPr>
          <w:rFonts w:ascii="Arial" w:hAnsi="Arial" w:cs="Arial"/>
        </w:rPr>
      </w:pPr>
      <w:r w:rsidRPr="0041605D">
        <w:rPr>
          <w:rFonts w:ascii="Arial" w:hAnsi="Arial" w:cs="Arial"/>
          <w:color w:val="000000"/>
        </w:rPr>
        <w:t xml:space="preserve">Il sottoscritto dichiara, altresì, </w:t>
      </w:r>
      <w:r w:rsidRPr="0041605D">
        <w:rPr>
          <w:rFonts w:ascii="Arial" w:hAnsi="Arial" w:cs="Arial"/>
        </w:rPr>
        <w:t xml:space="preserve">di essere stato informato, ai sensi del Regolamento (UE) n. 679/2016 e del D. </w:t>
      </w:r>
      <w:proofErr w:type="spellStart"/>
      <w:r w:rsidRPr="0041605D">
        <w:rPr>
          <w:rFonts w:ascii="Arial" w:hAnsi="Arial" w:cs="Arial"/>
        </w:rPr>
        <w:t>Lgs</w:t>
      </w:r>
      <w:proofErr w:type="spellEnd"/>
      <w:r w:rsidRPr="0041605D">
        <w:rPr>
          <w:rFonts w:ascii="Arial" w:hAnsi="Arial" w:cs="Arial"/>
        </w:rPr>
        <w:t xml:space="preserve">. n. 196 del 30 giugno 2003 e </w:t>
      </w:r>
      <w:proofErr w:type="spellStart"/>
      <w:r w:rsidRPr="0041605D">
        <w:rPr>
          <w:rFonts w:ascii="Arial" w:hAnsi="Arial" w:cs="Arial"/>
        </w:rPr>
        <w:t>s</w:t>
      </w:r>
      <w:r w:rsidR="00AF3988" w:rsidRPr="0041605D">
        <w:rPr>
          <w:rFonts w:ascii="Arial" w:hAnsi="Arial" w:cs="Arial"/>
        </w:rPr>
        <w:t>s</w:t>
      </w:r>
      <w:r w:rsidRPr="0041605D">
        <w:rPr>
          <w:rFonts w:ascii="Arial" w:hAnsi="Arial" w:cs="Arial"/>
        </w:rPr>
        <w:t>.m</w:t>
      </w:r>
      <w:r w:rsidR="00AF3988" w:rsidRPr="0041605D">
        <w:rPr>
          <w:rFonts w:ascii="Arial" w:hAnsi="Arial" w:cs="Arial"/>
        </w:rPr>
        <w:t>m</w:t>
      </w:r>
      <w:r w:rsidRPr="0041605D">
        <w:rPr>
          <w:rFonts w:ascii="Arial" w:hAnsi="Arial" w:cs="Arial"/>
        </w:rPr>
        <w:t>.i</w:t>
      </w:r>
      <w:r w:rsidR="00AF3988" w:rsidRPr="0041605D">
        <w:rPr>
          <w:rFonts w:ascii="Arial" w:hAnsi="Arial" w:cs="Arial"/>
        </w:rPr>
        <w:t>i</w:t>
      </w:r>
      <w:r w:rsidRPr="0041605D">
        <w:rPr>
          <w:rFonts w:ascii="Arial" w:hAnsi="Arial" w:cs="Arial"/>
        </w:rPr>
        <w:t>.</w:t>
      </w:r>
      <w:proofErr w:type="spellEnd"/>
      <w:r w:rsidRPr="0041605D">
        <w:rPr>
          <w:rFonts w:ascii="Arial" w:hAnsi="Arial" w:cs="Arial"/>
        </w:rPr>
        <w:t>, per le disposizioni non incompatibili con il Regolamento medesimo, che il trattamento dei dati personali, sia manuale sia informatizzato, comunicati all’A</w:t>
      </w:r>
      <w:r w:rsidR="00116EA0">
        <w:rPr>
          <w:rFonts w:ascii="Arial" w:hAnsi="Arial" w:cs="Arial"/>
        </w:rPr>
        <w:t>zienda</w:t>
      </w:r>
      <w:r w:rsidRPr="0041605D">
        <w:rPr>
          <w:rFonts w:ascii="Arial" w:hAnsi="Arial" w:cs="Arial"/>
        </w:rPr>
        <w:t xml:space="preserve">, è finalizzato unicamente all’espletamento della procedura selettiva prevista per il conferimento dell’incarico. 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16EA0" w:rsidRDefault="001608C1" w:rsidP="00D91DC0">
      <w:pPr>
        <w:autoSpaceDE w:val="0"/>
        <w:jc w:val="both"/>
        <w:rPr>
          <w:rFonts w:ascii="Arial" w:hAnsi="Arial" w:cs="Arial"/>
          <w:color w:val="000000"/>
        </w:rPr>
      </w:pPr>
      <w:r w:rsidRPr="0041605D">
        <w:rPr>
          <w:rFonts w:ascii="Arial" w:hAnsi="Arial" w:cs="Arial"/>
          <w:color w:val="000000"/>
        </w:rPr>
        <w:t xml:space="preserve">(Luogo, data) _____________________________ </w:t>
      </w:r>
    </w:p>
    <w:p w:rsidR="00116EA0" w:rsidRDefault="00116EA0" w:rsidP="00D91DC0">
      <w:pPr>
        <w:autoSpaceDE w:val="0"/>
        <w:jc w:val="both"/>
        <w:rPr>
          <w:rFonts w:ascii="Arial" w:hAnsi="Arial" w:cs="Arial"/>
          <w:color w:val="000000"/>
        </w:rPr>
      </w:pPr>
    </w:p>
    <w:p w:rsidR="001608C1" w:rsidRPr="0041605D" w:rsidRDefault="00116EA0" w:rsidP="00D91DC0">
      <w:pPr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</w:t>
      </w:r>
      <w:r w:rsidR="001608C1" w:rsidRPr="0041605D">
        <w:rPr>
          <w:rFonts w:ascii="Arial" w:hAnsi="Arial" w:cs="Arial"/>
          <w:b/>
          <w:bCs/>
          <w:color w:val="000000"/>
        </w:rPr>
        <w:t xml:space="preserve">Il Dichiarante    </w:t>
      </w:r>
      <w:r w:rsidR="001608C1" w:rsidRPr="0041605D">
        <w:rPr>
          <w:rFonts w:ascii="Arial" w:hAnsi="Arial" w:cs="Arial"/>
          <w:color w:val="000000"/>
        </w:rPr>
        <w:t>_________________________________________</w:t>
      </w:r>
    </w:p>
    <w:sectPr w:rsidR="001608C1" w:rsidRPr="0041605D" w:rsidSect="001C2D1B">
      <w:footerReference w:type="even" r:id="rId9"/>
      <w:footerReference w:type="default" r:id="rId10"/>
      <w:footerReference w:type="first" r:id="rId11"/>
      <w:pgSz w:w="11907" w:h="16840"/>
      <w:pgMar w:top="851" w:right="850" w:bottom="993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05D" w:rsidRDefault="0041605D" w:rsidP="00012291">
      <w:r>
        <w:separator/>
      </w:r>
    </w:p>
  </w:endnote>
  <w:endnote w:type="continuationSeparator" w:id="1">
    <w:p w:rsidR="0041605D" w:rsidRDefault="0041605D" w:rsidP="00012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5D" w:rsidRDefault="00EB6C20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1605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1605D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41605D" w:rsidRDefault="0041605D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5D" w:rsidRDefault="00EB6C20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1605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C22FC">
      <w:rPr>
        <w:rStyle w:val="Numeropagina"/>
        <w:noProof/>
      </w:rPr>
      <w:t>15</w:t>
    </w:r>
    <w:r>
      <w:rPr>
        <w:rStyle w:val="Numeropagina"/>
      </w:rPr>
      <w:fldChar w:fldCharType="end"/>
    </w:r>
  </w:p>
  <w:p w:rsidR="0041605D" w:rsidRDefault="0041605D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5D" w:rsidRDefault="0041605D">
    <w:pPr>
      <w:pStyle w:val="Pidipagina"/>
    </w:pPr>
    <w:r w:rsidRPr="003966CB">
      <w:rPr>
        <w:rStyle w:val="Numeropagina"/>
      </w:rPr>
      <w:t xml:space="preserve">Pagina </w:t>
    </w:r>
    <w:r w:rsidR="00EB6C20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EB6C20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EB6C20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EB6C20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EB6C20"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="00EB6C20" w:rsidRPr="003966CB"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05D" w:rsidRDefault="0041605D" w:rsidP="00012291">
      <w:r>
        <w:separator/>
      </w:r>
    </w:p>
  </w:footnote>
  <w:footnote w:type="continuationSeparator" w:id="1">
    <w:p w:rsidR="0041605D" w:rsidRDefault="0041605D" w:rsidP="00012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3698"/>
    <w:rsid w:val="00057422"/>
    <w:rsid w:val="00057EAC"/>
    <w:rsid w:val="0006163F"/>
    <w:rsid w:val="00083894"/>
    <w:rsid w:val="00084360"/>
    <w:rsid w:val="000930B7"/>
    <w:rsid w:val="00093F20"/>
    <w:rsid w:val="000A18B9"/>
    <w:rsid w:val="000B1D16"/>
    <w:rsid w:val="000B239D"/>
    <w:rsid w:val="000B60D0"/>
    <w:rsid w:val="000C1435"/>
    <w:rsid w:val="000C3C88"/>
    <w:rsid w:val="000D5E6B"/>
    <w:rsid w:val="000E2CEF"/>
    <w:rsid w:val="000F6A54"/>
    <w:rsid w:val="001000BD"/>
    <w:rsid w:val="001127CF"/>
    <w:rsid w:val="00116EA0"/>
    <w:rsid w:val="00120163"/>
    <w:rsid w:val="00126B66"/>
    <w:rsid w:val="00134D86"/>
    <w:rsid w:val="00147EE2"/>
    <w:rsid w:val="00153ED4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C2D1B"/>
    <w:rsid w:val="001E273F"/>
    <w:rsid w:val="001E61A3"/>
    <w:rsid w:val="001F2B3E"/>
    <w:rsid w:val="001F46A3"/>
    <w:rsid w:val="00225411"/>
    <w:rsid w:val="002257B4"/>
    <w:rsid w:val="002279A0"/>
    <w:rsid w:val="0024131B"/>
    <w:rsid w:val="002448EB"/>
    <w:rsid w:val="00266A94"/>
    <w:rsid w:val="00272857"/>
    <w:rsid w:val="00272A7E"/>
    <w:rsid w:val="002755B3"/>
    <w:rsid w:val="00282835"/>
    <w:rsid w:val="00286D81"/>
    <w:rsid w:val="002A1C29"/>
    <w:rsid w:val="002A3647"/>
    <w:rsid w:val="002B37A0"/>
    <w:rsid w:val="002C336D"/>
    <w:rsid w:val="002C4C06"/>
    <w:rsid w:val="002D6725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4BA0"/>
    <w:rsid w:val="00326A4C"/>
    <w:rsid w:val="00331B2F"/>
    <w:rsid w:val="00333D76"/>
    <w:rsid w:val="0035041B"/>
    <w:rsid w:val="00357042"/>
    <w:rsid w:val="00357516"/>
    <w:rsid w:val="00375DDD"/>
    <w:rsid w:val="003821B8"/>
    <w:rsid w:val="00387AD3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39BE"/>
    <w:rsid w:val="003F5EB2"/>
    <w:rsid w:val="004100AA"/>
    <w:rsid w:val="0041605D"/>
    <w:rsid w:val="00433EA4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B45DC"/>
    <w:rsid w:val="004C1929"/>
    <w:rsid w:val="004C5C06"/>
    <w:rsid w:val="004D57D6"/>
    <w:rsid w:val="004D6987"/>
    <w:rsid w:val="004D6ABA"/>
    <w:rsid w:val="004E3280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C97"/>
    <w:rsid w:val="0061563F"/>
    <w:rsid w:val="00617245"/>
    <w:rsid w:val="006476C8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E52EC"/>
    <w:rsid w:val="006F642A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607D7"/>
    <w:rsid w:val="00766413"/>
    <w:rsid w:val="00774B76"/>
    <w:rsid w:val="007876EE"/>
    <w:rsid w:val="00787FAC"/>
    <w:rsid w:val="00794175"/>
    <w:rsid w:val="00795C60"/>
    <w:rsid w:val="007A345A"/>
    <w:rsid w:val="007A3E71"/>
    <w:rsid w:val="007A45E8"/>
    <w:rsid w:val="007A4EC2"/>
    <w:rsid w:val="007B0DC0"/>
    <w:rsid w:val="007B4EE8"/>
    <w:rsid w:val="007C3111"/>
    <w:rsid w:val="007D056E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333A"/>
    <w:rsid w:val="00866B12"/>
    <w:rsid w:val="00874EC3"/>
    <w:rsid w:val="00890F95"/>
    <w:rsid w:val="00893AA9"/>
    <w:rsid w:val="008A157C"/>
    <w:rsid w:val="008A303D"/>
    <w:rsid w:val="008A3E8C"/>
    <w:rsid w:val="008A67A9"/>
    <w:rsid w:val="008B3692"/>
    <w:rsid w:val="008C22FC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6603A"/>
    <w:rsid w:val="009827CF"/>
    <w:rsid w:val="00990ADA"/>
    <w:rsid w:val="009914B4"/>
    <w:rsid w:val="0099402C"/>
    <w:rsid w:val="009947CF"/>
    <w:rsid w:val="009A3FDD"/>
    <w:rsid w:val="009A5CA7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59B9"/>
    <w:rsid w:val="00A1032F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3988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A1038"/>
    <w:rsid w:val="00BA1404"/>
    <w:rsid w:val="00BA4518"/>
    <w:rsid w:val="00BB165B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6AA9"/>
    <w:rsid w:val="00C90A6A"/>
    <w:rsid w:val="00CD726D"/>
    <w:rsid w:val="00CE11C4"/>
    <w:rsid w:val="00CE3BF6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125D"/>
    <w:rsid w:val="00D527C8"/>
    <w:rsid w:val="00D603E8"/>
    <w:rsid w:val="00D722DE"/>
    <w:rsid w:val="00D85976"/>
    <w:rsid w:val="00D9138B"/>
    <w:rsid w:val="00D91DC0"/>
    <w:rsid w:val="00D92FBB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11344"/>
    <w:rsid w:val="00E24ADB"/>
    <w:rsid w:val="00E30455"/>
    <w:rsid w:val="00E31A06"/>
    <w:rsid w:val="00E35FDC"/>
    <w:rsid w:val="00E36EBC"/>
    <w:rsid w:val="00E6266D"/>
    <w:rsid w:val="00E64328"/>
    <w:rsid w:val="00E71E44"/>
    <w:rsid w:val="00E84367"/>
    <w:rsid w:val="00E91A96"/>
    <w:rsid w:val="00E92AEF"/>
    <w:rsid w:val="00EB4501"/>
    <w:rsid w:val="00EB6C20"/>
    <w:rsid w:val="00EE4691"/>
    <w:rsid w:val="00EE78B1"/>
    <w:rsid w:val="00EF2015"/>
    <w:rsid w:val="00EF76CC"/>
    <w:rsid w:val="00EF7F6D"/>
    <w:rsid w:val="00F120BF"/>
    <w:rsid w:val="00F24018"/>
    <w:rsid w:val="00F331FD"/>
    <w:rsid w:val="00F42C1E"/>
    <w:rsid w:val="00F478CA"/>
    <w:rsid w:val="00F54534"/>
    <w:rsid w:val="00F56DDD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7BD53-11C0-468B-B176-7C69F3D5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15</Pages>
  <Words>3850</Words>
  <Characters>32495</Characters>
  <Application>Microsoft Office Word</Application>
  <DocSecurity>0</DocSecurity>
  <Lines>270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SANLS0789</cp:lastModifiedBy>
  <cp:revision>19</cp:revision>
  <cp:lastPrinted>2022-05-23T09:15:00Z</cp:lastPrinted>
  <dcterms:created xsi:type="dcterms:W3CDTF">2023-05-03T12:28:00Z</dcterms:created>
  <dcterms:modified xsi:type="dcterms:W3CDTF">2023-12-14T09:56:00Z</dcterms:modified>
</cp:coreProperties>
</file>