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8C1" w:rsidRDefault="001608C1" w:rsidP="003F5EB2">
      <w:pPr>
        <w:pStyle w:val="Corpodeltes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All. A</w:t>
      </w:r>
    </w:p>
    <w:p w:rsidR="001608C1" w:rsidRPr="00B401DB" w:rsidRDefault="001608C1" w:rsidP="003F5EB2">
      <w:pPr>
        <w:pStyle w:val="Corpodeltesto"/>
        <w:spacing w:line="240" w:lineRule="auto"/>
        <w:rPr>
          <w:sz w:val="22"/>
          <w:szCs w:val="22"/>
        </w:rPr>
      </w:pPr>
      <w:proofErr w:type="spellStart"/>
      <w:r w:rsidRPr="00B401DB">
        <w:rPr>
          <w:sz w:val="22"/>
          <w:szCs w:val="22"/>
        </w:rPr>
        <w:t>Fac</w:t>
      </w:r>
      <w:proofErr w:type="spellEnd"/>
      <w:r w:rsidRPr="00B401DB">
        <w:rPr>
          <w:sz w:val="22"/>
          <w:szCs w:val="22"/>
        </w:rPr>
        <w:t xml:space="preserve">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A</w:t>
      </w:r>
      <w:r w:rsidR="006936A0">
        <w:rPr>
          <w:sz w:val="22"/>
          <w:szCs w:val="22"/>
          <w:lang w:val="en-US"/>
        </w:rPr>
        <w:t xml:space="preserve">RES </w:t>
      </w:r>
      <w:proofErr w:type="spellStart"/>
      <w:r w:rsidRPr="00A60652">
        <w:rPr>
          <w:sz w:val="22"/>
          <w:szCs w:val="22"/>
          <w:lang w:val="en-US"/>
        </w:rPr>
        <w:t>Sardegna</w:t>
      </w:r>
      <w:proofErr w:type="spellEnd"/>
      <w:r w:rsidRPr="00A60652">
        <w:rPr>
          <w:sz w:val="22"/>
          <w:szCs w:val="22"/>
          <w:lang w:val="en-US"/>
        </w:rPr>
        <w:t xml:space="preserve">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PEC</w:t>
      </w:r>
    </w:p>
    <w:p w:rsidR="001608C1" w:rsidRPr="00120163" w:rsidRDefault="006F3FB4" w:rsidP="008077EE">
      <w:pPr>
        <w:ind w:left="4254" w:right="-1"/>
        <w:rPr>
          <w:lang w:val="en-US"/>
        </w:rPr>
      </w:pPr>
      <w:hyperlink r:id="rId8" w:history="1">
        <w:r w:rsidR="006936A0" w:rsidRPr="00466551">
          <w:rPr>
            <w:rStyle w:val="Collegamentoipertestuale"/>
            <w:sz w:val="22"/>
            <w:szCs w:val="22"/>
            <w:lang w:val="en-US"/>
          </w:rPr>
          <w:t>avvisieincarichi.svilupporisumane@pec.aressardegna.it</w:t>
        </w:r>
      </w:hyperlink>
    </w:p>
    <w:p w:rsidR="001608C1" w:rsidRPr="00A60652" w:rsidRDefault="001608C1" w:rsidP="008077EE">
      <w:pPr>
        <w:ind w:left="4254" w:right="-1"/>
        <w:rPr>
          <w:sz w:val="22"/>
          <w:szCs w:val="22"/>
          <w:lang w:val="en-US"/>
        </w:rPr>
      </w:pPr>
    </w:p>
    <w:p w:rsidR="001608C1" w:rsidRPr="00A60652" w:rsidRDefault="001608C1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A60652" w:rsidRDefault="001608C1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Il/La sottoscritto/a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</w:t>
            </w:r>
            <w:r>
              <w:rPr>
                <w:sz w:val="22"/>
                <w:szCs w:val="22"/>
              </w:rPr>
              <w:t>……………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proofErr w:type="spellEnd"/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nato/a </w:t>
            </w:r>
            <w:proofErr w:type="spellStart"/>
            <w:r w:rsidRPr="000D5E6B">
              <w:rPr>
                <w:sz w:val="22"/>
                <w:szCs w:val="22"/>
              </w:rPr>
              <w:t>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residente in </w:t>
            </w:r>
            <w:proofErr w:type="spellStart"/>
            <w:r w:rsidRPr="000D5E6B">
              <w:rPr>
                <w:sz w:val="22"/>
                <w:szCs w:val="22"/>
              </w:rPr>
              <w:t>via…………………………………</w:t>
            </w:r>
            <w:r>
              <w:rPr>
                <w:sz w:val="22"/>
                <w:szCs w:val="22"/>
              </w:rPr>
              <w:t>……………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C.A.P………………………….città……………….…………………………prov………</w:t>
            </w:r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  <w:proofErr w:type="spellEnd"/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</w:t>
            </w:r>
            <w:r w:rsidR="000B239D">
              <w:rPr>
                <w:sz w:val="22"/>
                <w:szCs w:val="22"/>
              </w:rPr>
              <w:t xml:space="preserve"> </w:t>
            </w:r>
            <w:proofErr w:type="spellStart"/>
            <w:r w:rsidR="00E30455" w:rsidRPr="000D5E6B">
              <w:rPr>
                <w:sz w:val="22"/>
                <w:szCs w:val="22"/>
              </w:rPr>
              <w:t>…………………………………</w:t>
            </w:r>
            <w:r w:rsidR="00E30455">
              <w:rPr>
                <w:sz w:val="22"/>
                <w:szCs w:val="22"/>
              </w:rPr>
              <w:t>……………</w:t>
            </w:r>
            <w:proofErr w:type="spellEnd"/>
            <w:r w:rsidR="00E30455">
              <w:rPr>
                <w:sz w:val="22"/>
                <w:szCs w:val="22"/>
              </w:rPr>
              <w:t>...</w:t>
            </w:r>
            <w:proofErr w:type="spellStart"/>
            <w:r w:rsidR="00E30455">
              <w:rPr>
                <w:sz w:val="22"/>
                <w:szCs w:val="22"/>
              </w:rPr>
              <w:t>……………………………………………………</w:t>
            </w:r>
            <w:proofErr w:type="spellEnd"/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C.A.P</w:t>
            </w:r>
            <w:proofErr w:type="spellEnd"/>
            <w:r w:rsidR="000B239D">
              <w:rPr>
                <w:sz w:val="22"/>
                <w:szCs w:val="22"/>
              </w:rPr>
              <w:t xml:space="preserve"> </w:t>
            </w:r>
            <w:proofErr w:type="spellStart"/>
            <w:r w:rsidR="000B239D">
              <w:rPr>
                <w:sz w:val="22"/>
                <w:szCs w:val="22"/>
              </w:rPr>
              <w:t>…………………………</w:t>
            </w:r>
            <w:proofErr w:type="spellEnd"/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città</w:t>
            </w:r>
            <w:r w:rsidR="000B239D">
              <w:rPr>
                <w:sz w:val="22"/>
                <w:szCs w:val="22"/>
              </w:rPr>
              <w:t xml:space="preserve"> </w:t>
            </w:r>
            <w:proofErr w:type="spellStart"/>
            <w:r w:rsidR="000B239D">
              <w:rPr>
                <w:sz w:val="22"/>
                <w:szCs w:val="22"/>
              </w:rPr>
              <w:t>……………….……………………</w:t>
            </w:r>
            <w:proofErr w:type="spellEnd"/>
            <w:r w:rsidR="000B239D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="000B239D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  <w:proofErr w:type="spellEnd"/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cellulare</w:t>
            </w:r>
            <w:r w:rsidR="000B239D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…….</w:t>
            </w:r>
            <w:r w:rsidRPr="000D5E6B">
              <w:rPr>
                <w:sz w:val="22"/>
                <w:szCs w:val="22"/>
              </w:rPr>
              <w:t>……………………………….</w:t>
            </w:r>
            <w:proofErr w:type="spellEnd"/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pec: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0B239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</w:t>
            </w:r>
            <w:r w:rsidR="000B239D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</w:t>
            </w:r>
            <w:r>
              <w:rPr>
                <w:sz w:val="22"/>
                <w:szCs w:val="22"/>
              </w:rPr>
              <w:t>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proofErr w:type="spellEnd"/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357042" w:rsidRPr="009B5495" w:rsidRDefault="00357042" w:rsidP="00357042">
      <w:pPr>
        <w:jc w:val="center"/>
        <w:rPr>
          <w:sz w:val="22"/>
          <w:szCs w:val="22"/>
        </w:rPr>
      </w:pPr>
    </w:p>
    <w:p w:rsidR="00611C97" w:rsidRPr="00854F0E" w:rsidRDefault="002B37A0" w:rsidP="00611C97">
      <w:pPr>
        <w:ind w:left="-284"/>
        <w:jc w:val="both"/>
        <w:rPr>
          <w:b/>
          <w:iCs/>
          <w:sz w:val="22"/>
          <w:szCs w:val="22"/>
        </w:rPr>
      </w:pPr>
      <w:proofErr w:type="spellStart"/>
      <w:r w:rsidRPr="00854F0E">
        <w:rPr>
          <w:b/>
          <w:sz w:val="22"/>
          <w:szCs w:val="22"/>
        </w:rPr>
        <w:t>DI</w:t>
      </w:r>
      <w:proofErr w:type="spellEnd"/>
      <w:r w:rsidRPr="00854F0E">
        <w:rPr>
          <w:b/>
          <w:sz w:val="22"/>
          <w:szCs w:val="22"/>
        </w:rPr>
        <w:t xml:space="preserve"> ESSERE AMMESSO A PARTECIPARE ALLA SELEZIONE PUBBL</w:t>
      </w:r>
      <w:r w:rsidR="006936A0" w:rsidRPr="00854F0E">
        <w:rPr>
          <w:b/>
          <w:sz w:val="22"/>
          <w:szCs w:val="22"/>
        </w:rPr>
        <w:t xml:space="preserve">ICA PER IL CONFERIMENTO </w:t>
      </w:r>
      <w:proofErr w:type="spellStart"/>
      <w:r w:rsidR="006936A0" w:rsidRPr="00854F0E">
        <w:rPr>
          <w:b/>
          <w:sz w:val="22"/>
          <w:szCs w:val="22"/>
        </w:rPr>
        <w:t>DI</w:t>
      </w:r>
      <w:proofErr w:type="spellEnd"/>
      <w:r w:rsidR="006936A0" w:rsidRPr="00854F0E">
        <w:rPr>
          <w:b/>
          <w:sz w:val="22"/>
          <w:szCs w:val="22"/>
        </w:rPr>
        <w:t xml:space="preserve"> N. 1 INCARICO QUINQUENNALE, RINNOVABILE, </w:t>
      </w:r>
      <w:proofErr w:type="spellStart"/>
      <w:r w:rsidR="006936A0" w:rsidRPr="00854F0E">
        <w:rPr>
          <w:b/>
          <w:sz w:val="22"/>
          <w:szCs w:val="22"/>
        </w:rPr>
        <w:t>DI</w:t>
      </w:r>
      <w:proofErr w:type="spellEnd"/>
      <w:r w:rsidR="006936A0" w:rsidRPr="00854F0E">
        <w:rPr>
          <w:b/>
          <w:sz w:val="22"/>
          <w:szCs w:val="22"/>
        </w:rPr>
        <w:t xml:space="preserve"> DIRETTORE </w:t>
      </w:r>
      <w:proofErr w:type="spellStart"/>
      <w:r w:rsidR="006936A0" w:rsidRPr="00854F0E">
        <w:rPr>
          <w:b/>
          <w:sz w:val="22"/>
          <w:szCs w:val="22"/>
        </w:rPr>
        <w:t>DI</w:t>
      </w:r>
      <w:proofErr w:type="spellEnd"/>
      <w:r w:rsidR="006936A0" w:rsidRPr="00854F0E">
        <w:rPr>
          <w:b/>
          <w:sz w:val="22"/>
          <w:szCs w:val="22"/>
        </w:rPr>
        <w:t xml:space="preserve"> STRUTTURA COMPLESSA, PER LA DIREZIONE </w:t>
      </w:r>
      <w:r w:rsidR="006936A0" w:rsidRPr="00387AD3">
        <w:rPr>
          <w:b/>
          <w:sz w:val="22"/>
          <w:szCs w:val="22"/>
        </w:rPr>
        <w:t xml:space="preserve">DELLA </w:t>
      </w:r>
      <w:r w:rsidR="005C505F">
        <w:rPr>
          <w:b/>
          <w:sz w:val="22"/>
          <w:szCs w:val="22"/>
        </w:rPr>
        <w:t xml:space="preserve">S.C. </w:t>
      </w:r>
      <w:r w:rsidR="005C505F" w:rsidRPr="005C505F">
        <w:rPr>
          <w:b/>
          <w:sz w:val="22"/>
          <w:szCs w:val="22"/>
        </w:rPr>
        <w:t xml:space="preserve">“RADIODIAGNOSTICA”, AFFERENTE AL DIPARTIMENTO </w:t>
      </w:r>
      <w:proofErr w:type="spellStart"/>
      <w:r w:rsidR="005C505F" w:rsidRPr="005C505F">
        <w:rPr>
          <w:b/>
          <w:sz w:val="22"/>
          <w:szCs w:val="22"/>
        </w:rPr>
        <w:t>DI</w:t>
      </w:r>
      <w:proofErr w:type="spellEnd"/>
      <w:r w:rsidR="005C505F" w:rsidRPr="005C505F">
        <w:rPr>
          <w:b/>
          <w:sz w:val="22"/>
          <w:szCs w:val="22"/>
        </w:rPr>
        <w:t xml:space="preserve"> AREA DIAGNOSTICA E DEI SERVIZI”, DELLA ASL N. 6 DEL MEDIO CAMPIDANO</w:t>
      </w:r>
      <w:r w:rsidR="00EE78B1" w:rsidRPr="00387AD3">
        <w:rPr>
          <w:b/>
          <w:sz w:val="22"/>
          <w:szCs w:val="22"/>
        </w:rPr>
        <w:t>.</w:t>
      </w:r>
    </w:p>
    <w:p w:rsidR="00593406" w:rsidRDefault="00593406" w:rsidP="006936A0">
      <w:pPr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E CONSAPEVOLE DELLE SANZIONI PENALI PREVISTE PER LE IPOTESI </w:t>
      </w:r>
      <w:proofErr w:type="spellStart"/>
      <w:r w:rsidRPr="000D5E6B">
        <w:rPr>
          <w:sz w:val="22"/>
          <w:szCs w:val="22"/>
        </w:rPr>
        <w:t>DI</w:t>
      </w:r>
      <w:proofErr w:type="spellEnd"/>
      <w:r w:rsidRPr="000D5E6B">
        <w:rPr>
          <w:sz w:val="22"/>
          <w:szCs w:val="22"/>
        </w:rPr>
        <w:t xml:space="preserve"> FALSITÀ IN ATTI E DICHIARAZIONI MENDACI, NONCHÉ DELLA SANZIONE DELLA DECADENZA DAI BENEFICI CONSEGUITI A SEGUITO </w:t>
      </w:r>
      <w:proofErr w:type="spellStart"/>
      <w:r w:rsidRPr="000D5E6B">
        <w:rPr>
          <w:sz w:val="22"/>
          <w:szCs w:val="22"/>
        </w:rPr>
        <w:t>DI</w:t>
      </w:r>
      <w:proofErr w:type="spellEnd"/>
      <w:r w:rsidRPr="000D5E6B">
        <w:rPr>
          <w:sz w:val="22"/>
          <w:szCs w:val="22"/>
        </w:rPr>
        <w:t xml:space="preserve">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 xml:space="preserve">TESTO UNICO DELLE DISPOSIZIONI LEGISLATIVE E REGOLAMENTARI IN MATERIA </w:t>
      </w:r>
      <w:proofErr w:type="spellStart"/>
      <w:r w:rsidRPr="000D5E6B">
        <w:rPr>
          <w:sz w:val="22"/>
          <w:szCs w:val="22"/>
        </w:rPr>
        <w:t>DI</w:t>
      </w:r>
      <w:proofErr w:type="spellEnd"/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 xml:space="preserve">DEGLI </w:t>
      </w:r>
      <w:proofErr w:type="spellStart"/>
      <w:r w:rsidRPr="00C90A6A">
        <w:rPr>
          <w:bCs/>
          <w:color w:val="000000"/>
          <w:sz w:val="22"/>
          <w:szCs w:val="22"/>
        </w:rPr>
        <w:t>ARTT</w:t>
      </w:r>
      <w:proofErr w:type="spellEnd"/>
      <w:r w:rsidRPr="00C90A6A">
        <w:rPr>
          <w:bCs/>
          <w:color w:val="000000"/>
          <w:sz w:val="22"/>
          <w:szCs w:val="22"/>
        </w:rPr>
        <w:t xml:space="preserve">. 46 E 47 DEL D.P.R. 445 DEL 28/12/2000 E </w:t>
      </w:r>
      <w:proofErr w:type="spellStart"/>
      <w:r w:rsidRPr="00C90A6A">
        <w:rPr>
          <w:bCs/>
          <w:color w:val="000000"/>
          <w:sz w:val="22"/>
          <w:szCs w:val="22"/>
        </w:rPr>
        <w:t>S.M.I.</w:t>
      </w:r>
      <w:proofErr w:type="spellEnd"/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Pr="00C90A6A" w:rsidRDefault="002B37A0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6936A0" w:rsidRDefault="006936A0" w:rsidP="008146BD">
            <w:pPr>
              <w:jc w:val="both"/>
              <w:rPr>
                <w:sz w:val="22"/>
                <w:szCs w:val="22"/>
              </w:rPr>
            </w:pP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 cittadinanza  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>
              <w:rPr>
                <w:sz w:val="22"/>
                <w:szCs w:val="22"/>
              </w:rPr>
              <w:t>_______________________________ ;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ovvero, motivi di non iscrizione o cancellazione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del Diploma di </w:t>
            </w:r>
            <w:r w:rsidR="001608C1" w:rsidRPr="000D5E6B">
              <w:rPr>
                <w:b/>
                <w:sz w:val="22"/>
                <w:szCs w:val="22"/>
              </w:rPr>
              <w:t>Laurea</w:t>
            </w:r>
            <w:r w:rsidR="001608C1" w:rsidRPr="000D5E6B">
              <w:rPr>
                <w:sz w:val="22"/>
                <w:szCs w:val="22"/>
              </w:rPr>
              <w:t xml:space="preserve"> in </w:t>
            </w:r>
            <w:r w:rsidR="00120163">
              <w:rPr>
                <w:sz w:val="22"/>
                <w:szCs w:val="22"/>
              </w:rPr>
              <w:t>_________________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.....................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</w:t>
            </w:r>
            <w:proofErr w:type="spellEnd"/>
            <w:r w:rsidRPr="000D5E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conseguito in </w:t>
            </w:r>
            <w:proofErr w:type="spellStart"/>
            <w:r w:rsidRPr="000D5E6B">
              <w:rPr>
                <w:sz w:val="22"/>
                <w:szCs w:val="22"/>
              </w:rPr>
              <w:t>data……………………………………………………………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...........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 l’Università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sita </w:t>
            </w:r>
            <w:proofErr w:type="spellStart"/>
            <w:r w:rsidRPr="000D5E6B">
              <w:rPr>
                <w:sz w:val="22"/>
                <w:szCs w:val="22"/>
              </w:rPr>
              <w:t>in………………………………………………………………………………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.............</w:t>
            </w:r>
            <w:proofErr w:type="spellStart"/>
            <w:r w:rsidRPr="000D5E6B">
              <w:rPr>
                <w:sz w:val="22"/>
                <w:szCs w:val="22"/>
              </w:rPr>
              <w:t>……………………</w:t>
            </w:r>
            <w:proofErr w:type="spellEnd"/>
            <w:r w:rsidRPr="000D5E6B">
              <w:rPr>
                <w:sz w:val="22"/>
                <w:szCs w:val="22"/>
              </w:rPr>
              <w:t>...</w:t>
            </w:r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8C1" w:rsidRPr="000D5E6B">
              <w:rPr>
                <w:b/>
                <w:sz w:val="22"/>
                <w:szCs w:val="22"/>
              </w:rPr>
              <w:t>albo dell’ordine d</w:t>
            </w:r>
            <w:r w:rsidR="001608C1">
              <w:rPr>
                <w:b/>
                <w:sz w:val="22"/>
                <w:szCs w:val="22"/>
              </w:rPr>
              <w:t xml:space="preserve">ei </w:t>
            </w:r>
            <w:r w:rsidR="00120163">
              <w:rPr>
                <w:b/>
                <w:sz w:val="22"/>
                <w:szCs w:val="22"/>
              </w:rPr>
              <w:t xml:space="preserve">___________________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120163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r w:rsidR="001608C1">
              <w:rPr>
                <w:sz w:val="22"/>
                <w:szCs w:val="22"/>
              </w:rPr>
              <w:t xml:space="preserve"> .</w:t>
            </w:r>
            <w:proofErr w:type="spellStart"/>
            <w:r w:rsidR="001608C1" w:rsidRPr="000D5E6B">
              <w:rPr>
                <w:sz w:val="22"/>
                <w:szCs w:val="22"/>
              </w:rPr>
              <w:t>……</w:t>
            </w:r>
            <w:r w:rsidR="001608C1">
              <w:rPr>
                <w:sz w:val="22"/>
                <w:szCs w:val="22"/>
              </w:rPr>
              <w:t>…….</w:t>
            </w:r>
            <w:r w:rsidR="001608C1" w:rsidRPr="000D5E6B">
              <w:rPr>
                <w:sz w:val="22"/>
                <w:szCs w:val="22"/>
              </w:rPr>
              <w:t>………………………</w:t>
            </w:r>
            <w:proofErr w:type="spellEnd"/>
            <w:r w:rsidR="001608C1" w:rsidRPr="000D5E6B"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dal……………………………………………………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N°</w:t>
            </w:r>
            <w:proofErr w:type="spellEnd"/>
            <w:r w:rsidRPr="000D5E6B">
              <w:rPr>
                <w:sz w:val="22"/>
                <w:szCs w:val="22"/>
              </w:rPr>
              <w:t xml:space="preserve">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proofErr w:type="spellStart"/>
            <w:r>
              <w:rPr>
                <w:sz w:val="22"/>
                <w:szCs w:val="22"/>
              </w:rPr>
              <w:t>………………….…………….………</w:t>
            </w:r>
            <w:proofErr w:type="spellEnd"/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 xml:space="preserve">Disciplina: </w:t>
            </w:r>
            <w:proofErr w:type="spellStart"/>
            <w:r>
              <w:rPr>
                <w:sz w:val="22"/>
                <w:szCs w:val="22"/>
              </w:rPr>
              <w:t>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…………….……………………………………………………………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conseguita in </w:t>
            </w:r>
            <w:proofErr w:type="spellStart"/>
            <w:r w:rsidRPr="000D5E6B">
              <w:rPr>
                <w:sz w:val="22"/>
                <w:szCs w:val="22"/>
              </w:rPr>
              <w:t>data…………………….presso</w:t>
            </w:r>
            <w:proofErr w:type="spellEnd"/>
            <w:r w:rsidRPr="000D5E6B">
              <w:rPr>
                <w:sz w:val="22"/>
                <w:szCs w:val="22"/>
              </w:rPr>
              <w:t xml:space="preserve"> l’Università </w:t>
            </w:r>
            <w:proofErr w:type="spellStart"/>
            <w:r w:rsidRPr="000D5E6B">
              <w:rPr>
                <w:sz w:val="22"/>
                <w:szCs w:val="22"/>
              </w:rPr>
              <w:t>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…</w:t>
            </w:r>
            <w:proofErr w:type="spellEnd"/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sita </w:t>
            </w:r>
            <w:proofErr w:type="spellStart"/>
            <w:r w:rsidRPr="000D5E6B">
              <w:rPr>
                <w:sz w:val="22"/>
                <w:szCs w:val="22"/>
              </w:rPr>
              <w:t>in………………………………………………………………………………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.............</w:t>
            </w:r>
            <w:proofErr w:type="spellStart"/>
            <w:r w:rsidRPr="000D5E6B">
              <w:rPr>
                <w:sz w:val="22"/>
                <w:szCs w:val="22"/>
              </w:rPr>
              <w:t>……………………</w:t>
            </w:r>
            <w:proofErr w:type="spellEnd"/>
            <w:r w:rsidRPr="000D5E6B">
              <w:rPr>
                <w:sz w:val="22"/>
                <w:szCs w:val="22"/>
              </w:rPr>
              <w:t>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proofErr w:type="spellStart"/>
            <w:r>
              <w:rPr>
                <w:sz w:val="22"/>
                <w:szCs w:val="22"/>
              </w:rPr>
              <w:t>……</w:t>
            </w:r>
            <w:proofErr w:type="spellEnd"/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proofErr w:type="spellStart"/>
            <w:r>
              <w:rPr>
                <w:sz w:val="22"/>
                <w:szCs w:val="22"/>
              </w:rPr>
              <w:t>……….………</w:t>
            </w:r>
            <w:proofErr w:type="spellEnd"/>
            <w:r>
              <w:rPr>
                <w:sz w:val="22"/>
                <w:szCs w:val="22"/>
              </w:rPr>
              <w:t>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 xml:space="preserve">Disciplina: </w:t>
            </w:r>
            <w:proofErr w:type="spellStart"/>
            <w:r>
              <w:rPr>
                <w:sz w:val="22"/>
                <w:szCs w:val="22"/>
              </w:rPr>
              <w:t>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…………….……………………………………………………………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conseguita in </w:t>
            </w:r>
            <w:proofErr w:type="spellStart"/>
            <w:r w:rsidRPr="000D5E6B">
              <w:rPr>
                <w:sz w:val="22"/>
                <w:szCs w:val="22"/>
              </w:rPr>
              <w:t>data……………………….presso</w:t>
            </w:r>
            <w:proofErr w:type="spellEnd"/>
            <w:r w:rsidRPr="000D5E6B">
              <w:rPr>
                <w:sz w:val="22"/>
                <w:szCs w:val="22"/>
              </w:rPr>
              <w:t xml:space="preserve"> l’Università </w:t>
            </w:r>
            <w:proofErr w:type="spellStart"/>
            <w:r w:rsidRPr="000D5E6B">
              <w:rPr>
                <w:sz w:val="22"/>
                <w:szCs w:val="22"/>
              </w:rPr>
              <w:t>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</w:t>
            </w:r>
            <w:proofErr w:type="spellEnd"/>
            <w:r w:rsidRPr="000D5E6B"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after="240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sita </w:t>
            </w:r>
            <w:proofErr w:type="spellStart"/>
            <w:r w:rsidRPr="000D5E6B">
              <w:rPr>
                <w:sz w:val="22"/>
                <w:szCs w:val="22"/>
              </w:rPr>
              <w:t>in………………………………………………………………………………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.............</w:t>
            </w:r>
            <w:proofErr w:type="spellStart"/>
            <w:r w:rsidRPr="000D5E6B">
              <w:rPr>
                <w:sz w:val="22"/>
                <w:szCs w:val="22"/>
              </w:rPr>
              <w:t>……………………</w:t>
            </w:r>
            <w:proofErr w:type="spellEnd"/>
            <w:r w:rsidRPr="000D5E6B">
              <w:rPr>
                <w:sz w:val="22"/>
                <w:szCs w:val="22"/>
              </w:rPr>
              <w:t>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C90A6A">
            <w:pPr>
              <w:spacing w:after="240"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proofErr w:type="spellStart"/>
            <w:r>
              <w:rPr>
                <w:sz w:val="22"/>
                <w:szCs w:val="22"/>
              </w:rPr>
              <w:t>……</w:t>
            </w:r>
            <w:proofErr w:type="spellEnd"/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proofErr w:type="spellStart"/>
            <w:r>
              <w:rPr>
                <w:sz w:val="22"/>
                <w:szCs w:val="22"/>
              </w:rPr>
              <w:t>……….………</w:t>
            </w:r>
            <w:proofErr w:type="spellEnd"/>
            <w:r>
              <w:rPr>
                <w:sz w:val="22"/>
                <w:szCs w:val="22"/>
              </w:rPr>
              <w:t>..;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</w:t>
            </w:r>
            <w:proofErr w:type="spellStart"/>
            <w:r w:rsidR="001608C1" w:rsidRPr="000D5E6B">
              <w:rPr>
                <w:sz w:val="22"/>
                <w:szCs w:val="22"/>
              </w:rPr>
              <w:t>…………</w:t>
            </w:r>
            <w:r w:rsidR="001608C1">
              <w:rPr>
                <w:sz w:val="22"/>
                <w:szCs w:val="22"/>
              </w:rPr>
              <w:t>……………</w:t>
            </w:r>
            <w:proofErr w:type="spellEnd"/>
            <w:r w:rsidR="001608C1">
              <w:rPr>
                <w:sz w:val="22"/>
                <w:szCs w:val="22"/>
              </w:rPr>
              <w:t>..</w:t>
            </w:r>
            <w:proofErr w:type="spellStart"/>
            <w:r w:rsidR="001608C1" w:rsidRPr="000D5E6B">
              <w:rPr>
                <w:sz w:val="22"/>
                <w:szCs w:val="22"/>
              </w:rPr>
              <w:t>……………………………………</w:t>
            </w:r>
            <w:proofErr w:type="spellEnd"/>
            <w:r w:rsidR="001608C1" w:rsidRPr="000D5E6B"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nella disciplina di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proofErr w:type="spellStart"/>
            <w:r>
              <w:t>…………………………………………………………………………………………………………………………</w:t>
            </w:r>
            <w:proofErr w:type="spellEnd"/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spell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dal………………………………</w:t>
            </w:r>
            <w:proofErr w:type="spellEnd"/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</w:t>
            </w:r>
            <w:proofErr w:type="spellStart"/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  <w:proofErr w:type="spellEnd"/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…………………………….via……………………………………………………….…</w:t>
            </w:r>
            <w:r>
              <w:rPr>
                <w:sz w:val="22"/>
                <w:szCs w:val="22"/>
              </w:rPr>
              <w:t>……………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 ..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PEC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______motivo…………………………………………………</w:t>
            </w:r>
            <w:r w:rsidR="000C3C88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</w:t>
            </w:r>
            <w:proofErr w:type="spellEnd"/>
            <w:r>
              <w:rPr>
                <w:sz w:val="22"/>
                <w:szCs w:val="22"/>
              </w:rPr>
              <w:t>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spell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proofErr w:type="spellEnd"/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9B5495" w:rsidRPr="000D5E6B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</w:t>
            </w:r>
            <w:proofErr w:type="spellStart"/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  <w:proofErr w:type="spellEnd"/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…………………………….via……………………………………………………….…</w:t>
            </w:r>
            <w:r>
              <w:rPr>
                <w:sz w:val="22"/>
                <w:szCs w:val="22"/>
              </w:rPr>
              <w:t>……………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 ..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PEC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______motivo…………………………………………………………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608C1" w:rsidRPr="00DA5146">
              <w:rPr>
                <w:sz w:val="22"/>
                <w:szCs w:val="22"/>
              </w:rPr>
              <w:t>tipo di incarico</w:t>
            </w:r>
            <w:r w:rsidR="001608C1">
              <w:rPr>
                <w:sz w:val="22"/>
                <w:szCs w:val="22"/>
              </w:rPr>
              <w:t xml:space="preserve"> gestionale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di </w:t>
            </w:r>
            <w:r>
              <w:rPr>
                <w:sz w:val="22"/>
                <w:szCs w:val="22"/>
              </w:rPr>
              <w:t xml:space="preserve">direzione di </w:t>
            </w:r>
            <w:r w:rsidRPr="000D5E6B">
              <w:rPr>
                <w:sz w:val="22"/>
                <w:szCs w:val="22"/>
              </w:rPr>
              <w:t>struttura complessa</w:t>
            </w:r>
            <w:r>
              <w:rPr>
                <w:sz w:val="22"/>
                <w:szCs w:val="22"/>
              </w:rPr>
              <w:t>;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1608C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1608C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20163">
              <w:t xml:space="preserve"> </w:t>
            </w:r>
            <w:r>
              <w:rPr>
                <w:sz w:val="22"/>
                <w:szCs w:val="22"/>
              </w:rPr>
              <w:t xml:space="preserve">professionale (ex art. 18, parte </w:t>
            </w:r>
            <w:r w:rsidR="00DE0511">
              <w:rPr>
                <w:sz w:val="22"/>
                <w:szCs w:val="22"/>
              </w:rPr>
              <w:t xml:space="preserve">II CCNL 19/12/2019)    lett. </w:t>
            </w:r>
            <w:r w:rsidRPr="00120163">
              <w:rPr>
                <w:sz w:val="22"/>
                <w:szCs w:val="22"/>
                <w:lang w:val="en-US"/>
              </w:rPr>
              <w:t xml:space="preserve">A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B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="00DE0511"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="00DE0511" w:rsidRPr="00120163">
              <w:rPr>
                <w:sz w:val="22"/>
                <w:szCs w:val="22"/>
                <w:lang w:val="en-US"/>
              </w:rPr>
              <w:t xml:space="preserve">. </w:t>
            </w:r>
            <w:r w:rsidRPr="00120163">
              <w:rPr>
                <w:sz w:val="22"/>
                <w:szCs w:val="22"/>
                <w:lang w:val="en-US"/>
              </w:rPr>
              <w:t xml:space="preserve">C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</w:rPr>
              <w:t xml:space="preserve">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secondo la previgente disciplina (art. 27, comma 1, CCNL 08/06/2000 ) </w:t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di alta specializzazione; lett. C </w:t>
            </w: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;  lett. 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di sostituzione ex art. 22</w:t>
            </w:r>
            <w:r w:rsidRPr="002755B3">
              <w:rPr>
                <w:sz w:val="22"/>
                <w:szCs w:val="22"/>
              </w:rPr>
              <w:t xml:space="preserve"> CCNL </w:t>
            </w:r>
            <w:r>
              <w:rPr>
                <w:sz w:val="22"/>
                <w:szCs w:val="22"/>
              </w:rPr>
              <w:t xml:space="preserve">19/12/2019, comma </w:t>
            </w:r>
            <w:proofErr w:type="spellStart"/>
            <w:r>
              <w:rPr>
                <w:sz w:val="22"/>
                <w:szCs w:val="22"/>
              </w:rPr>
              <w:t>……………………………………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DE0511" w:rsidRDefault="00DE051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altro…………</w:t>
            </w:r>
            <w:r>
              <w:rPr>
                <w:sz w:val="22"/>
                <w:szCs w:val="22"/>
              </w:rPr>
              <w:t>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proofErr w:type="spellEnd"/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U.O.C.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  <w:proofErr w:type="spellEnd"/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 xml:space="preserve">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  <w:proofErr w:type="spellEnd"/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Comune </w:t>
            </w:r>
            <w:proofErr w:type="spellStart"/>
            <w:r>
              <w:rPr>
                <w:sz w:val="22"/>
                <w:szCs w:val="22"/>
              </w:rPr>
              <w:t>………………………………………</w:t>
            </w:r>
            <w:proofErr w:type="spellEnd"/>
            <w:r>
              <w:rPr>
                <w:sz w:val="22"/>
                <w:szCs w:val="22"/>
              </w:rPr>
              <w:t xml:space="preserve">. Provincia </w:t>
            </w:r>
            <w:proofErr w:type="spellStart"/>
            <w:r>
              <w:rPr>
                <w:sz w:val="22"/>
                <w:szCs w:val="22"/>
              </w:rPr>
              <w:t>…………………….……………………………………</w:t>
            </w:r>
            <w:proofErr w:type="spellEnd"/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descrizione attività </w:t>
            </w:r>
            <w:proofErr w:type="spellStart"/>
            <w:r w:rsidRPr="000D5E6B">
              <w:rPr>
                <w:sz w:val="22"/>
                <w:szCs w:val="22"/>
              </w:rPr>
              <w:t>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spellStart"/>
            <w:r w:rsidRPr="000D5E6B">
              <w:rPr>
                <w:sz w:val="22"/>
                <w:szCs w:val="22"/>
              </w:rPr>
              <w:t>……</w:t>
            </w:r>
            <w:proofErr w:type="spellEnd"/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</w:t>
            </w:r>
            <w:proofErr w:type="spellEnd"/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0D5E6B">
              <w:rPr>
                <w:sz w:val="22"/>
                <w:szCs w:val="22"/>
              </w:rPr>
              <w:t>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0D5E6B">
              <w:rPr>
                <w:sz w:val="22"/>
                <w:szCs w:val="22"/>
              </w:rPr>
              <w:t>………………………</w:t>
            </w:r>
            <w:proofErr w:type="spellEnd"/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dal…………………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a</w:t>
            </w:r>
            <w:r w:rsidRPr="000D5E6B">
              <w:rPr>
                <w:sz w:val="22"/>
                <w:szCs w:val="22"/>
              </w:rPr>
              <w:t>l……………………………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altro…………………………………………………………………………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  <w:proofErr w:type="spellEnd"/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</w:t>
            </w:r>
            <w:proofErr w:type="spellStart"/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….</w:t>
            </w:r>
            <w:r>
              <w:rPr>
                <w:sz w:val="22"/>
                <w:szCs w:val="22"/>
              </w:rPr>
              <w:t>.</w:t>
            </w:r>
            <w:proofErr w:type="spellStart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proofErr w:type="spellEnd"/>
            <w:r w:rsidRPr="000D5E6B">
              <w:rPr>
                <w:sz w:val="22"/>
                <w:szCs w:val="22"/>
              </w:rPr>
              <w:t>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del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  <w:proofErr w:type="spellEnd"/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di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 (prov. ….) Via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  n. </w:t>
            </w:r>
            <w:proofErr w:type="spellStart"/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dal…………………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a</w:t>
            </w:r>
            <w:r w:rsidRPr="000D5E6B">
              <w:rPr>
                <w:sz w:val="22"/>
                <w:szCs w:val="22"/>
              </w:rPr>
              <w:t>l……………………………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impegno settimanale pari a ore </w:t>
            </w:r>
            <w:proofErr w:type="spellStart"/>
            <w:r w:rsidRPr="000D5E6B">
              <w:rPr>
                <w:sz w:val="22"/>
                <w:szCs w:val="22"/>
              </w:rPr>
              <w:t>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descrizione attività svolta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…………………………………………….…………</w:t>
            </w:r>
            <w:r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</w:t>
            </w:r>
            <w:proofErr w:type="spellEnd"/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  <w:proofErr w:type="spellEnd"/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  <w:proofErr w:type="spellEnd"/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di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 (prov. ….) Via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>……………………</w:t>
            </w:r>
            <w:proofErr w:type="spellEnd"/>
            <w:r>
              <w:rPr>
                <w:sz w:val="22"/>
                <w:szCs w:val="22"/>
              </w:rPr>
              <w:t xml:space="preserve">_  n. </w:t>
            </w:r>
            <w:proofErr w:type="spellStart"/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dal…………………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a</w:t>
            </w:r>
            <w:r w:rsidRPr="000D5E6B">
              <w:rPr>
                <w:sz w:val="22"/>
                <w:szCs w:val="22"/>
              </w:rPr>
              <w:t>l……………………………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impegno settimanale pari a ore </w:t>
            </w:r>
            <w:proofErr w:type="spellStart"/>
            <w:r w:rsidRPr="000D5E6B">
              <w:rPr>
                <w:sz w:val="22"/>
                <w:szCs w:val="22"/>
              </w:rPr>
              <w:t>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descrizione attività svolta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…………………………………………….……………………………</w:t>
            </w:r>
            <w:r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</w:t>
            </w:r>
            <w:proofErr w:type="spellEnd"/>
          </w:p>
          <w:p w:rsidR="00B10008" w:rsidRPr="000D5E6B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E24ADB" w:rsidRDefault="00E24ADB" w:rsidP="00306033">
            <w:pPr>
              <w:rPr>
                <w:b/>
                <w:sz w:val="22"/>
                <w:szCs w:val="22"/>
              </w:rPr>
            </w:pPr>
          </w:p>
          <w:p w:rsidR="00E24ADB" w:rsidRDefault="00E24ADB" w:rsidP="00306033">
            <w:pPr>
              <w:rPr>
                <w:b/>
                <w:sz w:val="22"/>
                <w:szCs w:val="22"/>
              </w:rPr>
            </w:pPr>
          </w:p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>ormazione manageriale ex art. 5</w:t>
            </w:r>
            <w:r>
              <w:rPr>
                <w:b/>
                <w:sz w:val="22"/>
                <w:szCs w:val="22"/>
              </w:rPr>
              <w:t xml:space="preserve"> del D.P.R. 484/97: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proofErr w:type="spellEnd"/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presso………………………………………</w:t>
            </w:r>
            <w:r>
              <w:rPr>
                <w:sz w:val="22"/>
                <w:szCs w:val="22"/>
              </w:rPr>
              <w:t>………….</w:t>
            </w:r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  <w:proofErr w:type="spellEnd"/>
          </w:p>
          <w:p w:rsidR="001608C1" w:rsidRDefault="001608C1" w:rsidP="008146BD">
            <w:pPr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………….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durata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B10008" w:rsidRDefault="00B10008" w:rsidP="00B10008">
            <w:pPr>
              <w:pStyle w:val="Corpodel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numero ore complessivo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proofErr w:type="spellEnd"/>
          </w:p>
          <w:p w:rsidR="001608C1" w:rsidRPr="000D5E6B" w:rsidRDefault="001608C1" w:rsidP="008146BD">
            <w:pPr>
              <w:pStyle w:val="Corpodel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del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del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del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del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proofErr w:type="spellEnd"/>
          </w:p>
          <w:p w:rsidR="001608C1" w:rsidRDefault="001608C1" w:rsidP="008146BD">
            <w:pPr>
              <w:pStyle w:val="Corpodeltes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dal…………………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a</w:t>
            </w:r>
            <w:r w:rsidRPr="000D5E6B">
              <w:rPr>
                <w:sz w:val="22"/>
                <w:szCs w:val="22"/>
              </w:rPr>
              <w:t>l……………………………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 (indicare giorno/mese/anno)</w:t>
            </w:r>
          </w:p>
          <w:p w:rsidR="000C3C88" w:rsidRDefault="000C3C88" w:rsidP="008146BD">
            <w:pPr>
              <w:pStyle w:val="Corpodel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numero ore complessivo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proofErr w:type="spellEnd"/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  <w:proofErr w:type="spellEnd"/>
            <w:r w:rsidR="001A228F">
              <w:rPr>
                <w:sz w:val="22"/>
                <w:szCs w:val="22"/>
              </w:rPr>
              <w:t>..</w:t>
            </w:r>
          </w:p>
          <w:p w:rsidR="001608C1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1608C1" w:rsidRDefault="001608C1" w:rsidP="008146BD">
            <w:pPr>
              <w:pStyle w:val="Corpodeltes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proofErr w:type="spellEnd"/>
          </w:p>
          <w:p w:rsidR="00DE0511" w:rsidRPr="001A228F" w:rsidRDefault="001A228F" w:rsidP="005807EC">
            <w:pPr>
              <w:pStyle w:val="Corpodel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del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proofErr w:type="spellEnd"/>
          </w:p>
          <w:p w:rsidR="001A228F" w:rsidRDefault="001A228F" w:rsidP="001A228F">
            <w:pPr>
              <w:pStyle w:val="Corpodeltes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dal…………………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a</w:t>
            </w:r>
            <w:r w:rsidRPr="000D5E6B">
              <w:rPr>
                <w:sz w:val="22"/>
                <w:szCs w:val="22"/>
              </w:rPr>
              <w:t>l……………………………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 (indicare giorno/mese/anno)</w:t>
            </w:r>
          </w:p>
          <w:p w:rsidR="001A228F" w:rsidRDefault="001A228F" w:rsidP="001A228F">
            <w:pPr>
              <w:pStyle w:val="Corpodel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numero ore complessivo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proofErr w:type="spellEnd"/>
          </w:p>
          <w:p w:rsidR="001A228F" w:rsidRPr="000D5E6B" w:rsidRDefault="001A228F" w:rsidP="001A228F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1A228F" w:rsidRDefault="001A228F" w:rsidP="001A228F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1A228F" w:rsidRDefault="001A228F" w:rsidP="001A228F">
            <w:pPr>
              <w:pStyle w:val="Corpodeltes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proofErr w:type="spellEnd"/>
          </w:p>
          <w:p w:rsidR="001A228F" w:rsidRPr="001A228F" w:rsidRDefault="001A228F" w:rsidP="001A228F">
            <w:pPr>
              <w:pStyle w:val="Corpodel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del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deltesto"/>
              <w:rPr>
                <w:bCs/>
                <w:color w:val="000000"/>
                <w:sz w:val="22"/>
                <w:szCs w:val="22"/>
                <w:u w:val="single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 xml:space="preserve">Aver svolto attività didattica </w:t>
            </w:r>
            <w:r w:rsidRPr="000D5E6B">
              <w:rPr>
                <w:b/>
                <w:bCs/>
                <w:i/>
                <w:color w:val="000000"/>
                <w:sz w:val="22"/>
                <w:szCs w:val="22"/>
              </w:rPr>
              <w:t>(riferita all’ultimo decennio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):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del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del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corso per il conseguimento del titolo di </w:t>
            </w:r>
            <w:proofErr w:type="spellStart"/>
            <w:r w:rsidRPr="000D5E6B">
              <w:rPr>
                <w:sz w:val="22"/>
                <w:szCs w:val="22"/>
              </w:rPr>
              <w:t>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8146BD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 xml:space="preserve">... n. </w:t>
            </w:r>
            <w:proofErr w:type="spellStart"/>
            <w:r>
              <w:rPr>
                <w:sz w:val="22"/>
                <w:szCs w:val="22"/>
              </w:rPr>
              <w:t>ore…………………………………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del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corso per il conseguimento del titolo di </w:t>
            </w:r>
            <w:proofErr w:type="spellStart"/>
            <w:r w:rsidRPr="000D5E6B">
              <w:rPr>
                <w:sz w:val="22"/>
                <w:szCs w:val="22"/>
              </w:rPr>
              <w:t>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 xml:space="preserve">... n. </w:t>
            </w:r>
            <w:proofErr w:type="spellStart"/>
            <w:r>
              <w:rPr>
                <w:sz w:val="22"/>
                <w:szCs w:val="22"/>
              </w:rPr>
              <w:t>ore…………………………………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</w:t>
            </w:r>
            <w:proofErr w:type="spellEnd"/>
          </w:p>
          <w:p w:rsidR="001608C1" w:rsidRPr="000D5E6B" w:rsidRDefault="001608C1" w:rsidP="008146BD">
            <w:pPr>
              <w:pStyle w:val="Corpodel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corso per il conseguimento del titolo di </w:t>
            </w:r>
            <w:proofErr w:type="spellStart"/>
            <w:r w:rsidRPr="000D5E6B">
              <w:rPr>
                <w:sz w:val="22"/>
                <w:szCs w:val="22"/>
              </w:rPr>
              <w:t>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 xml:space="preserve">... n. </w:t>
            </w:r>
            <w:proofErr w:type="spellStart"/>
            <w:r>
              <w:rPr>
                <w:sz w:val="22"/>
                <w:szCs w:val="22"/>
              </w:rPr>
              <w:t>ore…………………………………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Default="001608C1" w:rsidP="00BB780D">
            <w:pPr>
              <w:pStyle w:val="Corpodel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</w:t>
            </w:r>
            <w:proofErr w:type="spellEnd"/>
          </w:p>
          <w:p w:rsidR="001608C1" w:rsidRPr="000D5E6B" w:rsidRDefault="001608C1" w:rsidP="00BB780D">
            <w:pPr>
              <w:pStyle w:val="Corpodel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corso per il conseguimento del titolo di </w:t>
            </w:r>
            <w:proofErr w:type="spellStart"/>
            <w:r w:rsidRPr="000D5E6B">
              <w:rPr>
                <w:sz w:val="22"/>
                <w:szCs w:val="22"/>
              </w:rPr>
              <w:t>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 xml:space="preserve">... n. </w:t>
            </w:r>
            <w:proofErr w:type="spellStart"/>
            <w:r>
              <w:rPr>
                <w:sz w:val="22"/>
                <w:szCs w:val="22"/>
              </w:rPr>
              <w:t>ore…………………………………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del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del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120163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del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proofErr w:type="spellStart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 w:rsidRPr="00B401DB">
              <w:rPr>
                <w:sz w:val="22"/>
                <w:szCs w:val="22"/>
              </w:rPr>
              <w:t>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Titolo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Data </w:t>
            </w:r>
            <w:proofErr w:type="spellStart"/>
            <w:r w:rsidRPr="00B401DB">
              <w:rPr>
                <w:sz w:val="22"/>
                <w:szCs w:val="22"/>
              </w:rPr>
              <w:t>…………………</w:t>
            </w:r>
            <w:r w:rsidR="004B124B">
              <w:rPr>
                <w:sz w:val="22"/>
                <w:szCs w:val="22"/>
              </w:rPr>
              <w:t>…………………………</w:t>
            </w:r>
            <w:proofErr w:type="spellEnd"/>
            <w:r w:rsidR="004B124B">
              <w:rPr>
                <w:sz w:val="22"/>
                <w:szCs w:val="22"/>
              </w:rPr>
              <w:t>...</w:t>
            </w:r>
            <w:proofErr w:type="spellStart"/>
            <w:r w:rsidRPr="00B401DB">
              <w:rPr>
                <w:sz w:val="22"/>
                <w:szCs w:val="22"/>
              </w:rPr>
              <w:t>……</w:t>
            </w:r>
            <w:proofErr w:type="spellEnd"/>
            <w:r w:rsidRPr="00B401DB">
              <w:rPr>
                <w:sz w:val="22"/>
                <w:szCs w:val="22"/>
              </w:rPr>
              <w:t xml:space="preserve">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</w:t>
            </w:r>
            <w:proofErr w:type="spellStart"/>
            <w:r w:rsidRPr="00B401DB">
              <w:rPr>
                <w:sz w:val="22"/>
                <w:szCs w:val="22"/>
              </w:rPr>
              <w:t>……………</w:t>
            </w:r>
            <w:proofErr w:type="spellEnd"/>
            <w:r w:rsidRPr="00B401DB">
              <w:rPr>
                <w:sz w:val="22"/>
                <w:szCs w:val="22"/>
              </w:rPr>
              <w:t xml:space="preserve">.. ore </w:t>
            </w:r>
            <w:proofErr w:type="spellStart"/>
            <w:r w:rsidRPr="00B401DB">
              <w:rPr>
                <w:sz w:val="22"/>
                <w:szCs w:val="22"/>
              </w:rPr>
              <w:t>………………</w:t>
            </w:r>
            <w:proofErr w:type="spellEnd"/>
            <w:r w:rsidRPr="00B401DB">
              <w:rPr>
                <w:sz w:val="22"/>
                <w:szCs w:val="22"/>
              </w:rPr>
              <w:t>..…..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proofErr w:type="spellStart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 w:rsidRPr="00B401DB">
              <w:rPr>
                <w:sz w:val="22"/>
                <w:szCs w:val="22"/>
              </w:rPr>
              <w:t>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Titolo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Data </w:t>
            </w:r>
            <w:proofErr w:type="spellStart"/>
            <w:r w:rsidRPr="00B401D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…………………………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B401DB">
              <w:rPr>
                <w:sz w:val="22"/>
                <w:szCs w:val="22"/>
              </w:rPr>
              <w:t>……</w:t>
            </w:r>
            <w:proofErr w:type="spellEnd"/>
            <w:r w:rsidRPr="00B401DB">
              <w:rPr>
                <w:sz w:val="22"/>
                <w:szCs w:val="22"/>
              </w:rPr>
              <w:t xml:space="preserve">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</w:t>
            </w:r>
            <w:proofErr w:type="spellStart"/>
            <w:r w:rsidRPr="00B401DB">
              <w:rPr>
                <w:sz w:val="22"/>
                <w:szCs w:val="22"/>
              </w:rPr>
              <w:t>……………</w:t>
            </w:r>
            <w:proofErr w:type="spellEnd"/>
            <w:r w:rsidRPr="00B401DB">
              <w:rPr>
                <w:sz w:val="22"/>
                <w:szCs w:val="22"/>
              </w:rPr>
              <w:t xml:space="preserve">.. ore </w:t>
            </w:r>
            <w:proofErr w:type="spellStart"/>
            <w:r w:rsidRPr="00B401DB">
              <w:rPr>
                <w:sz w:val="22"/>
                <w:szCs w:val="22"/>
              </w:rPr>
              <w:t>………………</w:t>
            </w:r>
            <w:proofErr w:type="spellEnd"/>
            <w:r w:rsidRPr="00B401DB">
              <w:rPr>
                <w:sz w:val="22"/>
                <w:szCs w:val="22"/>
              </w:rPr>
              <w:t>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proofErr w:type="spellStart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 w:rsidRPr="00B401DB">
              <w:rPr>
                <w:sz w:val="22"/>
                <w:szCs w:val="22"/>
              </w:rPr>
              <w:t>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Titolo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Data </w:t>
            </w:r>
            <w:proofErr w:type="spellStart"/>
            <w:r w:rsidRPr="00B401D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…………………………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B401DB">
              <w:rPr>
                <w:sz w:val="22"/>
                <w:szCs w:val="22"/>
              </w:rPr>
              <w:t>……</w:t>
            </w:r>
            <w:proofErr w:type="spellEnd"/>
            <w:r w:rsidRPr="00B401DB">
              <w:rPr>
                <w:sz w:val="22"/>
                <w:szCs w:val="22"/>
              </w:rPr>
              <w:t xml:space="preserve">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</w:t>
            </w:r>
            <w:proofErr w:type="spellStart"/>
            <w:r w:rsidRPr="00B401DB">
              <w:rPr>
                <w:sz w:val="22"/>
                <w:szCs w:val="22"/>
              </w:rPr>
              <w:t>……………</w:t>
            </w:r>
            <w:proofErr w:type="spellEnd"/>
            <w:r w:rsidRPr="00B401DB">
              <w:rPr>
                <w:sz w:val="22"/>
                <w:szCs w:val="22"/>
              </w:rPr>
              <w:t xml:space="preserve">.. ore </w:t>
            </w:r>
            <w:proofErr w:type="spellStart"/>
            <w:r w:rsidRPr="00B401DB">
              <w:rPr>
                <w:sz w:val="22"/>
                <w:szCs w:val="22"/>
              </w:rPr>
              <w:t>………………</w:t>
            </w:r>
            <w:proofErr w:type="spellEnd"/>
            <w:r w:rsidRPr="00B401DB">
              <w:rPr>
                <w:sz w:val="22"/>
                <w:szCs w:val="22"/>
              </w:rPr>
              <w:t>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lastRenderedPageBreak/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proofErr w:type="spellStart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 w:rsidRPr="00B401DB">
              <w:rPr>
                <w:sz w:val="22"/>
                <w:szCs w:val="22"/>
              </w:rPr>
              <w:t>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Titolo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Data </w:t>
            </w:r>
            <w:proofErr w:type="spellStart"/>
            <w:r w:rsidRPr="00B401D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…………………………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B401DB">
              <w:rPr>
                <w:sz w:val="22"/>
                <w:szCs w:val="22"/>
              </w:rPr>
              <w:t>……</w:t>
            </w:r>
            <w:proofErr w:type="spellEnd"/>
            <w:r w:rsidRPr="00B401DB">
              <w:rPr>
                <w:sz w:val="22"/>
                <w:szCs w:val="22"/>
              </w:rPr>
              <w:t xml:space="preserve">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</w:t>
            </w:r>
            <w:proofErr w:type="spellStart"/>
            <w:r w:rsidRPr="00B401DB">
              <w:rPr>
                <w:sz w:val="22"/>
                <w:szCs w:val="22"/>
              </w:rPr>
              <w:t>……………</w:t>
            </w:r>
            <w:proofErr w:type="spellEnd"/>
            <w:r w:rsidRPr="00B401DB">
              <w:rPr>
                <w:sz w:val="22"/>
                <w:szCs w:val="22"/>
              </w:rPr>
              <w:t xml:space="preserve">.. ore </w:t>
            </w:r>
            <w:proofErr w:type="spellStart"/>
            <w:r w:rsidRPr="00B401DB">
              <w:rPr>
                <w:sz w:val="22"/>
                <w:szCs w:val="22"/>
              </w:rPr>
              <w:t>………………</w:t>
            </w:r>
            <w:proofErr w:type="spellEnd"/>
            <w:r w:rsidRPr="00B401DB">
              <w:rPr>
                <w:sz w:val="22"/>
                <w:szCs w:val="22"/>
              </w:rPr>
              <w:t>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proofErr w:type="spellStart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 w:rsidRPr="00B401DB">
              <w:rPr>
                <w:sz w:val="22"/>
                <w:szCs w:val="22"/>
              </w:rPr>
              <w:t>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Titolo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Data </w:t>
            </w:r>
            <w:proofErr w:type="spellStart"/>
            <w:r w:rsidRPr="00B401D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…………………………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B401DB">
              <w:rPr>
                <w:sz w:val="22"/>
                <w:szCs w:val="22"/>
              </w:rPr>
              <w:t>……</w:t>
            </w:r>
            <w:proofErr w:type="spellEnd"/>
            <w:r w:rsidRPr="00B401DB">
              <w:rPr>
                <w:sz w:val="22"/>
                <w:szCs w:val="22"/>
              </w:rPr>
              <w:t xml:space="preserve">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</w:t>
            </w:r>
            <w:proofErr w:type="spellStart"/>
            <w:r w:rsidRPr="00B401DB">
              <w:rPr>
                <w:sz w:val="22"/>
                <w:szCs w:val="22"/>
              </w:rPr>
              <w:t>……………</w:t>
            </w:r>
            <w:proofErr w:type="spellEnd"/>
            <w:r w:rsidRPr="00B401DB">
              <w:rPr>
                <w:sz w:val="22"/>
                <w:szCs w:val="22"/>
              </w:rPr>
              <w:t xml:space="preserve">.. ore </w:t>
            </w:r>
            <w:proofErr w:type="spellStart"/>
            <w:r w:rsidRPr="00B401DB">
              <w:rPr>
                <w:sz w:val="22"/>
                <w:szCs w:val="22"/>
              </w:rPr>
              <w:t>………………</w:t>
            </w:r>
            <w:proofErr w:type="spellEnd"/>
            <w:r w:rsidRPr="00B401DB">
              <w:rPr>
                <w:sz w:val="22"/>
                <w:szCs w:val="22"/>
              </w:rPr>
              <w:t>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proofErr w:type="spellStart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 w:rsidRPr="00B401DB">
              <w:rPr>
                <w:sz w:val="22"/>
                <w:szCs w:val="22"/>
              </w:rPr>
              <w:t>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Titolo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Data </w:t>
            </w:r>
            <w:proofErr w:type="spellStart"/>
            <w:r w:rsidRPr="00B401D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…………………………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B401DB">
              <w:rPr>
                <w:sz w:val="22"/>
                <w:szCs w:val="22"/>
              </w:rPr>
              <w:t>……</w:t>
            </w:r>
            <w:proofErr w:type="spellEnd"/>
            <w:r w:rsidRPr="00B401DB">
              <w:rPr>
                <w:sz w:val="22"/>
                <w:szCs w:val="22"/>
              </w:rPr>
              <w:t xml:space="preserve">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</w:t>
            </w:r>
            <w:proofErr w:type="spellStart"/>
            <w:r w:rsidRPr="00B401DB">
              <w:rPr>
                <w:sz w:val="22"/>
                <w:szCs w:val="22"/>
              </w:rPr>
              <w:t>……………</w:t>
            </w:r>
            <w:proofErr w:type="spellEnd"/>
            <w:r w:rsidRPr="00B401DB">
              <w:rPr>
                <w:sz w:val="22"/>
                <w:szCs w:val="22"/>
              </w:rPr>
              <w:t xml:space="preserve">.. ore </w:t>
            </w:r>
            <w:proofErr w:type="spellStart"/>
            <w:r w:rsidRPr="00B401DB">
              <w:rPr>
                <w:sz w:val="22"/>
                <w:szCs w:val="22"/>
              </w:rPr>
              <w:t>………………</w:t>
            </w:r>
            <w:proofErr w:type="spellEnd"/>
            <w:r w:rsidRPr="00B401DB">
              <w:rPr>
                <w:sz w:val="22"/>
                <w:szCs w:val="22"/>
              </w:rPr>
              <w:t>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proofErr w:type="spellStart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 w:rsidRPr="00B401DB">
              <w:rPr>
                <w:sz w:val="22"/>
                <w:szCs w:val="22"/>
              </w:rPr>
              <w:t>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Titolo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Data </w:t>
            </w:r>
            <w:proofErr w:type="spellStart"/>
            <w:r w:rsidRPr="00B401D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…………………………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B401DB">
              <w:rPr>
                <w:sz w:val="22"/>
                <w:szCs w:val="22"/>
              </w:rPr>
              <w:t>……</w:t>
            </w:r>
            <w:proofErr w:type="spellEnd"/>
            <w:r w:rsidRPr="00B401DB">
              <w:rPr>
                <w:sz w:val="22"/>
                <w:szCs w:val="22"/>
              </w:rPr>
              <w:t xml:space="preserve">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</w:t>
            </w:r>
            <w:proofErr w:type="spellStart"/>
            <w:r w:rsidRPr="00B401DB">
              <w:rPr>
                <w:sz w:val="22"/>
                <w:szCs w:val="22"/>
              </w:rPr>
              <w:t>……………</w:t>
            </w:r>
            <w:proofErr w:type="spellEnd"/>
            <w:r w:rsidRPr="00B401DB">
              <w:rPr>
                <w:sz w:val="22"/>
                <w:szCs w:val="22"/>
              </w:rPr>
              <w:t xml:space="preserve">.. ore </w:t>
            </w:r>
            <w:proofErr w:type="spellStart"/>
            <w:r w:rsidRPr="00B401DB">
              <w:rPr>
                <w:sz w:val="22"/>
                <w:szCs w:val="22"/>
              </w:rPr>
              <w:t>………………</w:t>
            </w:r>
            <w:proofErr w:type="spellEnd"/>
            <w:r w:rsidRPr="00B401DB">
              <w:rPr>
                <w:sz w:val="22"/>
                <w:szCs w:val="22"/>
              </w:rPr>
              <w:t>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>
              <w:rPr>
                <w:b/>
                <w:sz w:val="22"/>
                <w:szCs w:val="22"/>
              </w:rPr>
              <w:t xml:space="preserve">Aziendale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</w:t>
            </w:r>
            <w:proofErr w:type="spellStart"/>
            <w:r w:rsidRPr="001643DE">
              <w:rPr>
                <w:b/>
                <w:i/>
                <w:sz w:val="22"/>
                <w:szCs w:val="22"/>
                <w:u w:val="single"/>
              </w:rPr>
              <w:t>DI</w:t>
            </w:r>
            <w:proofErr w:type="spellEnd"/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>ipologia delle istituzioni in cui sono allocate le strutture presso le quali il candidato ha svolt</w:t>
            </w:r>
            <w:r w:rsidR="00854F0E">
              <w:rPr>
                <w:b/>
                <w:sz w:val="22"/>
                <w:szCs w:val="22"/>
              </w:rPr>
              <w:t>o le sue attività e la tipologia</w:t>
            </w:r>
            <w:r w:rsidRPr="00F675FA">
              <w:rPr>
                <w:b/>
                <w:sz w:val="22"/>
                <w:szCs w:val="22"/>
              </w:rPr>
              <w:t xml:space="preserve">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deltesto"/>
              <w:rPr>
                <w:b/>
                <w:sz w:val="22"/>
                <w:szCs w:val="22"/>
              </w:rPr>
            </w:pPr>
          </w:p>
          <w:p w:rsidR="00E24ADB" w:rsidRDefault="00E24ADB" w:rsidP="008146BD">
            <w:pPr>
              <w:pStyle w:val="Corpodel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lastRenderedPageBreak/>
              <w:t>Elenco di tutte le pubblicazioni</w:t>
            </w:r>
            <w:r>
              <w:rPr>
                <w:b/>
                <w:sz w:val="22"/>
                <w:szCs w:val="22"/>
              </w:rPr>
              <w:t xml:space="preserve"> da allegare</w:t>
            </w:r>
            <w:r w:rsidRPr="000D5E6B">
              <w:rPr>
                <w:b/>
                <w:sz w:val="22"/>
                <w:szCs w:val="22"/>
              </w:rPr>
              <w:t xml:space="preserve">, specificando le 5 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>
              <w:rPr>
                <w:bCs/>
                <w:color w:val="000000"/>
                <w:sz w:val="22"/>
                <w:szCs w:val="22"/>
              </w:rPr>
              <w:t xml:space="preserve"> relative all’ultimo decennio</w:t>
            </w:r>
            <w:r w:rsidR="00E24ADB">
              <w:rPr>
                <w:bCs/>
                <w:color w:val="000000"/>
                <w:sz w:val="22"/>
                <w:szCs w:val="22"/>
              </w:rPr>
              <w:t>,</w:t>
            </w:r>
            <w:r w:rsidR="00E24ADB" w:rsidRPr="00757161">
              <w:rPr>
                <w:bCs/>
                <w:color w:val="000000"/>
                <w:sz w:val="22"/>
                <w:szCs w:val="22"/>
              </w:rPr>
              <w:t xml:space="preserve"> precisando</w:t>
            </w:r>
            <w:r w:rsidR="00E24ADB" w:rsidRPr="00757161">
              <w:rPr>
                <w:sz w:val="22"/>
                <w:szCs w:val="22"/>
              </w:rPr>
              <w:t>, per ciascuna pubblicazione</w:t>
            </w:r>
            <w:r w:rsidR="00E24ADB">
              <w:rPr>
                <w:sz w:val="22"/>
                <w:szCs w:val="22"/>
              </w:rPr>
              <w:t>,</w:t>
            </w:r>
            <w:r w:rsidR="00E24ADB" w:rsidRPr="00757161">
              <w:rPr>
                <w:sz w:val="22"/>
                <w:szCs w:val="22"/>
              </w:rPr>
              <w:t xml:space="preserve"> anche il nome completo della rivista</w:t>
            </w:r>
            <w:r w:rsidRPr="000D5E6B">
              <w:rPr>
                <w:bCs/>
                <w:color w:val="000000"/>
                <w:sz w:val="22"/>
                <w:szCs w:val="22"/>
              </w:rPr>
              <w:t>):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0D5E6B" w:rsidRDefault="001608C1" w:rsidP="008146BD">
            <w:pPr>
              <w:pStyle w:val="Trattino"/>
              <w:ind w:right="-61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del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□ di essere portatore di handicap e, pertanto chiede di poter usufruire, ai sensi dell’art. 20 della legge 104/1992  e </w:t>
      </w:r>
      <w:proofErr w:type="spellStart"/>
      <w:r w:rsidRPr="000D5E6B">
        <w:rPr>
          <w:bCs/>
          <w:sz w:val="22"/>
          <w:szCs w:val="22"/>
        </w:rPr>
        <w:t>ss.mm.ii.</w:t>
      </w:r>
      <w:proofErr w:type="spellEnd"/>
      <w:r w:rsidRPr="000D5E6B">
        <w:rPr>
          <w:bCs/>
          <w:sz w:val="22"/>
          <w:szCs w:val="22"/>
        </w:rPr>
        <w:t>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_____________________________________________________ ;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______________________________________________ 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E84367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 xml:space="preserve">che prima della nomina del candidato prescelto, i </w:t>
      </w:r>
      <w:proofErr w:type="spellStart"/>
      <w:r w:rsidR="001608C1" w:rsidRPr="000D5E6B">
        <w:rPr>
          <w:bCs/>
          <w:sz w:val="22"/>
          <w:szCs w:val="22"/>
        </w:rPr>
        <w:t>curricula</w:t>
      </w:r>
      <w:proofErr w:type="spellEnd"/>
      <w:r w:rsidR="001608C1" w:rsidRPr="000D5E6B">
        <w:rPr>
          <w:bCs/>
          <w:sz w:val="22"/>
          <w:szCs w:val="22"/>
        </w:rPr>
        <w:t xml:space="preserve"> inviati dai concorrenti presentatisi al colloquio, verranno pubbli</w:t>
      </w:r>
      <w:r w:rsidR="004B124B">
        <w:rPr>
          <w:bCs/>
          <w:sz w:val="22"/>
          <w:szCs w:val="22"/>
        </w:rPr>
        <w:t xml:space="preserve">cati sui siti internet aziendali </w:t>
      </w:r>
      <w:r w:rsidR="004B124B" w:rsidRPr="00E84367">
        <w:rPr>
          <w:bCs/>
          <w:sz w:val="22"/>
          <w:szCs w:val="22"/>
        </w:rPr>
        <w:t xml:space="preserve">dell’ARES e della ASL n. </w:t>
      </w:r>
      <w:r w:rsidR="00120163" w:rsidRPr="00E84367">
        <w:rPr>
          <w:bCs/>
          <w:sz w:val="22"/>
          <w:szCs w:val="22"/>
        </w:rPr>
        <w:t>6</w:t>
      </w:r>
      <w:r w:rsidR="004B124B" w:rsidRPr="00E84367">
        <w:rPr>
          <w:bCs/>
          <w:sz w:val="22"/>
          <w:szCs w:val="22"/>
        </w:rPr>
        <w:t xml:space="preserve"> </w:t>
      </w:r>
      <w:r w:rsidR="00120163" w:rsidRPr="00E84367">
        <w:rPr>
          <w:bCs/>
          <w:sz w:val="22"/>
          <w:szCs w:val="22"/>
        </w:rPr>
        <w:t>del Medio Campidano</w:t>
      </w:r>
      <w:r w:rsidR="001608C1" w:rsidRPr="00E84367">
        <w:rPr>
          <w:bCs/>
          <w:sz w:val="22"/>
          <w:szCs w:val="22"/>
        </w:rPr>
        <w:t>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E84367">
        <w:rPr>
          <w:bCs/>
          <w:sz w:val="22"/>
          <w:szCs w:val="22"/>
        </w:rPr>
        <w:t xml:space="preserve">di essere stato informato, ai sensi del Regolamento (UE) n. 679/2016 e del D. </w:t>
      </w:r>
      <w:proofErr w:type="spellStart"/>
      <w:r w:rsidRPr="00E84367">
        <w:rPr>
          <w:bCs/>
          <w:sz w:val="22"/>
          <w:szCs w:val="22"/>
        </w:rPr>
        <w:t>Lgs</w:t>
      </w:r>
      <w:proofErr w:type="spellEnd"/>
      <w:r w:rsidRPr="00E84367">
        <w:rPr>
          <w:bCs/>
          <w:sz w:val="22"/>
          <w:szCs w:val="22"/>
        </w:rPr>
        <w:t>. n. 196 del 30 giugno</w:t>
      </w:r>
      <w:r w:rsidRPr="000D5E6B">
        <w:rPr>
          <w:bCs/>
          <w:sz w:val="22"/>
          <w:szCs w:val="22"/>
        </w:rPr>
        <w:t xml:space="preserve"> 2003 e </w:t>
      </w:r>
      <w:proofErr w:type="spellStart"/>
      <w:r w:rsidRPr="000D5E6B">
        <w:rPr>
          <w:bCs/>
          <w:sz w:val="22"/>
          <w:szCs w:val="22"/>
        </w:rPr>
        <w:t>s</w:t>
      </w:r>
      <w:r w:rsidR="00093F20">
        <w:rPr>
          <w:bCs/>
          <w:sz w:val="22"/>
          <w:szCs w:val="22"/>
        </w:rPr>
        <w:t>s</w:t>
      </w:r>
      <w:r w:rsidRPr="000D5E6B">
        <w:rPr>
          <w:bCs/>
          <w:sz w:val="22"/>
          <w:szCs w:val="22"/>
        </w:rPr>
        <w:t>.m</w:t>
      </w:r>
      <w:r w:rsidR="00093F20">
        <w:rPr>
          <w:bCs/>
          <w:sz w:val="22"/>
          <w:szCs w:val="22"/>
        </w:rPr>
        <w:t>m</w:t>
      </w:r>
      <w:r w:rsidRPr="000D5E6B">
        <w:rPr>
          <w:bCs/>
          <w:sz w:val="22"/>
          <w:szCs w:val="22"/>
        </w:rPr>
        <w:t>.i</w:t>
      </w:r>
      <w:r w:rsidR="00093F20">
        <w:rPr>
          <w:bCs/>
          <w:sz w:val="22"/>
          <w:szCs w:val="22"/>
        </w:rPr>
        <w:t>i</w:t>
      </w:r>
      <w:r w:rsidRPr="000D5E6B">
        <w:rPr>
          <w:bCs/>
          <w:sz w:val="22"/>
          <w:szCs w:val="22"/>
        </w:rPr>
        <w:t>.</w:t>
      </w:r>
      <w:proofErr w:type="spellEnd"/>
      <w:r w:rsidRPr="000D5E6B">
        <w:rPr>
          <w:bCs/>
          <w:sz w:val="22"/>
          <w:szCs w:val="22"/>
        </w:rPr>
        <w:t>, per le disposizioni non incompatibili con il Regolamento medesimo, che il trattamento dei dati personali, sia manuale sia informatiz</w:t>
      </w:r>
      <w:r w:rsidR="004B124B">
        <w:rPr>
          <w:bCs/>
          <w:sz w:val="22"/>
          <w:szCs w:val="22"/>
        </w:rPr>
        <w:t>zato, comunicati all’Azienda ARES</w:t>
      </w:r>
      <w:r w:rsidRPr="000D5E6B">
        <w:rPr>
          <w:bCs/>
          <w:sz w:val="22"/>
          <w:szCs w:val="22"/>
        </w:rPr>
        <w:t>,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 xml:space="preserve">a all’indirizzo </w:t>
      </w:r>
      <w:proofErr w:type="spellStart"/>
      <w:r w:rsidR="00611C97">
        <w:rPr>
          <w:bCs/>
          <w:sz w:val="22"/>
          <w:szCs w:val="22"/>
        </w:rPr>
        <w:t>P.E.C.</w:t>
      </w:r>
      <w:proofErr w:type="spellEnd"/>
      <w:r w:rsidR="00611C97">
        <w:rPr>
          <w:bCs/>
          <w:sz w:val="22"/>
          <w:szCs w:val="22"/>
        </w:rPr>
        <w:t xml:space="preserve"> precedentemente indicato;</w:t>
      </w:r>
    </w:p>
    <w:p w:rsidR="00590FA0" w:rsidRDefault="00590FA0" w:rsidP="00590FA0">
      <w:pPr>
        <w:pStyle w:val="Corpodeltesto"/>
        <w:numPr>
          <w:ilvl w:val="0"/>
          <w:numId w:val="10"/>
        </w:numPr>
        <w:suppressAutoHyphens/>
        <w:spacing w:line="276" w:lineRule="auto"/>
        <w:rPr>
          <w:b/>
          <w:sz w:val="22"/>
          <w:szCs w:val="22"/>
        </w:rPr>
      </w:pP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di effettuare / </w:t>
      </w: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non effettuare </w:t>
      </w:r>
      <w:r w:rsidR="003838BA">
        <w:rPr>
          <w:b/>
          <w:sz w:val="22"/>
          <w:szCs w:val="22"/>
        </w:rPr>
        <w:t>la scelta</w:t>
      </w:r>
      <w:r w:rsidRPr="00590FA0">
        <w:rPr>
          <w:b/>
          <w:sz w:val="22"/>
          <w:szCs w:val="22"/>
        </w:rPr>
        <w:t xml:space="preserve"> in merito al rapporto esclusivo con il SSR, e di essere stato informato che </w:t>
      </w:r>
      <w:r w:rsidR="003838BA">
        <w:rPr>
          <w:b/>
          <w:sz w:val="22"/>
          <w:szCs w:val="22"/>
        </w:rPr>
        <w:t>la scelta del rapporto esclusivo</w:t>
      </w:r>
      <w:r w:rsidRPr="00590FA0">
        <w:rPr>
          <w:b/>
          <w:sz w:val="22"/>
          <w:szCs w:val="22"/>
        </w:rPr>
        <w:t xml:space="preserve"> sarà immodificabile per tutta la durata dell’incarico, con specifica sottoscrizione della clausola nel contratto individuale, come previsto dalle </w:t>
      </w:r>
      <w:r w:rsidR="00635BB0" w:rsidRPr="00635BB0">
        <w:rPr>
          <w:b/>
          <w:sz w:val="22"/>
          <w:szCs w:val="22"/>
        </w:rPr>
        <w:t>“</w:t>
      </w:r>
      <w:r w:rsidR="00635BB0" w:rsidRPr="00635BB0">
        <w:rPr>
          <w:b/>
          <w:i/>
          <w:sz w:val="22"/>
          <w:szCs w:val="22"/>
        </w:rPr>
        <w:t>Nuove linee guida per il conferimento degli incarichi di direzione di struttura complessa della dirigenza sanitaria</w:t>
      </w:r>
      <w:r w:rsidRPr="00635BB0">
        <w:rPr>
          <w:b/>
          <w:sz w:val="22"/>
          <w:szCs w:val="22"/>
        </w:rPr>
        <w:t>”</w:t>
      </w:r>
      <w:r w:rsidRPr="00590FA0">
        <w:rPr>
          <w:b/>
          <w:sz w:val="22"/>
          <w:szCs w:val="22"/>
        </w:rPr>
        <w:t xml:space="preserve"> </w:t>
      </w:r>
      <w:r w:rsidR="00120163">
        <w:rPr>
          <w:b/>
          <w:sz w:val="22"/>
          <w:szCs w:val="22"/>
        </w:rPr>
        <w:t>–</w:t>
      </w:r>
      <w:r w:rsidRPr="00590FA0">
        <w:rPr>
          <w:b/>
          <w:sz w:val="22"/>
          <w:szCs w:val="22"/>
        </w:rPr>
        <w:t xml:space="preserve"> Deliberazione</w:t>
      </w:r>
      <w:r w:rsidR="00120163">
        <w:rPr>
          <w:b/>
          <w:sz w:val="22"/>
          <w:szCs w:val="22"/>
        </w:rPr>
        <w:t xml:space="preserve"> </w:t>
      </w:r>
      <w:proofErr w:type="spellStart"/>
      <w:r w:rsidR="00E84367" w:rsidRPr="00E84367">
        <w:rPr>
          <w:b/>
          <w:sz w:val="22"/>
          <w:szCs w:val="22"/>
        </w:rPr>
        <w:t>G.R.</w:t>
      </w:r>
      <w:proofErr w:type="spellEnd"/>
      <w:r w:rsidR="00E84367" w:rsidRPr="00E84367">
        <w:rPr>
          <w:b/>
          <w:sz w:val="22"/>
          <w:szCs w:val="22"/>
        </w:rPr>
        <w:t xml:space="preserve"> RAS n. 13/61 del 06/04/2023</w:t>
      </w:r>
      <w:r w:rsidR="004B124B">
        <w:rPr>
          <w:b/>
          <w:sz w:val="22"/>
          <w:szCs w:val="22"/>
        </w:rPr>
        <w:t>.</w:t>
      </w:r>
    </w:p>
    <w:p w:rsidR="00093F20" w:rsidRDefault="00093F20" w:rsidP="00093F20">
      <w:pPr>
        <w:pStyle w:val="Corpodeltesto"/>
        <w:suppressAutoHyphens/>
        <w:spacing w:line="276" w:lineRule="auto"/>
        <w:ind w:left="720"/>
        <w:rPr>
          <w:b/>
          <w:sz w:val="22"/>
          <w:szCs w:val="22"/>
        </w:rPr>
      </w:pPr>
    </w:p>
    <w:p w:rsidR="00093F20" w:rsidRDefault="00093F20" w:rsidP="00093F20">
      <w:pPr>
        <w:pStyle w:val="Corpodeltesto"/>
        <w:suppressAutoHyphens/>
        <w:spacing w:line="276" w:lineRule="auto"/>
        <w:ind w:left="720"/>
        <w:rPr>
          <w:b/>
          <w:sz w:val="22"/>
          <w:szCs w:val="22"/>
        </w:rPr>
      </w:pPr>
    </w:p>
    <w:p w:rsidR="00093F20" w:rsidRPr="00590FA0" w:rsidRDefault="00093F20" w:rsidP="00093F20">
      <w:pPr>
        <w:pStyle w:val="Corpodeltesto"/>
        <w:suppressAutoHyphens/>
        <w:spacing w:line="276" w:lineRule="auto"/>
        <w:ind w:left="720"/>
        <w:rPr>
          <w:b/>
          <w:sz w:val="22"/>
          <w:szCs w:val="22"/>
        </w:rPr>
      </w:pP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093F20" w:rsidRPr="00757161">
        <w:rPr>
          <w:rFonts w:ascii="Times New Roman" w:hAnsi="Times New Roman" w:cs="Times New Roman"/>
          <w:sz w:val="22"/>
          <w:szCs w:val="22"/>
        </w:rPr>
        <w:t>datato e firmato</w:t>
      </w:r>
      <w:r w:rsidR="00093F2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093F20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□ d</w:t>
      </w:r>
      <w:r w:rsidR="001608C1" w:rsidRPr="000D5E6B">
        <w:rPr>
          <w:rFonts w:ascii="Times New Roman" w:hAnsi="Times New Roman" w:cs="Times New Roman"/>
          <w:sz w:val="22"/>
          <w:szCs w:val="22"/>
        </w:rPr>
        <w:t>ichiarazion</w:t>
      </w:r>
      <w:r w:rsidR="001608C1">
        <w:rPr>
          <w:rFonts w:ascii="Times New Roman" w:hAnsi="Times New Roman" w:cs="Times New Roman"/>
          <w:sz w:val="22"/>
          <w:szCs w:val="22"/>
        </w:rPr>
        <w:t>e sostitutiva di certificazioni di ______ ;</w:t>
      </w:r>
    </w:p>
    <w:p w:rsidR="001608C1" w:rsidRPr="000D5E6B" w:rsidRDefault="00093F20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□ d</w:t>
      </w:r>
      <w:r w:rsidR="001608C1" w:rsidRPr="000D5E6B">
        <w:rPr>
          <w:rFonts w:ascii="Times New Roman" w:hAnsi="Times New Roman" w:cs="Times New Roman"/>
          <w:sz w:val="22"/>
          <w:szCs w:val="22"/>
        </w:rPr>
        <w:t>ichiarazione sos</w:t>
      </w:r>
      <w:r w:rsidR="001608C1">
        <w:rPr>
          <w:rFonts w:ascii="Times New Roman" w:hAnsi="Times New Roman" w:cs="Times New Roman"/>
          <w:sz w:val="22"/>
          <w:szCs w:val="22"/>
        </w:rPr>
        <w:t>titutiva dell'atto di notorietà ___________ 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</w:t>
      </w:r>
      <w:r w:rsidR="00093F20">
        <w:rPr>
          <w:sz w:val="22"/>
          <w:szCs w:val="22"/>
        </w:rPr>
        <w:t>il servizio;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B7553F">
        <w:rPr>
          <w:sz w:val="22"/>
          <w:szCs w:val="22"/>
        </w:rPr>
        <w:t>documentazione della Direzione Sanitaria attestante la tipologia qualitativa e quantitativa delle prestazioni effettuate dal candidato</w:t>
      </w:r>
      <w:r w:rsidR="00093F20" w:rsidRPr="00B7553F">
        <w:rPr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>l’elenco completo di tutte le pubblicazioni e cinque lavori</w:t>
      </w:r>
      <w:r w:rsidRPr="000D5E6B">
        <w:rPr>
          <w:sz w:val="22"/>
          <w:szCs w:val="22"/>
        </w:rPr>
        <w:t>, a propria scelta</w:t>
      </w:r>
      <w:r>
        <w:rPr>
          <w:sz w:val="22"/>
          <w:szCs w:val="22"/>
        </w:rPr>
        <w:t xml:space="preserve"> (ultimo decennio)</w:t>
      </w:r>
      <w:r w:rsidRPr="000D5E6B">
        <w:rPr>
          <w:sz w:val="22"/>
          <w:szCs w:val="22"/>
        </w:rPr>
        <w:t>, selezionati in relazione al periodo di pubblicazione, all’importanza ed all’attinenza con la struttura da dirigere.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 xml:space="preserve">DICHIARAZIONI SOSTITUTIVE DELL’ATTO </w:t>
      </w:r>
      <w:proofErr w:type="spellStart"/>
      <w:r w:rsidRPr="0050744A">
        <w:rPr>
          <w:rFonts w:ascii="Times New Roman" w:hAnsi="Times New Roman"/>
          <w:b/>
          <w:bCs/>
          <w:szCs w:val="22"/>
        </w:rPr>
        <w:t>DI</w:t>
      </w:r>
      <w:proofErr w:type="spellEnd"/>
      <w:r w:rsidRPr="0050744A">
        <w:rPr>
          <w:rFonts w:ascii="Times New Roman" w:hAnsi="Times New Roman"/>
          <w:b/>
          <w:bCs/>
          <w:szCs w:val="22"/>
        </w:rPr>
        <w:t xml:space="preserve">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="00AF3988">
        <w:rPr>
          <w:rFonts w:ascii="Times New Roman" w:hAnsi="Times New Roman"/>
          <w:szCs w:val="22"/>
        </w:rPr>
        <w:t xml:space="preserve">di relatore, </w:t>
      </w:r>
      <w:r w:rsidRPr="00DB4EFD">
        <w:rPr>
          <w:rFonts w:ascii="Times New Roman" w:hAnsi="Times New Roman"/>
          <w:szCs w:val="22"/>
        </w:rPr>
        <w:t>docente</w:t>
      </w:r>
      <w:r w:rsidR="00AF3988">
        <w:rPr>
          <w:rFonts w:ascii="Times New Roman" w:hAnsi="Times New Roman"/>
          <w:szCs w:val="22"/>
        </w:rPr>
        <w:t>, o responsabile scientifico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 xml:space="preserve">. 445/2000) da utilizzare per tutti gli stati, fatti e qualità personali non compresi nel citato art. 46 DPR 445/2000 (ad esempio: attività di servizio...ecc).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tipologia del rapporto: specificare se trattasi di rapporto di lavoro dipendente (a tempo determinato o indeterminato) o autonomo (libero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 xml:space="preserve">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>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>dichiarazione sostitutiva dell’atto di notorietà relativa alla conformità all’originale di una copia</w:t>
      </w:r>
      <w:r w:rsidR="00ED6AB5">
        <w:rPr>
          <w:rFonts w:ascii="Times New Roman" w:hAnsi="Times New Roman"/>
          <w:b/>
          <w:szCs w:val="22"/>
        </w:rPr>
        <w:t xml:space="preserve"> </w:t>
      </w:r>
      <w:r w:rsidRPr="0050744A">
        <w:rPr>
          <w:rFonts w:ascii="Times New Roman" w:hAnsi="Times New Roman"/>
          <w:b/>
          <w:bCs/>
          <w:szCs w:val="22"/>
        </w:rPr>
        <w:t>di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</w:t>
      </w:r>
      <w:r w:rsidRPr="0050744A">
        <w:rPr>
          <w:rFonts w:ascii="Times New Roman" w:hAnsi="Times New Roman"/>
          <w:szCs w:val="22"/>
        </w:rPr>
        <w:lastRenderedPageBreak/>
        <w:t>contenere, a 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Chiunque rilasci dichiarazioni non veritiere o false</w:t>
      </w:r>
      <w:r w:rsidR="00E84367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è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 xml:space="preserve">DICHIARAZIONE SOSTITUTIVA DELL’ATTO </w:t>
      </w:r>
      <w:proofErr w:type="spellStart"/>
      <w:r w:rsidRPr="00A51166">
        <w:rPr>
          <w:b/>
          <w:bCs/>
        </w:rPr>
        <w:t>DI</w:t>
      </w:r>
      <w:proofErr w:type="spellEnd"/>
      <w:r w:rsidRPr="00A51166">
        <w:rPr>
          <w:b/>
          <w:bCs/>
        </w:rPr>
        <w:t xml:space="preserve">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 xml:space="preserve">(Art. 47 D.P.R. 28 </w:t>
      </w:r>
      <w:proofErr w:type="spellStart"/>
      <w:r w:rsidRPr="00A60652">
        <w:rPr>
          <w:b/>
          <w:bCs/>
          <w:lang w:val="en-US"/>
        </w:rPr>
        <w:t>dicembre</w:t>
      </w:r>
      <w:proofErr w:type="spellEnd"/>
      <w:r w:rsidRPr="00A60652">
        <w:rPr>
          <w:b/>
          <w:bCs/>
          <w:lang w:val="en-US"/>
        </w:rPr>
        <w:t xml:space="preserve">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(prov.)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(prov.)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>_________ (______) in Via__________</w:t>
      </w:r>
      <w:r>
        <w:t>_____________</w:t>
      </w:r>
      <w:r w:rsidRPr="00A51166">
        <w:t>__________n.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</w:t>
      </w:r>
      <w:proofErr w:type="spellStart"/>
      <w:r w:rsidRPr="00A51166">
        <w:t>co.co.co.</w:t>
      </w:r>
      <w:proofErr w:type="spellEnd"/>
      <w:r w:rsidRPr="00A51166">
        <w:t>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</w:t>
      </w:r>
      <w:proofErr w:type="spellStart"/>
      <w:r w:rsidRPr="00A51166">
        <w:t>co.co.co.</w:t>
      </w:r>
      <w:proofErr w:type="spellEnd"/>
      <w:r w:rsidRPr="00A51166">
        <w:t xml:space="preserve">/etc.,) ___________________________________________   a tempo (determinato/indeterminato, 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</w:t>
      </w:r>
      <w:r w:rsidR="00AF3988">
        <w:t>s</w:t>
      </w:r>
      <w:r w:rsidRPr="00857407">
        <w:t>.m</w:t>
      </w:r>
      <w:r w:rsidR="00AF3988">
        <w:t>m</w:t>
      </w:r>
      <w:r w:rsidRPr="00857407">
        <w:t>.i</w:t>
      </w:r>
      <w:r w:rsidR="00AF3988">
        <w:t>i</w:t>
      </w:r>
      <w:r w:rsidRPr="00857407">
        <w:t>.</w:t>
      </w:r>
      <w:proofErr w:type="spellEnd"/>
      <w:r w:rsidRPr="00857407">
        <w:t xml:space="preserve">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 xml:space="preserve">DICHIARAZIONE SOSTITUTIVA DELL'ATTO </w:t>
      </w:r>
      <w:proofErr w:type="spellStart"/>
      <w:r w:rsidRPr="00A51166">
        <w:rPr>
          <w:b/>
          <w:bCs/>
          <w:color w:val="000000"/>
        </w:rPr>
        <w:t>DI</w:t>
      </w:r>
      <w:proofErr w:type="spellEnd"/>
      <w:r w:rsidRPr="00A51166">
        <w:rPr>
          <w:b/>
          <w:bCs/>
          <w:color w:val="000000"/>
        </w:rPr>
        <w:t xml:space="preserve">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proofErr w:type="spellStart"/>
      <w:r w:rsidRPr="00A51166">
        <w:rPr>
          <w:b/>
          <w:bCs/>
          <w:color w:val="000000"/>
        </w:rPr>
        <w:t>DI</w:t>
      </w:r>
      <w:proofErr w:type="spellEnd"/>
      <w:r w:rsidRPr="00A51166">
        <w:rPr>
          <w:b/>
          <w:bCs/>
          <w:color w:val="000000"/>
        </w:rPr>
        <w:t xml:space="preserve"> CONFORMITA' ALL'ORIGINALE </w:t>
      </w:r>
      <w:proofErr w:type="spellStart"/>
      <w:r w:rsidRPr="00A51166">
        <w:rPr>
          <w:b/>
          <w:bCs/>
          <w:color w:val="000000"/>
        </w:rPr>
        <w:t>DI</w:t>
      </w:r>
      <w:proofErr w:type="spellEnd"/>
      <w:r w:rsidRPr="00A51166">
        <w:rPr>
          <w:b/>
          <w:bCs/>
          <w:color w:val="000000"/>
        </w:rPr>
        <w:t xml:space="preserve">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(prov.)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(prov.)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>_________ (______) in Via__________</w:t>
      </w:r>
      <w:r>
        <w:t>_____________</w:t>
      </w:r>
      <w:r w:rsidRPr="00A51166">
        <w:t>__________n.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edito da _________________________________________________________, riprodotto per intero/estratto da pag. _______a pag. _______ e quindi composta di </w:t>
      </w:r>
      <w:proofErr w:type="spellStart"/>
      <w:r w:rsidRPr="00A51166">
        <w:t>n°</w:t>
      </w:r>
      <w:proofErr w:type="spellEnd"/>
      <w:r w:rsidRPr="00A51166">
        <w:t>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lastRenderedPageBreak/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</w:t>
      </w:r>
      <w:r w:rsidR="00AF3988">
        <w:t>s</w:t>
      </w:r>
      <w:r w:rsidRPr="00857407">
        <w:t>.m</w:t>
      </w:r>
      <w:r w:rsidR="00AF3988">
        <w:t>m</w:t>
      </w:r>
      <w:r w:rsidRPr="00857407">
        <w:t>.i</w:t>
      </w:r>
      <w:r w:rsidR="00AF3988">
        <w:t>i</w:t>
      </w:r>
      <w:r w:rsidRPr="00857407">
        <w:t>.</w:t>
      </w:r>
      <w:proofErr w:type="spellEnd"/>
      <w:r w:rsidRPr="00857407">
        <w:t>, per le disposizioni non incompatibili con il Regolamento medesimo, che il trattamento dei dati personali, sia manuale sia informatizzato, comunicati all’A</w:t>
      </w:r>
      <w:r w:rsidR="0073784B">
        <w:t>RES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8D5" w:rsidRDefault="00D338D5" w:rsidP="00012291">
      <w:r>
        <w:separator/>
      </w:r>
    </w:p>
  </w:endnote>
  <w:endnote w:type="continuationSeparator" w:id="1">
    <w:p w:rsidR="00D338D5" w:rsidRDefault="00D338D5" w:rsidP="00012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8D5" w:rsidRDefault="006F3FB4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338D5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338D5"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D338D5" w:rsidRDefault="00D338D5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8D5" w:rsidRDefault="006F3FB4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338D5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C505F">
      <w:rPr>
        <w:rStyle w:val="Numeropagina"/>
        <w:noProof/>
      </w:rPr>
      <w:t>13</w:t>
    </w:r>
    <w:r>
      <w:rPr>
        <w:rStyle w:val="Numeropagina"/>
      </w:rPr>
      <w:fldChar w:fldCharType="end"/>
    </w:r>
  </w:p>
  <w:p w:rsidR="00D338D5" w:rsidRDefault="00D338D5">
    <w:pPr>
      <w:pStyle w:val="Pidipa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8D5" w:rsidRDefault="00D338D5">
    <w:pPr>
      <w:pStyle w:val="Pidipagina"/>
    </w:pPr>
    <w:r w:rsidRPr="003966CB">
      <w:rPr>
        <w:rStyle w:val="Numeropagina"/>
      </w:rPr>
      <w:t xml:space="preserve">Pagina </w:t>
    </w:r>
    <w:r w:rsidR="006F3FB4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="006F3FB4"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="006F3FB4"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="006F3FB4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="006F3FB4"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="006F3FB4" w:rsidRPr="003966CB">
      <w:rPr>
        <w:rStyle w:val="Numeropagi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8D5" w:rsidRDefault="00D338D5" w:rsidP="00012291">
      <w:r>
        <w:separator/>
      </w:r>
    </w:p>
  </w:footnote>
  <w:footnote w:type="continuationSeparator" w:id="1">
    <w:p w:rsidR="00D338D5" w:rsidRDefault="00D338D5" w:rsidP="000122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4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EB2"/>
    <w:rsid w:val="00004E13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83894"/>
    <w:rsid w:val="00084360"/>
    <w:rsid w:val="000930B7"/>
    <w:rsid w:val="00093F20"/>
    <w:rsid w:val="000A18B9"/>
    <w:rsid w:val="000B1D16"/>
    <w:rsid w:val="000B239D"/>
    <w:rsid w:val="000B60D0"/>
    <w:rsid w:val="000C1435"/>
    <w:rsid w:val="000C3C88"/>
    <w:rsid w:val="000D5E6B"/>
    <w:rsid w:val="000E2CEF"/>
    <w:rsid w:val="000F6A54"/>
    <w:rsid w:val="001000BD"/>
    <w:rsid w:val="00101EFA"/>
    <w:rsid w:val="001127CF"/>
    <w:rsid w:val="00120163"/>
    <w:rsid w:val="00126B66"/>
    <w:rsid w:val="00134D86"/>
    <w:rsid w:val="00147EE2"/>
    <w:rsid w:val="001608C1"/>
    <w:rsid w:val="001642D0"/>
    <w:rsid w:val="001643DE"/>
    <w:rsid w:val="001805B8"/>
    <w:rsid w:val="0019062A"/>
    <w:rsid w:val="00191648"/>
    <w:rsid w:val="001960D9"/>
    <w:rsid w:val="001963D6"/>
    <w:rsid w:val="0019688B"/>
    <w:rsid w:val="00196C2F"/>
    <w:rsid w:val="001A228F"/>
    <w:rsid w:val="001A59C6"/>
    <w:rsid w:val="001B289F"/>
    <w:rsid w:val="001E273F"/>
    <w:rsid w:val="001E61A3"/>
    <w:rsid w:val="001F2B3E"/>
    <w:rsid w:val="001F46A3"/>
    <w:rsid w:val="0022282B"/>
    <w:rsid w:val="00225411"/>
    <w:rsid w:val="002257B4"/>
    <w:rsid w:val="0024131B"/>
    <w:rsid w:val="002448EB"/>
    <w:rsid w:val="00266A94"/>
    <w:rsid w:val="00272857"/>
    <w:rsid w:val="00272A7E"/>
    <w:rsid w:val="002755B3"/>
    <w:rsid w:val="00282835"/>
    <w:rsid w:val="00286D81"/>
    <w:rsid w:val="002A3647"/>
    <w:rsid w:val="002B37A0"/>
    <w:rsid w:val="002C336D"/>
    <w:rsid w:val="002D71E4"/>
    <w:rsid w:val="002E243B"/>
    <w:rsid w:val="002F59B6"/>
    <w:rsid w:val="00300D51"/>
    <w:rsid w:val="003023B5"/>
    <w:rsid w:val="00306033"/>
    <w:rsid w:val="0031502B"/>
    <w:rsid w:val="00322957"/>
    <w:rsid w:val="00322BF4"/>
    <w:rsid w:val="00326A4C"/>
    <w:rsid w:val="00331B2F"/>
    <w:rsid w:val="0035041B"/>
    <w:rsid w:val="00357042"/>
    <w:rsid w:val="00375DDD"/>
    <w:rsid w:val="003838BA"/>
    <w:rsid w:val="00387AD3"/>
    <w:rsid w:val="003966CB"/>
    <w:rsid w:val="00397009"/>
    <w:rsid w:val="003A096C"/>
    <w:rsid w:val="003A1AF1"/>
    <w:rsid w:val="003A2909"/>
    <w:rsid w:val="003B18E9"/>
    <w:rsid w:val="003D1EAF"/>
    <w:rsid w:val="003E317B"/>
    <w:rsid w:val="003E64EE"/>
    <w:rsid w:val="003F5EB2"/>
    <w:rsid w:val="004100AA"/>
    <w:rsid w:val="00436B36"/>
    <w:rsid w:val="0045606A"/>
    <w:rsid w:val="00470BB7"/>
    <w:rsid w:val="00472301"/>
    <w:rsid w:val="00476380"/>
    <w:rsid w:val="00477E58"/>
    <w:rsid w:val="00485CBD"/>
    <w:rsid w:val="00486142"/>
    <w:rsid w:val="0049299E"/>
    <w:rsid w:val="004A3208"/>
    <w:rsid w:val="004A5A77"/>
    <w:rsid w:val="004A619C"/>
    <w:rsid w:val="004B124B"/>
    <w:rsid w:val="004B45DC"/>
    <w:rsid w:val="004C5C06"/>
    <w:rsid w:val="004D6987"/>
    <w:rsid w:val="004F3C6B"/>
    <w:rsid w:val="0050089F"/>
    <w:rsid w:val="00506B7B"/>
    <w:rsid w:val="0050744A"/>
    <w:rsid w:val="00513BEC"/>
    <w:rsid w:val="005148FF"/>
    <w:rsid w:val="00522EB9"/>
    <w:rsid w:val="00525B9F"/>
    <w:rsid w:val="00526A8D"/>
    <w:rsid w:val="005310CC"/>
    <w:rsid w:val="00542314"/>
    <w:rsid w:val="00546E7B"/>
    <w:rsid w:val="00550940"/>
    <w:rsid w:val="0056118C"/>
    <w:rsid w:val="0056160E"/>
    <w:rsid w:val="00572C00"/>
    <w:rsid w:val="00574846"/>
    <w:rsid w:val="005807EC"/>
    <w:rsid w:val="00590AE3"/>
    <w:rsid w:val="00590FA0"/>
    <w:rsid w:val="005929ED"/>
    <w:rsid w:val="00593406"/>
    <w:rsid w:val="005A176A"/>
    <w:rsid w:val="005C0A05"/>
    <w:rsid w:val="005C505F"/>
    <w:rsid w:val="005F7B64"/>
    <w:rsid w:val="00605167"/>
    <w:rsid w:val="00611C97"/>
    <w:rsid w:val="0061563F"/>
    <w:rsid w:val="00617245"/>
    <w:rsid w:val="00635BB0"/>
    <w:rsid w:val="006476C8"/>
    <w:rsid w:val="00663B7A"/>
    <w:rsid w:val="00682317"/>
    <w:rsid w:val="00690793"/>
    <w:rsid w:val="006936A0"/>
    <w:rsid w:val="0069398D"/>
    <w:rsid w:val="00693B4D"/>
    <w:rsid w:val="00694AA1"/>
    <w:rsid w:val="006B64B2"/>
    <w:rsid w:val="006B7A0F"/>
    <w:rsid w:val="006C4258"/>
    <w:rsid w:val="006D35ED"/>
    <w:rsid w:val="006D4CD4"/>
    <w:rsid w:val="006E2E34"/>
    <w:rsid w:val="006F3FB4"/>
    <w:rsid w:val="006F642A"/>
    <w:rsid w:val="00712BDB"/>
    <w:rsid w:val="00713034"/>
    <w:rsid w:val="00713F09"/>
    <w:rsid w:val="007160F1"/>
    <w:rsid w:val="00731689"/>
    <w:rsid w:val="007335B5"/>
    <w:rsid w:val="00733F33"/>
    <w:rsid w:val="0073784B"/>
    <w:rsid w:val="0074132C"/>
    <w:rsid w:val="007540B5"/>
    <w:rsid w:val="007549B0"/>
    <w:rsid w:val="00757516"/>
    <w:rsid w:val="00766413"/>
    <w:rsid w:val="00774B76"/>
    <w:rsid w:val="007876EE"/>
    <w:rsid w:val="00787FAC"/>
    <w:rsid w:val="00794175"/>
    <w:rsid w:val="00795C60"/>
    <w:rsid w:val="007A3E71"/>
    <w:rsid w:val="007A4EC2"/>
    <w:rsid w:val="007B0DC0"/>
    <w:rsid w:val="007B4EE8"/>
    <w:rsid w:val="007C3111"/>
    <w:rsid w:val="007D056E"/>
    <w:rsid w:val="007E434D"/>
    <w:rsid w:val="007F13A9"/>
    <w:rsid w:val="008017BB"/>
    <w:rsid w:val="00804992"/>
    <w:rsid w:val="008077EE"/>
    <w:rsid w:val="008146BD"/>
    <w:rsid w:val="00820478"/>
    <w:rsid w:val="008228BD"/>
    <w:rsid w:val="008321B8"/>
    <w:rsid w:val="00854F0E"/>
    <w:rsid w:val="008555D9"/>
    <w:rsid w:val="00857407"/>
    <w:rsid w:val="008625BD"/>
    <w:rsid w:val="0086333A"/>
    <w:rsid w:val="00866B12"/>
    <w:rsid w:val="00874EC3"/>
    <w:rsid w:val="00890F95"/>
    <w:rsid w:val="00893AA9"/>
    <w:rsid w:val="008A157C"/>
    <w:rsid w:val="008A303D"/>
    <w:rsid w:val="008A3E8C"/>
    <w:rsid w:val="008A67A9"/>
    <w:rsid w:val="008B3692"/>
    <w:rsid w:val="008D0D2B"/>
    <w:rsid w:val="008D4CF3"/>
    <w:rsid w:val="008E55FE"/>
    <w:rsid w:val="008E6FB8"/>
    <w:rsid w:val="008F5377"/>
    <w:rsid w:val="008F7FAE"/>
    <w:rsid w:val="0090119C"/>
    <w:rsid w:val="00902D2D"/>
    <w:rsid w:val="00903BBF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827CF"/>
    <w:rsid w:val="00986F7E"/>
    <w:rsid w:val="00990ADA"/>
    <w:rsid w:val="009914B4"/>
    <w:rsid w:val="0099402C"/>
    <w:rsid w:val="009947CF"/>
    <w:rsid w:val="009A3FDD"/>
    <w:rsid w:val="009B5495"/>
    <w:rsid w:val="009C3719"/>
    <w:rsid w:val="009D314D"/>
    <w:rsid w:val="009D4CDB"/>
    <w:rsid w:val="009E2B61"/>
    <w:rsid w:val="009E458E"/>
    <w:rsid w:val="009E5BA1"/>
    <w:rsid w:val="009F4A4D"/>
    <w:rsid w:val="00A0188C"/>
    <w:rsid w:val="00A02956"/>
    <w:rsid w:val="00A059B9"/>
    <w:rsid w:val="00A1032F"/>
    <w:rsid w:val="00A12BBE"/>
    <w:rsid w:val="00A17E77"/>
    <w:rsid w:val="00A242F4"/>
    <w:rsid w:val="00A253B5"/>
    <w:rsid w:val="00A40FF9"/>
    <w:rsid w:val="00A42693"/>
    <w:rsid w:val="00A51166"/>
    <w:rsid w:val="00A60652"/>
    <w:rsid w:val="00A61235"/>
    <w:rsid w:val="00A61B04"/>
    <w:rsid w:val="00A70B63"/>
    <w:rsid w:val="00AA0AA2"/>
    <w:rsid w:val="00AA37D4"/>
    <w:rsid w:val="00AA6820"/>
    <w:rsid w:val="00AC1887"/>
    <w:rsid w:val="00AC2EB8"/>
    <w:rsid w:val="00AD0C23"/>
    <w:rsid w:val="00AD59E2"/>
    <w:rsid w:val="00AE1CA8"/>
    <w:rsid w:val="00AE68B7"/>
    <w:rsid w:val="00AF21F3"/>
    <w:rsid w:val="00AF243F"/>
    <w:rsid w:val="00AF3694"/>
    <w:rsid w:val="00AF3988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7553F"/>
    <w:rsid w:val="00B80EA2"/>
    <w:rsid w:val="00B91E25"/>
    <w:rsid w:val="00BA1038"/>
    <w:rsid w:val="00BA1404"/>
    <w:rsid w:val="00BA4518"/>
    <w:rsid w:val="00BB165B"/>
    <w:rsid w:val="00BB780D"/>
    <w:rsid w:val="00BD2E9D"/>
    <w:rsid w:val="00BE191F"/>
    <w:rsid w:val="00BE48D1"/>
    <w:rsid w:val="00C02CA8"/>
    <w:rsid w:val="00C0549D"/>
    <w:rsid w:val="00C10DCB"/>
    <w:rsid w:val="00C175B3"/>
    <w:rsid w:val="00C261DC"/>
    <w:rsid w:val="00C321A4"/>
    <w:rsid w:val="00C35938"/>
    <w:rsid w:val="00C44154"/>
    <w:rsid w:val="00C7308A"/>
    <w:rsid w:val="00C77C95"/>
    <w:rsid w:val="00C86AA9"/>
    <w:rsid w:val="00C90A6A"/>
    <w:rsid w:val="00C970E3"/>
    <w:rsid w:val="00CD726D"/>
    <w:rsid w:val="00CE731A"/>
    <w:rsid w:val="00CF0BA1"/>
    <w:rsid w:val="00D20CF6"/>
    <w:rsid w:val="00D26CD2"/>
    <w:rsid w:val="00D324E7"/>
    <w:rsid w:val="00D338D5"/>
    <w:rsid w:val="00D35A84"/>
    <w:rsid w:val="00D41E5C"/>
    <w:rsid w:val="00D45147"/>
    <w:rsid w:val="00D45ED5"/>
    <w:rsid w:val="00D505EA"/>
    <w:rsid w:val="00D527C8"/>
    <w:rsid w:val="00D603E8"/>
    <w:rsid w:val="00D722DE"/>
    <w:rsid w:val="00D9138B"/>
    <w:rsid w:val="00D91DC0"/>
    <w:rsid w:val="00D92FBB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F14DC"/>
    <w:rsid w:val="00E01B8B"/>
    <w:rsid w:val="00E24ADB"/>
    <w:rsid w:val="00E30455"/>
    <w:rsid w:val="00E35FDC"/>
    <w:rsid w:val="00E36EBC"/>
    <w:rsid w:val="00E6266D"/>
    <w:rsid w:val="00E64328"/>
    <w:rsid w:val="00E71E44"/>
    <w:rsid w:val="00E84367"/>
    <w:rsid w:val="00E91A96"/>
    <w:rsid w:val="00E92AEF"/>
    <w:rsid w:val="00EB4501"/>
    <w:rsid w:val="00ED6AB5"/>
    <w:rsid w:val="00EE4691"/>
    <w:rsid w:val="00EE78B1"/>
    <w:rsid w:val="00EF2015"/>
    <w:rsid w:val="00EF76CC"/>
    <w:rsid w:val="00EF7F6D"/>
    <w:rsid w:val="00F120BF"/>
    <w:rsid w:val="00F24018"/>
    <w:rsid w:val="00F331FD"/>
    <w:rsid w:val="00F42C1E"/>
    <w:rsid w:val="00F478CA"/>
    <w:rsid w:val="00F564CA"/>
    <w:rsid w:val="00F64767"/>
    <w:rsid w:val="00F675FA"/>
    <w:rsid w:val="00F809C3"/>
    <w:rsid w:val="00F833AE"/>
    <w:rsid w:val="00F86C3A"/>
    <w:rsid w:val="00F90159"/>
    <w:rsid w:val="00FA1144"/>
    <w:rsid w:val="00FB541D"/>
    <w:rsid w:val="00FB60B9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">
    <w:name w:val="Body Text"/>
    <w:basedOn w:val="Normale"/>
    <w:link w:val="Corpodel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sieincarichi.svilupporisumane@pec.aressardeg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0724F-1EED-4B2D-8D0C-583A476A8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15</Pages>
  <Words>4005</Words>
  <Characters>33898</Characters>
  <Application>Microsoft Office Word</Application>
  <DocSecurity>0</DocSecurity>
  <Lines>282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37828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Sanls2512</cp:lastModifiedBy>
  <cp:revision>17</cp:revision>
  <cp:lastPrinted>2022-05-23T09:15:00Z</cp:lastPrinted>
  <dcterms:created xsi:type="dcterms:W3CDTF">2023-03-06T14:35:00Z</dcterms:created>
  <dcterms:modified xsi:type="dcterms:W3CDTF">2024-02-26T14:39:00Z</dcterms:modified>
</cp:coreProperties>
</file>