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C9C5A07" w14:textId="3F89A426" w:rsidR="00B045E3" w:rsidRPr="009D6048" w:rsidRDefault="00934A75" w:rsidP="00934A75">
      <w:pPr>
        <w:spacing w:after="0"/>
        <w:rPr>
          <w:rFonts w:asciiTheme="minorHAnsi" w:hAnsiTheme="minorHAnsi" w:cstheme="minorHAnsi"/>
          <w:b/>
          <w:sz w:val="20"/>
          <w:szCs w:val="24"/>
        </w:rPr>
      </w:pPr>
      <w:r w:rsidRPr="009D6048">
        <w:rPr>
          <w:rFonts w:asciiTheme="minorHAnsi" w:hAnsiTheme="minorHAnsi" w:cstheme="minorHAnsi"/>
          <w:b/>
          <w:noProof/>
          <w:sz w:val="20"/>
          <w:szCs w:val="24"/>
        </w:rPr>
        <w:drawing>
          <wp:inline distT="0" distB="0" distL="0" distR="0" wp14:anchorId="741DACFB" wp14:editId="2F92119F">
            <wp:extent cx="1686910" cy="588988"/>
            <wp:effectExtent l="0" t="0" r="2540" b="0"/>
            <wp:docPr id="185419672" name="Immagine 2" descr="Immagine che contiene Carattere, simbolo, logo, Elementi grafici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419672" name="Immagine 2" descr="Immagine che contiene Carattere, simbolo, logo, Elementi grafici&#10;&#10;Descrizione generata automaticament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6562" cy="6133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3672EA" w14:textId="36224D07" w:rsidR="00B045E3" w:rsidRPr="009D6048" w:rsidRDefault="00B045E3">
      <w:pPr>
        <w:spacing w:after="0"/>
        <w:ind w:left="5670"/>
        <w:rPr>
          <w:rFonts w:asciiTheme="minorHAnsi" w:hAnsiTheme="minorHAnsi" w:cstheme="minorHAnsi"/>
        </w:rPr>
        <w:sectPr w:rsidR="00B045E3" w:rsidRPr="009D6048" w:rsidSect="00CC3EF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530" w:right="567" w:bottom="776" w:left="567" w:header="595" w:footer="720" w:gutter="0"/>
          <w:cols w:space="720"/>
          <w:docGrid w:linePitch="600" w:charSpace="36864"/>
        </w:sectPr>
      </w:pPr>
    </w:p>
    <w:tbl>
      <w:tblPr>
        <w:tblW w:w="5212" w:type="dxa"/>
        <w:tblInd w:w="5665" w:type="dxa"/>
        <w:tblLayout w:type="fixed"/>
        <w:tblLook w:val="0000" w:firstRow="0" w:lastRow="0" w:firstColumn="0" w:lastColumn="0" w:noHBand="0" w:noVBand="0"/>
      </w:tblPr>
      <w:tblGrid>
        <w:gridCol w:w="5212"/>
      </w:tblGrid>
      <w:tr w:rsidR="00B045E3" w:rsidRPr="009D6048" w14:paraId="55C9BA7D" w14:textId="77777777" w:rsidTr="00934A75">
        <w:tc>
          <w:tcPr>
            <w:tcW w:w="5212" w:type="dxa"/>
            <w:tcBorders>
              <w:bottom w:val="single" w:sz="4" w:space="0" w:color="auto"/>
            </w:tcBorders>
            <w:shd w:val="clear" w:color="auto" w:fill="auto"/>
          </w:tcPr>
          <w:p w14:paraId="74E379EF" w14:textId="7D051314" w:rsidR="00B045E3" w:rsidRPr="009D6048" w:rsidRDefault="00934A75">
            <w:pPr>
              <w:snapToGrid w:val="0"/>
              <w:spacing w:after="0" w:line="100" w:lineRule="atLeast"/>
              <w:rPr>
                <w:rFonts w:asciiTheme="minorHAnsi" w:hAnsiTheme="minorHAnsi" w:cstheme="minorHAnsi"/>
              </w:rPr>
            </w:pPr>
            <w:r w:rsidRPr="009D6048">
              <w:rPr>
                <w:rFonts w:asciiTheme="minorHAnsi" w:hAnsiTheme="minorHAnsi" w:cstheme="minorHAnsi"/>
              </w:rPr>
              <w:t>Azienda Sanitaria Proponete</w:t>
            </w:r>
          </w:p>
        </w:tc>
      </w:tr>
      <w:tr w:rsidR="00934A75" w:rsidRPr="009D6048" w14:paraId="608DA1FD" w14:textId="77777777" w:rsidTr="00934A75"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3B398" w14:textId="77777777" w:rsidR="00934A75" w:rsidRPr="009D6048" w:rsidRDefault="00934A75" w:rsidP="00934A75">
            <w:pPr>
              <w:snapToGrid w:val="0"/>
              <w:spacing w:after="0" w:line="100" w:lineRule="atLeast"/>
              <w:rPr>
                <w:rFonts w:asciiTheme="minorHAnsi" w:hAnsiTheme="minorHAnsi" w:cstheme="minorHAnsi"/>
              </w:rPr>
            </w:pPr>
          </w:p>
        </w:tc>
      </w:tr>
      <w:tr w:rsidR="00934A75" w:rsidRPr="009D6048" w14:paraId="1174DB79" w14:textId="77777777" w:rsidTr="00934A75">
        <w:tc>
          <w:tcPr>
            <w:tcW w:w="52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0A1283" w14:textId="371B8AD9" w:rsidR="00934A75" w:rsidRPr="009D6048" w:rsidRDefault="00934A75" w:rsidP="00934A75">
            <w:pPr>
              <w:snapToGrid w:val="0"/>
              <w:spacing w:after="0" w:line="100" w:lineRule="atLeast"/>
              <w:rPr>
                <w:rFonts w:asciiTheme="minorHAnsi" w:hAnsiTheme="minorHAnsi" w:cstheme="minorHAnsi"/>
              </w:rPr>
            </w:pPr>
            <w:r w:rsidRPr="009D6048">
              <w:rPr>
                <w:rFonts w:asciiTheme="minorHAnsi" w:hAnsiTheme="minorHAnsi" w:cstheme="minorHAnsi"/>
              </w:rPr>
              <w:t>Servizio Proponente</w:t>
            </w:r>
          </w:p>
        </w:tc>
      </w:tr>
      <w:tr w:rsidR="00934A75" w:rsidRPr="009D6048" w14:paraId="3C0FF9E1" w14:textId="77777777" w:rsidTr="00934A75"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8F29B" w14:textId="77777777" w:rsidR="00934A75" w:rsidRPr="009D6048" w:rsidRDefault="00934A75" w:rsidP="00934A75">
            <w:pPr>
              <w:snapToGrid w:val="0"/>
              <w:spacing w:after="0" w:line="100" w:lineRule="atLeast"/>
              <w:rPr>
                <w:rFonts w:asciiTheme="minorHAnsi" w:hAnsiTheme="minorHAnsi" w:cstheme="minorHAnsi"/>
              </w:rPr>
            </w:pPr>
          </w:p>
        </w:tc>
      </w:tr>
    </w:tbl>
    <w:p w14:paraId="37042035" w14:textId="77777777" w:rsidR="00B045E3" w:rsidRPr="009D6048" w:rsidRDefault="00B045E3">
      <w:pPr>
        <w:rPr>
          <w:rFonts w:asciiTheme="minorHAnsi" w:hAnsiTheme="minorHAnsi" w:cstheme="minorHAnsi"/>
        </w:rPr>
        <w:sectPr w:rsidR="00B045E3" w:rsidRPr="009D6048" w:rsidSect="00CC3EFD">
          <w:type w:val="continuous"/>
          <w:pgSz w:w="11906" w:h="16838"/>
          <w:pgMar w:top="1132" w:right="567" w:bottom="776" w:left="567" w:header="595" w:footer="720" w:gutter="0"/>
          <w:cols w:space="720"/>
          <w:docGrid w:linePitch="600" w:charSpace="36864"/>
        </w:sectPr>
      </w:pPr>
    </w:p>
    <w:p w14:paraId="34546014" w14:textId="72EE81D8" w:rsidR="00B045E3" w:rsidRPr="009D6048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5DFEC"/>
        <w:jc w:val="center"/>
        <w:rPr>
          <w:rStyle w:val="StileGianniSottotgr"/>
          <w:rFonts w:asciiTheme="minorHAnsi" w:hAnsiTheme="minorHAnsi" w:cstheme="minorHAnsi"/>
          <w:sz w:val="24"/>
          <w:u w:val="none"/>
        </w:rPr>
        <w:sectPr w:rsidR="00B045E3" w:rsidRPr="009D6048" w:rsidSect="00CC3EFD">
          <w:type w:val="continuous"/>
          <w:pgSz w:w="11906" w:h="16838"/>
          <w:pgMar w:top="1132" w:right="567" w:bottom="776" w:left="567" w:header="595" w:footer="720" w:gutter="0"/>
          <w:cols w:space="720"/>
          <w:docGrid w:linePitch="600" w:charSpace="36864"/>
        </w:sectPr>
      </w:pPr>
      <w:r w:rsidRPr="009D6048">
        <w:rPr>
          <w:rFonts w:asciiTheme="minorHAnsi" w:hAnsiTheme="minorHAnsi" w:cstheme="minorHAnsi"/>
          <w:b/>
          <w:sz w:val="28"/>
          <w:szCs w:val="24"/>
        </w:rPr>
        <w:t xml:space="preserve">Richiesta Attivazione Progetto Formativo </w:t>
      </w:r>
    </w:p>
    <w:p w14:paraId="23F6BC67" w14:textId="77777777" w:rsidR="00B045E3" w:rsidRPr="009D6048" w:rsidRDefault="00000000">
      <w:pPr>
        <w:jc w:val="center"/>
        <w:rPr>
          <w:rFonts w:asciiTheme="minorHAnsi" w:hAnsiTheme="minorHAnsi" w:cstheme="minorHAnsi"/>
        </w:rPr>
        <w:sectPr w:rsidR="00B045E3" w:rsidRPr="009D6048" w:rsidSect="00CC3EFD">
          <w:type w:val="continuous"/>
          <w:pgSz w:w="11906" w:h="16838"/>
          <w:pgMar w:top="1132" w:right="567" w:bottom="776" w:left="567" w:header="595" w:footer="720" w:gutter="0"/>
          <w:cols w:space="720"/>
          <w:docGrid w:linePitch="600" w:charSpace="36864"/>
        </w:sectPr>
      </w:pPr>
      <w:r w:rsidRPr="009D6048">
        <w:rPr>
          <w:rStyle w:val="StileGianniSottotgr"/>
          <w:rFonts w:asciiTheme="minorHAnsi" w:hAnsiTheme="minorHAnsi" w:cstheme="minorHAnsi"/>
          <w:sz w:val="24"/>
          <w:u w:val="none"/>
        </w:rPr>
        <w:t xml:space="preserve">Titolo del Progetto: </w:t>
      </w:r>
    </w:p>
    <w:tbl>
      <w:tblPr>
        <w:tblW w:w="0" w:type="auto"/>
        <w:tblInd w:w="352" w:type="dxa"/>
        <w:tblLayout w:type="fixed"/>
        <w:tblLook w:val="0000" w:firstRow="0" w:lastRow="0" w:firstColumn="0" w:lastColumn="0" w:noHBand="0" w:noVBand="0"/>
      </w:tblPr>
      <w:tblGrid>
        <w:gridCol w:w="10054"/>
      </w:tblGrid>
      <w:tr w:rsidR="00B045E3" w:rsidRPr="009D6048" w14:paraId="4F740543" w14:textId="77777777">
        <w:tc>
          <w:tcPr>
            <w:tcW w:w="10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A68CCA" w14:textId="77777777" w:rsidR="00B045E3" w:rsidRPr="009D6048" w:rsidRDefault="00B045E3">
            <w:pPr>
              <w:snapToGrid w:val="0"/>
              <w:spacing w:after="0" w:line="100" w:lineRule="atLeast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5EF46405" w14:textId="77777777" w:rsidR="00934A75" w:rsidRPr="009D6048" w:rsidRDefault="00934A75">
      <w:pPr>
        <w:spacing w:after="0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1DC04EFB" w14:textId="5219987F" w:rsidR="00B045E3" w:rsidRPr="009D6048" w:rsidRDefault="00000000">
      <w:pPr>
        <w:spacing w:after="0"/>
        <w:jc w:val="center"/>
        <w:rPr>
          <w:rFonts w:asciiTheme="minorHAnsi" w:hAnsiTheme="minorHAnsi" w:cstheme="minorHAnsi"/>
          <w:b/>
          <w:sz w:val="20"/>
          <w:szCs w:val="20"/>
        </w:rPr>
        <w:sectPr w:rsidR="00B045E3" w:rsidRPr="009D6048" w:rsidSect="00CC3EFD">
          <w:type w:val="continuous"/>
          <w:pgSz w:w="11906" w:h="16838"/>
          <w:pgMar w:top="1132" w:right="567" w:bottom="776" w:left="567" w:header="595" w:footer="720" w:gutter="0"/>
          <w:cols w:space="720"/>
          <w:docGrid w:linePitch="600" w:charSpace="36864"/>
        </w:sectPr>
      </w:pPr>
      <w:r w:rsidRPr="009D6048">
        <w:rPr>
          <w:rFonts w:asciiTheme="minorHAnsi" w:hAnsiTheme="minorHAnsi" w:cstheme="minorHAnsi"/>
          <w:b/>
          <w:sz w:val="20"/>
          <w:szCs w:val="20"/>
        </w:rPr>
        <w:t xml:space="preserve">Si richiede l’accreditamento ECM del progetto </w:t>
      </w:r>
      <w:r w:rsidR="00535260" w:rsidRPr="009D6048">
        <w:rPr>
          <w:rFonts w:asciiTheme="minorHAnsi" w:hAnsiTheme="minorHAnsi" w:cstheme="minorHAnsi"/>
          <w:b/>
          <w:sz w:val="20"/>
          <w:szCs w:val="20"/>
        </w:rPr>
        <w:t>formativo?</w:t>
      </w:r>
      <w:r w:rsidRPr="009D6048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75A2A6E2" w14:textId="5A5FD37D" w:rsidR="00B045E3" w:rsidRPr="009D6048" w:rsidRDefault="00000000">
      <w:pPr>
        <w:spacing w:after="0"/>
        <w:jc w:val="center"/>
        <w:rPr>
          <w:rFonts w:asciiTheme="minorHAnsi" w:hAnsiTheme="minorHAnsi" w:cstheme="minorHAnsi"/>
          <w:b/>
          <w:szCs w:val="20"/>
        </w:rPr>
      </w:pPr>
      <w:proofErr w:type="gramStart"/>
      <w:r w:rsidRPr="009D6048">
        <w:rPr>
          <w:rFonts w:asciiTheme="minorHAnsi" w:hAnsiTheme="minorHAnsi" w:cstheme="minorHAnsi"/>
          <w:b/>
          <w:sz w:val="20"/>
          <w:szCs w:val="20"/>
        </w:rPr>
        <w:t>SI  NO</w:t>
      </w:r>
      <w:proofErr w:type="gramEnd"/>
      <w:r w:rsidRPr="009D6048">
        <w:rPr>
          <w:rFonts w:asciiTheme="minorHAnsi" w:hAnsiTheme="minorHAnsi" w:cstheme="minorHAnsi"/>
          <w:b/>
          <w:szCs w:val="20"/>
        </w:rPr>
        <w:t xml:space="preserve"> </w:t>
      </w:r>
      <w:r w:rsidRPr="009D6048">
        <w:rPr>
          <w:rFonts w:asciiTheme="minorHAnsi" w:hAnsiTheme="minorHAnsi" w:cstheme="minorHAnsi"/>
          <w:i/>
          <w:sz w:val="16"/>
          <w:szCs w:val="20"/>
        </w:rPr>
        <w:t>(</w:t>
      </w:r>
      <w:r w:rsidRPr="009D6048">
        <w:rPr>
          <w:rFonts w:asciiTheme="minorHAnsi" w:hAnsiTheme="minorHAnsi" w:cstheme="minorHAnsi"/>
          <w:i/>
          <w:sz w:val="16"/>
          <w:szCs w:val="20"/>
          <w:u w:val="single"/>
        </w:rPr>
        <w:t xml:space="preserve">cancellare la voce </w:t>
      </w:r>
      <w:r w:rsidR="005B4026">
        <w:rPr>
          <w:rFonts w:asciiTheme="minorHAnsi" w:hAnsiTheme="minorHAnsi" w:cstheme="minorHAnsi"/>
          <w:i/>
          <w:sz w:val="16"/>
          <w:szCs w:val="20"/>
          <w:u w:val="single"/>
        </w:rPr>
        <w:t>che non interessa</w:t>
      </w:r>
      <w:r w:rsidRPr="009D6048">
        <w:rPr>
          <w:rFonts w:asciiTheme="minorHAnsi" w:hAnsiTheme="minorHAnsi" w:cstheme="minorHAnsi"/>
          <w:i/>
          <w:sz w:val="16"/>
          <w:szCs w:val="20"/>
        </w:rPr>
        <w:t>)</w:t>
      </w:r>
    </w:p>
    <w:p w14:paraId="36844294" w14:textId="77777777" w:rsidR="00B045E3" w:rsidRPr="009D6048" w:rsidRDefault="00B045E3">
      <w:pPr>
        <w:rPr>
          <w:rFonts w:asciiTheme="minorHAnsi" w:hAnsiTheme="minorHAnsi" w:cstheme="minorHAnsi"/>
        </w:rPr>
      </w:pPr>
    </w:p>
    <w:p w14:paraId="46C4A404" w14:textId="77777777" w:rsidR="0097199B" w:rsidRPr="009D6048" w:rsidRDefault="0097199B" w:rsidP="0097199B">
      <w:pPr>
        <w:spacing w:after="0"/>
        <w:jc w:val="center"/>
        <w:rPr>
          <w:rFonts w:asciiTheme="minorHAnsi" w:hAnsiTheme="minorHAnsi" w:cstheme="minorHAnsi"/>
          <w:b/>
          <w:szCs w:val="20"/>
        </w:rPr>
      </w:pPr>
      <w:r w:rsidRPr="009D6048">
        <w:rPr>
          <w:rFonts w:asciiTheme="minorHAnsi" w:hAnsiTheme="minorHAnsi" w:cstheme="minorHAnsi"/>
          <w:b/>
          <w:szCs w:val="20"/>
        </w:rPr>
        <w:t>Dettaglio macro-tipologia corso</w:t>
      </w:r>
    </w:p>
    <w:p w14:paraId="12CD4168" w14:textId="47522DAE" w:rsidR="0097199B" w:rsidRPr="009D6048" w:rsidRDefault="0097199B" w:rsidP="0097199B">
      <w:pPr>
        <w:spacing w:after="0"/>
        <w:jc w:val="center"/>
        <w:rPr>
          <w:rFonts w:asciiTheme="minorHAnsi" w:eastAsia="Times New Roman" w:hAnsiTheme="minorHAnsi" w:cstheme="minorHAnsi"/>
          <w:iCs/>
          <w:sz w:val="20"/>
          <w:szCs w:val="20"/>
        </w:rPr>
      </w:pPr>
      <w:r w:rsidRPr="009D6048">
        <w:rPr>
          <w:rFonts w:asciiTheme="minorHAnsi" w:hAnsiTheme="minorHAnsi" w:cstheme="minorHAnsi"/>
          <w:i/>
          <w:sz w:val="14"/>
          <w:szCs w:val="20"/>
        </w:rPr>
        <w:t>(</w:t>
      </w:r>
      <w:r w:rsidRPr="009D6048">
        <w:rPr>
          <w:rFonts w:asciiTheme="minorHAnsi" w:hAnsiTheme="minorHAnsi" w:cstheme="minorHAnsi"/>
          <w:i/>
          <w:sz w:val="16"/>
          <w:szCs w:val="20"/>
          <w:u w:val="single"/>
        </w:rPr>
        <w:t xml:space="preserve">cancellare le voci </w:t>
      </w:r>
      <w:r w:rsidR="005B4026">
        <w:rPr>
          <w:rFonts w:asciiTheme="minorHAnsi" w:hAnsiTheme="minorHAnsi" w:cstheme="minorHAnsi"/>
          <w:i/>
          <w:sz w:val="16"/>
          <w:szCs w:val="20"/>
          <w:u w:val="single"/>
        </w:rPr>
        <w:t>che non interessa</w:t>
      </w:r>
      <w:r w:rsidRPr="009D6048">
        <w:rPr>
          <w:rFonts w:asciiTheme="minorHAnsi" w:hAnsiTheme="minorHAnsi" w:cstheme="minorHAnsi"/>
          <w:i/>
          <w:sz w:val="16"/>
          <w:szCs w:val="20"/>
          <w:u w:val="single"/>
        </w:rPr>
        <w:t>no</w:t>
      </w:r>
      <w:r w:rsidRPr="009D6048">
        <w:rPr>
          <w:rFonts w:asciiTheme="minorHAnsi" w:hAnsiTheme="minorHAnsi" w:cstheme="minorHAnsi"/>
          <w:i/>
          <w:sz w:val="16"/>
          <w:szCs w:val="20"/>
        </w:rPr>
        <w:t>)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9497"/>
      </w:tblGrid>
      <w:tr w:rsidR="0097199B" w:rsidRPr="009D6048" w14:paraId="314021E8" w14:textId="77777777" w:rsidTr="0097199B">
        <w:trPr>
          <w:trHeight w:val="1352"/>
          <w:jc w:val="center"/>
        </w:trPr>
        <w:tc>
          <w:tcPr>
            <w:tcW w:w="9497" w:type="dxa"/>
          </w:tcPr>
          <w:p w14:paraId="3B39FDE4" w14:textId="77777777" w:rsidR="0097199B" w:rsidRPr="009D6048" w:rsidRDefault="0097199B" w:rsidP="0097199B">
            <w:pPr>
              <w:pStyle w:val="Paragrafoelenco"/>
              <w:numPr>
                <w:ilvl w:val="0"/>
                <w:numId w:val="13"/>
              </w:numPr>
              <w:spacing w:after="0"/>
              <w:ind w:left="314" w:hanging="284"/>
              <w:jc w:val="both"/>
              <w:rPr>
                <w:rFonts w:asciiTheme="minorHAnsi" w:eastAsia="Times New Roman" w:hAnsiTheme="minorHAnsi" w:cstheme="minorHAnsi"/>
                <w:iCs/>
                <w:sz w:val="20"/>
                <w:szCs w:val="20"/>
              </w:rPr>
            </w:pPr>
            <w:r w:rsidRPr="009D6048">
              <w:rPr>
                <w:rFonts w:asciiTheme="minorHAnsi" w:eastAsia="Times New Roman" w:hAnsiTheme="minorHAnsi" w:cstheme="minorHAnsi"/>
                <w:iCs/>
                <w:sz w:val="20"/>
                <w:szCs w:val="20"/>
              </w:rPr>
              <w:t>Formazione residenziale classica</w:t>
            </w:r>
          </w:p>
          <w:p w14:paraId="3ACDF9A8" w14:textId="77777777" w:rsidR="0097199B" w:rsidRPr="009D6048" w:rsidRDefault="0097199B" w:rsidP="0097199B">
            <w:pPr>
              <w:pStyle w:val="Paragrafoelenco"/>
              <w:numPr>
                <w:ilvl w:val="0"/>
                <w:numId w:val="13"/>
              </w:numPr>
              <w:spacing w:after="0"/>
              <w:ind w:left="314" w:hanging="284"/>
              <w:jc w:val="both"/>
              <w:rPr>
                <w:rFonts w:asciiTheme="minorHAnsi" w:eastAsia="Times New Roman" w:hAnsiTheme="minorHAnsi" w:cstheme="minorHAnsi"/>
                <w:iCs/>
                <w:sz w:val="20"/>
                <w:szCs w:val="20"/>
              </w:rPr>
            </w:pPr>
            <w:r w:rsidRPr="009D6048">
              <w:rPr>
                <w:rFonts w:asciiTheme="minorHAnsi" w:eastAsia="Times New Roman" w:hAnsiTheme="minorHAnsi" w:cstheme="minorHAnsi"/>
                <w:iCs/>
                <w:sz w:val="20"/>
                <w:szCs w:val="20"/>
              </w:rPr>
              <w:t>Convegni, congressi, simposi e conferenze</w:t>
            </w:r>
          </w:p>
          <w:p w14:paraId="0AEF761B" w14:textId="6AF912FC" w:rsidR="0097199B" w:rsidRPr="009D6048" w:rsidRDefault="0097199B" w:rsidP="0097199B">
            <w:pPr>
              <w:pStyle w:val="Paragrafoelenco"/>
              <w:numPr>
                <w:ilvl w:val="0"/>
                <w:numId w:val="13"/>
              </w:numPr>
              <w:spacing w:after="0"/>
              <w:ind w:left="314" w:hanging="284"/>
              <w:jc w:val="both"/>
              <w:rPr>
                <w:rFonts w:asciiTheme="minorHAnsi" w:eastAsia="Times New Roman" w:hAnsiTheme="minorHAnsi" w:cstheme="minorHAnsi"/>
                <w:iCs/>
                <w:sz w:val="20"/>
                <w:szCs w:val="20"/>
              </w:rPr>
            </w:pPr>
            <w:r w:rsidRPr="009D6048">
              <w:rPr>
                <w:rFonts w:asciiTheme="minorHAnsi" w:eastAsia="Times New Roman" w:hAnsiTheme="minorHAnsi" w:cstheme="minorHAnsi"/>
                <w:iCs/>
                <w:sz w:val="20"/>
                <w:szCs w:val="20"/>
              </w:rPr>
              <w:t>Workshop, seminari, corsi teorici che si svolgono all’interno di convegni, congressi, simposi e conferenze</w:t>
            </w:r>
          </w:p>
          <w:p w14:paraId="3CB2C519" w14:textId="2C738A72" w:rsidR="0097199B" w:rsidRPr="009D6048" w:rsidRDefault="0097199B" w:rsidP="0097199B">
            <w:pPr>
              <w:pStyle w:val="Paragrafoelenco"/>
              <w:numPr>
                <w:ilvl w:val="0"/>
                <w:numId w:val="13"/>
              </w:numPr>
              <w:spacing w:after="0"/>
              <w:ind w:left="314" w:hanging="284"/>
              <w:jc w:val="both"/>
              <w:rPr>
                <w:rFonts w:asciiTheme="minorHAnsi" w:eastAsia="Times New Roman" w:hAnsiTheme="minorHAnsi" w:cstheme="minorHAnsi"/>
                <w:iCs/>
                <w:sz w:val="20"/>
                <w:szCs w:val="20"/>
              </w:rPr>
            </w:pPr>
            <w:r w:rsidRPr="009D6048">
              <w:rPr>
                <w:rFonts w:asciiTheme="minorHAnsi" w:eastAsia="Times New Roman" w:hAnsiTheme="minorHAnsi" w:cstheme="minorHAnsi"/>
                <w:iCs/>
                <w:sz w:val="20"/>
                <w:szCs w:val="20"/>
              </w:rPr>
              <w:t>Videoconferenza</w:t>
            </w:r>
          </w:p>
        </w:tc>
      </w:tr>
    </w:tbl>
    <w:p w14:paraId="04E7D80E" w14:textId="77777777" w:rsidR="0097199B" w:rsidRPr="009D6048" w:rsidRDefault="0097199B" w:rsidP="0097199B">
      <w:pPr>
        <w:jc w:val="center"/>
        <w:rPr>
          <w:rFonts w:asciiTheme="minorHAnsi" w:hAnsiTheme="minorHAnsi" w:cstheme="minorHAnsi"/>
          <w:b/>
          <w:szCs w:val="20"/>
        </w:rPr>
      </w:pPr>
    </w:p>
    <w:p w14:paraId="377E6A50" w14:textId="6209273D" w:rsidR="0097199B" w:rsidRPr="009D6048" w:rsidRDefault="0097199B" w:rsidP="0097199B">
      <w:pPr>
        <w:jc w:val="center"/>
        <w:rPr>
          <w:rFonts w:asciiTheme="minorHAnsi" w:hAnsiTheme="minorHAnsi" w:cstheme="minorHAnsi"/>
          <w:b/>
          <w:szCs w:val="20"/>
        </w:rPr>
        <w:sectPr w:rsidR="0097199B" w:rsidRPr="009D6048" w:rsidSect="00CC3EFD">
          <w:type w:val="continuous"/>
          <w:pgSz w:w="11906" w:h="16838"/>
          <w:pgMar w:top="1132" w:right="567" w:bottom="776" w:left="567" w:header="595" w:footer="720" w:gutter="0"/>
          <w:cols w:space="720"/>
          <w:docGrid w:linePitch="600" w:charSpace="36864"/>
        </w:sectPr>
      </w:pPr>
    </w:p>
    <w:p w14:paraId="07C15575" w14:textId="77777777" w:rsidR="00B045E3" w:rsidRPr="009D6048" w:rsidRDefault="00000000" w:rsidP="0097199B">
      <w:pPr>
        <w:spacing w:after="0"/>
        <w:jc w:val="center"/>
        <w:rPr>
          <w:rFonts w:asciiTheme="minorHAnsi" w:hAnsiTheme="minorHAnsi" w:cstheme="minorHAnsi"/>
          <w:b/>
          <w:szCs w:val="20"/>
        </w:rPr>
        <w:sectPr w:rsidR="00B045E3" w:rsidRPr="009D6048" w:rsidSect="00CC3EFD">
          <w:type w:val="continuous"/>
          <w:pgSz w:w="11906" w:h="16838"/>
          <w:pgMar w:top="1132" w:right="567" w:bottom="776" w:left="567" w:header="595" w:footer="720" w:gutter="0"/>
          <w:cols w:space="720"/>
          <w:docGrid w:linePitch="600" w:charSpace="36864"/>
        </w:sectPr>
      </w:pPr>
      <w:r w:rsidRPr="009D6048">
        <w:rPr>
          <w:rFonts w:asciiTheme="minorHAnsi" w:hAnsiTheme="minorHAnsi" w:cstheme="minorHAnsi"/>
          <w:b/>
          <w:szCs w:val="20"/>
        </w:rPr>
        <w:t>Scegliere una Tipologia dall’elenco sottostante</w:t>
      </w:r>
    </w:p>
    <w:p w14:paraId="1EF82D8B" w14:textId="29035B9D" w:rsidR="00B045E3" w:rsidRPr="009D6048" w:rsidRDefault="00000000" w:rsidP="0097199B">
      <w:pPr>
        <w:spacing w:after="0"/>
        <w:jc w:val="center"/>
        <w:rPr>
          <w:rFonts w:asciiTheme="minorHAnsi" w:eastAsia="Times New Roman" w:hAnsiTheme="minorHAnsi" w:cstheme="minorHAnsi"/>
          <w:iCs/>
          <w:sz w:val="20"/>
          <w:szCs w:val="20"/>
        </w:rPr>
      </w:pPr>
      <w:r w:rsidRPr="009D6048">
        <w:rPr>
          <w:rFonts w:asciiTheme="minorHAnsi" w:hAnsiTheme="minorHAnsi" w:cstheme="minorHAnsi"/>
          <w:b/>
          <w:szCs w:val="20"/>
        </w:rPr>
        <w:t xml:space="preserve"> </w:t>
      </w:r>
      <w:r w:rsidRPr="009D6048">
        <w:rPr>
          <w:rFonts w:asciiTheme="minorHAnsi" w:hAnsiTheme="minorHAnsi" w:cstheme="minorHAnsi"/>
          <w:i/>
          <w:sz w:val="14"/>
          <w:szCs w:val="20"/>
        </w:rPr>
        <w:t>(</w:t>
      </w:r>
      <w:r w:rsidRPr="009D6048">
        <w:rPr>
          <w:rFonts w:asciiTheme="minorHAnsi" w:hAnsiTheme="minorHAnsi" w:cstheme="minorHAnsi"/>
          <w:i/>
          <w:sz w:val="16"/>
          <w:szCs w:val="20"/>
          <w:u w:val="single"/>
        </w:rPr>
        <w:t xml:space="preserve">cancellare le voci </w:t>
      </w:r>
      <w:r w:rsidR="005B4026">
        <w:rPr>
          <w:rFonts w:asciiTheme="minorHAnsi" w:hAnsiTheme="minorHAnsi" w:cstheme="minorHAnsi"/>
          <w:i/>
          <w:sz w:val="16"/>
          <w:szCs w:val="20"/>
          <w:u w:val="single"/>
        </w:rPr>
        <w:t>che non interessa</w:t>
      </w:r>
      <w:r w:rsidRPr="009D6048">
        <w:rPr>
          <w:rFonts w:asciiTheme="minorHAnsi" w:hAnsiTheme="minorHAnsi" w:cstheme="minorHAnsi"/>
          <w:i/>
          <w:sz w:val="16"/>
          <w:szCs w:val="20"/>
          <w:u w:val="single"/>
        </w:rPr>
        <w:t>no</w:t>
      </w:r>
      <w:r w:rsidRPr="009D6048">
        <w:rPr>
          <w:rFonts w:asciiTheme="minorHAnsi" w:hAnsiTheme="minorHAnsi" w:cstheme="minorHAnsi"/>
          <w:i/>
          <w:sz w:val="16"/>
          <w:szCs w:val="20"/>
        </w:rPr>
        <w:t>)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383"/>
      </w:tblGrid>
      <w:tr w:rsidR="00B045E3" w:rsidRPr="009D6048" w14:paraId="434450A2" w14:textId="77777777" w:rsidTr="0097199B">
        <w:trPr>
          <w:jc w:val="center"/>
        </w:trPr>
        <w:tc>
          <w:tcPr>
            <w:tcW w:w="9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F7DE47" w14:textId="77777777" w:rsidR="00B045E3" w:rsidRPr="009D6048" w:rsidRDefault="00000000">
            <w:pPr>
              <w:pStyle w:val="Paragrafoelenco1"/>
              <w:numPr>
                <w:ilvl w:val="0"/>
                <w:numId w:val="1"/>
              </w:numPr>
              <w:spacing w:after="0" w:line="100" w:lineRule="atLeast"/>
              <w:ind w:left="284" w:hanging="284"/>
              <w:rPr>
                <w:rFonts w:asciiTheme="minorHAnsi" w:eastAsia="Times New Roman" w:hAnsiTheme="minorHAnsi" w:cstheme="minorHAnsi"/>
                <w:iCs/>
                <w:sz w:val="20"/>
                <w:szCs w:val="20"/>
              </w:rPr>
            </w:pPr>
            <w:r w:rsidRPr="009D6048">
              <w:rPr>
                <w:rFonts w:asciiTheme="minorHAnsi" w:eastAsia="Times New Roman" w:hAnsiTheme="minorHAnsi" w:cstheme="minorHAnsi"/>
                <w:iCs/>
                <w:sz w:val="20"/>
                <w:szCs w:val="20"/>
              </w:rPr>
              <w:t>Congresso / simposio / convegno / seminario</w:t>
            </w:r>
          </w:p>
          <w:p w14:paraId="0D1706CA" w14:textId="77777777" w:rsidR="00B045E3" w:rsidRPr="009D6048" w:rsidRDefault="00000000">
            <w:pPr>
              <w:pStyle w:val="Paragrafoelenco1"/>
              <w:numPr>
                <w:ilvl w:val="0"/>
                <w:numId w:val="1"/>
              </w:numPr>
              <w:spacing w:after="0" w:line="100" w:lineRule="atLeast"/>
              <w:ind w:left="284" w:hanging="284"/>
              <w:rPr>
                <w:rFonts w:asciiTheme="minorHAnsi" w:eastAsia="Times New Roman" w:hAnsiTheme="minorHAnsi" w:cstheme="minorHAnsi"/>
                <w:iCs/>
                <w:sz w:val="20"/>
                <w:szCs w:val="20"/>
              </w:rPr>
            </w:pPr>
            <w:r w:rsidRPr="009D6048">
              <w:rPr>
                <w:rFonts w:asciiTheme="minorHAnsi" w:eastAsia="Times New Roman" w:hAnsiTheme="minorHAnsi" w:cstheme="minorHAnsi"/>
                <w:iCs/>
                <w:sz w:val="20"/>
                <w:szCs w:val="20"/>
              </w:rPr>
              <w:t>Tavola rotonda</w:t>
            </w:r>
          </w:p>
          <w:p w14:paraId="476C2150" w14:textId="77777777" w:rsidR="00B045E3" w:rsidRPr="009D6048" w:rsidRDefault="00000000">
            <w:pPr>
              <w:pStyle w:val="Paragrafoelenco1"/>
              <w:numPr>
                <w:ilvl w:val="0"/>
                <w:numId w:val="1"/>
              </w:numPr>
              <w:spacing w:after="0" w:line="100" w:lineRule="atLeast"/>
              <w:ind w:left="284" w:hanging="284"/>
              <w:rPr>
                <w:rFonts w:asciiTheme="minorHAnsi" w:eastAsia="Times New Roman" w:hAnsiTheme="minorHAnsi" w:cstheme="minorHAnsi"/>
                <w:iCs/>
                <w:sz w:val="20"/>
                <w:szCs w:val="20"/>
              </w:rPr>
            </w:pPr>
            <w:r w:rsidRPr="009D6048">
              <w:rPr>
                <w:rFonts w:asciiTheme="minorHAnsi" w:eastAsia="Times New Roman" w:hAnsiTheme="minorHAnsi" w:cstheme="minorHAnsi"/>
                <w:iCs/>
                <w:sz w:val="20"/>
                <w:szCs w:val="20"/>
              </w:rPr>
              <w:t>Conferenze clinico – patologiche volte alla presentazione e discussione epicritica interdisciplinare</w:t>
            </w:r>
          </w:p>
          <w:p w14:paraId="1A46E12B" w14:textId="77777777" w:rsidR="00B045E3" w:rsidRPr="009D6048" w:rsidRDefault="00000000">
            <w:pPr>
              <w:pStyle w:val="Paragrafoelenco1"/>
              <w:numPr>
                <w:ilvl w:val="0"/>
                <w:numId w:val="1"/>
              </w:numPr>
              <w:spacing w:after="0" w:line="100" w:lineRule="atLeast"/>
              <w:ind w:left="284" w:hanging="284"/>
              <w:rPr>
                <w:rFonts w:asciiTheme="minorHAnsi" w:eastAsia="Times New Roman" w:hAnsiTheme="minorHAnsi" w:cstheme="minorHAnsi"/>
                <w:iCs/>
                <w:sz w:val="20"/>
                <w:szCs w:val="20"/>
              </w:rPr>
            </w:pPr>
            <w:r w:rsidRPr="009D6048">
              <w:rPr>
                <w:rFonts w:asciiTheme="minorHAnsi" w:eastAsia="Times New Roman" w:hAnsiTheme="minorHAnsi" w:cstheme="minorHAnsi"/>
                <w:iCs/>
                <w:sz w:val="20"/>
                <w:szCs w:val="20"/>
              </w:rPr>
              <w:t>Consensus meeting interaziendali finalizzati alla revisione delle statiche per la standardizzazione di protocolli e procedure operative ed alla pianificazione e svolgimento di attività legate a progetti di ricerca finalizzata</w:t>
            </w:r>
          </w:p>
          <w:p w14:paraId="2C38DFB3" w14:textId="77777777" w:rsidR="00B045E3" w:rsidRPr="009D6048" w:rsidRDefault="00000000">
            <w:pPr>
              <w:pStyle w:val="Paragrafoelenco1"/>
              <w:numPr>
                <w:ilvl w:val="0"/>
                <w:numId w:val="1"/>
              </w:numPr>
              <w:spacing w:after="0" w:line="100" w:lineRule="atLeast"/>
              <w:ind w:left="284" w:hanging="284"/>
              <w:rPr>
                <w:rFonts w:asciiTheme="minorHAnsi" w:eastAsia="Times New Roman" w:hAnsiTheme="minorHAnsi" w:cstheme="minorHAnsi"/>
                <w:iCs/>
                <w:sz w:val="20"/>
                <w:szCs w:val="20"/>
              </w:rPr>
            </w:pPr>
            <w:r w:rsidRPr="009D6048">
              <w:rPr>
                <w:rFonts w:asciiTheme="minorHAnsi" w:eastAsia="Times New Roman" w:hAnsiTheme="minorHAnsi" w:cstheme="minorHAnsi"/>
                <w:iCs/>
                <w:sz w:val="20"/>
                <w:szCs w:val="20"/>
              </w:rPr>
              <w:t>Corso di aggiornamento tecnologico e strumentale</w:t>
            </w:r>
          </w:p>
          <w:p w14:paraId="1CEAAEE5" w14:textId="77777777" w:rsidR="00B045E3" w:rsidRPr="009D6048" w:rsidRDefault="00000000">
            <w:pPr>
              <w:pStyle w:val="Paragrafoelenco1"/>
              <w:numPr>
                <w:ilvl w:val="0"/>
                <w:numId w:val="1"/>
              </w:numPr>
              <w:spacing w:after="0" w:line="100" w:lineRule="atLeast"/>
              <w:ind w:left="284" w:hanging="284"/>
              <w:rPr>
                <w:rFonts w:asciiTheme="minorHAnsi" w:eastAsia="Times New Roman" w:hAnsiTheme="minorHAnsi" w:cstheme="minorHAnsi"/>
                <w:iCs/>
                <w:sz w:val="20"/>
                <w:szCs w:val="20"/>
              </w:rPr>
            </w:pPr>
            <w:r w:rsidRPr="009D6048">
              <w:rPr>
                <w:rFonts w:asciiTheme="minorHAnsi" w:eastAsia="Times New Roman" w:hAnsiTheme="minorHAnsi" w:cstheme="minorHAnsi"/>
                <w:iCs/>
                <w:sz w:val="20"/>
                <w:szCs w:val="20"/>
              </w:rPr>
              <w:t>Corso pratico finalizzato allo sviluppo continuo professionale</w:t>
            </w:r>
          </w:p>
          <w:p w14:paraId="72444B00" w14:textId="5D76BF34" w:rsidR="00B045E3" w:rsidRPr="009D6048" w:rsidRDefault="00000000">
            <w:pPr>
              <w:pStyle w:val="Paragrafoelenco1"/>
              <w:numPr>
                <w:ilvl w:val="0"/>
                <w:numId w:val="1"/>
              </w:numPr>
              <w:spacing w:after="0" w:line="100" w:lineRule="atLeast"/>
              <w:ind w:left="284" w:hanging="284"/>
              <w:rPr>
                <w:rFonts w:asciiTheme="minorHAnsi" w:eastAsia="Times New Roman" w:hAnsiTheme="minorHAnsi" w:cstheme="minorHAnsi"/>
                <w:iCs/>
                <w:sz w:val="20"/>
                <w:szCs w:val="20"/>
              </w:rPr>
            </w:pPr>
            <w:r w:rsidRPr="009D6048">
              <w:rPr>
                <w:rFonts w:asciiTheme="minorHAnsi" w:eastAsia="Times New Roman" w:hAnsiTheme="minorHAnsi" w:cstheme="minorHAnsi"/>
                <w:iCs/>
                <w:sz w:val="20"/>
                <w:szCs w:val="20"/>
              </w:rPr>
              <w:t>Corso pratico per lo sviluppo di esperienze organizzativo gestionali</w:t>
            </w:r>
            <w:r w:rsidRPr="009D6048">
              <w:rPr>
                <w:rFonts w:asciiTheme="minorHAnsi" w:eastAsia="Times New Roman" w:hAnsiTheme="minorHAnsi" w:cstheme="minorHAnsi"/>
                <w:iCs/>
                <w:sz w:val="20"/>
                <w:szCs w:val="20"/>
              </w:rPr>
              <w:br/>
              <w:t xml:space="preserve">Frequenza clinica con assistenza di tutor e programma formativo presso una struttura </w:t>
            </w:r>
            <w:r w:rsidR="00F11ADD">
              <w:rPr>
                <w:rFonts w:asciiTheme="minorHAnsi" w:eastAsia="Times New Roman" w:hAnsiTheme="minorHAnsi" w:cstheme="minorHAnsi"/>
                <w:iCs/>
                <w:sz w:val="20"/>
                <w:szCs w:val="20"/>
              </w:rPr>
              <w:t>a</w:t>
            </w:r>
            <w:r w:rsidRPr="009D6048">
              <w:rPr>
                <w:rFonts w:asciiTheme="minorHAnsi" w:eastAsia="Times New Roman" w:hAnsiTheme="minorHAnsi" w:cstheme="minorHAnsi"/>
                <w:iCs/>
                <w:sz w:val="20"/>
                <w:szCs w:val="20"/>
              </w:rPr>
              <w:t>ssistenziale (specificare la struttura assistenziale)</w:t>
            </w:r>
          </w:p>
          <w:p w14:paraId="40FE279A" w14:textId="77777777" w:rsidR="00B045E3" w:rsidRPr="009D6048" w:rsidRDefault="00000000">
            <w:pPr>
              <w:pStyle w:val="Paragrafoelenco1"/>
              <w:numPr>
                <w:ilvl w:val="0"/>
                <w:numId w:val="1"/>
              </w:numPr>
              <w:spacing w:after="0" w:line="100" w:lineRule="atLeast"/>
              <w:ind w:left="284" w:hanging="284"/>
              <w:rPr>
                <w:rFonts w:asciiTheme="minorHAnsi" w:eastAsia="Times New Roman" w:hAnsiTheme="minorHAnsi" w:cstheme="minorHAnsi"/>
                <w:iCs/>
                <w:sz w:val="20"/>
                <w:szCs w:val="20"/>
              </w:rPr>
            </w:pPr>
            <w:r w:rsidRPr="009D6048">
              <w:rPr>
                <w:rFonts w:asciiTheme="minorHAnsi" w:eastAsia="Times New Roman" w:hAnsiTheme="minorHAnsi" w:cstheme="minorHAnsi"/>
                <w:iCs/>
                <w:sz w:val="20"/>
                <w:szCs w:val="20"/>
              </w:rPr>
              <w:t>Corso di aggiornamento</w:t>
            </w:r>
          </w:p>
          <w:p w14:paraId="7142084C" w14:textId="77777777" w:rsidR="00B045E3" w:rsidRPr="009D6048" w:rsidRDefault="00000000">
            <w:pPr>
              <w:pStyle w:val="Paragrafoelenco1"/>
              <w:numPr>
                <w:ilvl w:val="0"/>
                <w:numId w:val="1"/>
              </w:numPr>
              <w:spacing w:after="0" w:line="100" w:lineRule="atLeast"/>
              <w:ind w:left="284" w:hanging="284"/>
              <w:rPr>
                <w:rFonts w:asciiTheme="minorHAnsi" w:eastAsia="Times New Roman" w:hAnsiTheme="minorHAnsi" w:cstheme="minorHAnsi"/>
                <w:iCs/>
                <w:sz w:val="20"/>
                <w:szCs w:val="20"/>
              </w:rPr>
            </w:pPr>
            <w:r w:rsidRPr="009D6048">
              <w:rPr>
                <w:rFonts w:asciiTheme="minorHAnsi" w:eastAsia="Times New Roman" w:hAnsiTheme="minorHAnsi" w:cstheme="minorHAnsi"/>
                <w:iCs/>
                <w:sz w:val="20"/>
                <w:szCs w:val="20"/>
              </w:rPr>
              <w:t>Corso di addestramento</w:t>
            </w:r>
          </w:p>
          <w:p w14:paraId="0D454526" w14:textId="77777777" w:rsidR="00B045E3" w:rsidRPr="009D6048" w:rsidRDefault="00000000">
            <w:pPr>
              <w:pStyle w:val="Paragrafoelenco1"/>
              <w:numPr>
                <w:ilvl w:val="0"/>
                <w:numId w:val="1"/>
              </w:numPr>
              <w:spacing w:after="0" w:line="100" w:lineRule="atLeast"/>
              <w:ind w:left="284" w:hanging="284"/>
              <w:rPr>
                <w:rFonts w:asciiTheme="minorHAnsi" w:eastAsia="Times New Roman" w:hAnsiTheme="minorHAnsi" w:cstheme="minorHAnsi"/>
                <w:iCs/>
                <w:sz w:val="20"/>
                <w:szCs w:val="20"/>
              </w:rPr>
            </w:pPr>
            <w:r w:rsidRPr="009D6048">
              <w:rPr>
                <w:rFonts w:asciiTheme="minorHAnsi" w:eastAsia="Times New Roman" w:hAnsiTheme="minorHAnsi" w:cstheme="minorHAnsi"/>
                <w:iCs/>
                <w:sz w:val="20"/>
                <w:szCs w:val="20"/>
              </w:rPr>
              <w:t>Tirocinio/frequenza presso strutture assistenziali o formative</w:t>
            </w:r>
          </w:p>
          <w:p w14:paraId="357A67E5" w14:textId="77777777" w:rsidR="00B045E3" w:rsidRPr="009D6048" w:rsidRDefault="00000000">
            <w:pPr>
              <w:pStyle w:val="Paragrafoelenco1"/>
              <w:numPr>
                <w:ilvl w:val="0"/>
                <w:numId w:val="1"/>
              </w:numPr>
              <w:spacing w:after="0" w:line="100" w:lineRule="atLeast"/>
              <w:ind w:left="284" w:hanging="284"/>
              <w:rPr>
                <w:rFonts w:asciiTheme="minorHAnsi" w:eastAsia="Times New Roman" w:hAnsiTheme="minorHAnsi" w:cstheme="minorHAnsi"/>
                <w:iCs/>
                <w:sz w:val="20"/>
                <w:szCs w:val="20"/>
              </w:rPr>
            </w:pPr>
            <w:r w:rsidRPr="009D6048">
              <w:rPr>
                <w:rFonts w:asciiTheme="minorHAnsi" w:eastAsia="Times New Roman" w:hAnsiTheme="minorHAnsi" w:cstheme="minorHAnsi"/>
                <w:iCs/>
                <w:sz w:val="20"/>
                <w:szCs w:val="20"/>
              </w:rPr>
              <w:t>Tirocinio/frequenza con metodiche tutoriali presso una struttura assistenziale o formativa</w:t>
            </w:r>
          </w:p>
          <w:p w14:paraId="33F092A9" w14:textId="77777777" w:rsidR="00B045E3" w:rsidRPr="009D6048" w:rsidRDefault="00000000">
            <w:pPr>
              <w:pStyle w:val="Paragrafoelenco1"/>
              <w:numPr>
                <w:ilvl w:val="0"/>
                <w:numId w:val="1"/>
              </w:numPr>
              <w:spacing w:after="0" w:line="100" w:lineRule="atLeast"/>
              <w:ind w:left="284" w:hanging="284"/>
              <w:rPr>
                <w:rFonts w:asciiTheme="minorHAnsi" w:eastAsia="Times New Roman" w:hAnsiTheme="minorHAnsi" w:cstheme="minorHAnsi"/>
                <w:iCs/>
                <w:sz w:val="20"/>
                <w:szCs w:val="20"/>
              </w:rPr>
            </w:pPr>
            <w:r w:rsidRPr="009D6048">
              <w:rPr>
                <w:rFonts w:asciiTheme="minorHAnsi" w:eastAsia="Times New Roman" w:hAnsiTheme="minorHAnsi" w:cstheme="minorHAnsi"/>
                <w:iCs/>
                <w:sz w:val="20"/>
                <w:szCs w:val="20"/>
              </w:rPr>
              <w:t>Corsi di formazione e/o applicazione in materia di costruzione, disseminazione ed implementazione di percorsi diagnostici terapeutici</w:t>
            </w:r>
          </w:p>
          <w:p w14:paraId="2F372866" w14:textId="77777777" w:rsidR="00B045E3" w:rsidRPr="009D6048" w:rsidRDefault="00000000">
            <w:pPr>
              <w:pStyle w:val="Paragrafoelenco1"/>
              <w:numPr>
                <w:ilvl w:val="0"/>
                <w:numId w:val="1"/>
              </w:numPr>
              <w:spacing w:after="0" w:line="100" w:lineRule="atLeast"/>
              <w:ind w:left="284" w:hanging="284"/>
              <w:rPr>
                <w:rFonts w:asciiTheme="minorHAnsi" w:eastAsia="Times New Roman" w:hAnsiTheme="minorHAnsi" w:cstheme="minorHAnsi"/>
                <w:iCs/>
                <w:sz w:val="20"/>
                <w:szCs w:val="20"/>
              </w:rPr>
            </w:pPr>
            <w:r w:rsidRPr="009D6048">
              <w:rPr>
                <w:rFonts w:asciiTheme="minorHAnsi" w:eastAsia="Times New Roman" w:hAnsiTheme="minorHAnsi" w:cstheme="minorHAnsi"/>
                <w:iCs/>
                <w:sz w:val="20"/>
                <w:szCs w:val="20"/>
              </w:rPr>
              <w:t>Videoconferenza</w:t>
            </w:r>
          </w:p>
          <w:p w14:paraId="7215A413" w14:textId="6BAEFBBC" w:rsidR="00B045E3" w:rsidRPr="009D6048" w:rsidRDefault="00000000">
            <w:pPr>
              <w:pStyle w:val="Paragrafoelenco1"/>
              <w:numPr>
                <w:ilvl w:val="0"/>
                <w:numId w:val="1"/>
              </w:numPr>
              <w:spacing w:after="0" w:line="100" w:lineRule="atLeast"/>
              <w:ind w:left="284" w:hanging="284"/>
              <w:rPr>
                <w:rFonts w:asciiTheme="minorHAnsi" w:hAnsiTheme="minorHAnsi" w:cstheme="minorHAnsi"/>
              </w:rPr>
            </w:pPr>
            <w:r w:rsidRPr="009D6048">
              <w:rPr>
                <w:rFonts w:asciiTheme="minorHAnsi" w:eastAsia="Times New Roman" w:hAnsiTheme="minorHAnsi" w:cstheme="minorHAnsi"/>
                <w:iCs/>
                <w:sz w:val="20"/>
                <w:szCs w:val="20"/>
              </w:rPr>
              <w:t>Attività formativa di aggiorname</w:t>
            </w:r>
            <w:r w:rsidR="000E1788">
              <w:rPr>
                <w:rFonts w:asciiTheme="minorHAnsi" w:eastAsia="Times New Roman" w:hAnsiTheme="minorHAnsi" w:cstheme="minorHAnsi"/>
                <w:iCs/>
                <w:sz w:val="20"/>
                <w:szCs w:val="20"/>
              </w:rPr>
              <w:t>n</w:t>
            </w:r>
            <w:r w:rsidRPr="009D6048">
              <w:rPr>
                <w:rFonts w:asciiTheme="minorHAnsi" w:eastAsia="Times New Roman" w:hAnsiTheme="minorHAnsi" w:cstheme="minorHAnsi"/>
                <w:iCs/>
                <w:sz w:val="20"/>
                <w:szCs w:val="20"/>
              </w:rPr>
              <w:t>ti monotematici</w:t>
            </w:r>
          </w:p>
        </w:tc>
      </w:tr>
    </w:tbl>
    <w:p w14:paraId="2ED627B3" w14:textId="77777777" w:rsidR="00B045E3" w:rsidRPr="009D6048" w:rsidRDefault="00B045E3">
      <w:pPr>
        <w:rPr>
          <w:rFonts w:asciiTheme="minorHAnsi" w:hAnsiTheme="minorHAnsi" w:cstheme="minorHAnsi"/>
        </w:rPr>
        <w:sectPr w:rsidR="00B045E3" w:rsidRPr="009D6048" w:rsidSect="00CC3EFD">
          <w:type w:val="continuous"/>
          <w:pgSz w:w="11906" w:h="16838"/>
          <w:pgMar w:top="1132" w:right="567" w:bottom="776" w:left="567" w:header="595" w:footer="720" w:gutter="0"/>
          <w:cols w:space="720"/>
          <w:docGrid w:linePitch="600" w:charSpace="36864"/>
        </w:sectPr>
      </w:pPr>
    </w:p>
    <w:tbl>
      <w:tblPr>
        <w:tblStyle w:val="Grigliatabella"/>
        <w:tblW w:w="0" w:type="auto"/>
        <w:tblInd w:w="704" w:type="dxa"/>
        <w:tblLook w:val="04A0" w:firstRow="1" w:lastRow="0" w:firstColumn="1" w:lastColumn="0" w:noHBand="0" w:noVBand="1"/>
      </w:tblPr>
      <w:tblGrid>
        <w:gridCol w:w="1559"/>
        <w:gridCol w:w="2410"/>
        <w:gridCol w:w="1985"/>
        <w:gridCol w:w="1701"/>
        <w:gridCol w:w="1701"/>
      </w:tblGrid>
      <w:tr w:rsidR="002E5E7B" w:rsidRPr="009D6048" w14:paraId="584D1690" w14:textId="77777777" w:rsidTr="002E5E7B">
        <w:tc>
          <w:tcPr>
            <w:tcW w:w="1559" w:type="dxa"/>
          </w:tcPr>
          <w:p w14:paraId="7A9F1BFA" w14:textId="4288150A" w:rsidR="002E5E7B" w:rsidRPr="009D6048" w:rsidRDefault="00535260" w:rsidP="002E5E7B">
            <w:pPr>
              <w:pStyle w:val="Paragrafoelenco1"/>
              <w:spacing w:after="0" w:line="100" w:lineRule="atLeast"/>
              <w:ind w:left="284"/>
              <w:jc w:val="center"/>
              <w:rPr>
                <w:rFonts w:asciiTheme="minorHAnsi" w:eastAsia="Times New Roman" w:hAnsiTheme="minorHAnsi" w:cstheme="minorHAnsi"/>
                <w:b/>
                <w:bCs/>
                <w:iCs/>
                <w:sz w:val="20"/>
                <w:szCs w:val="20"/>
              </w:rPr>
            </w:pPr>
            <w:r w:rsidRPr="009D6048">
              <w:rPr>
                <w:rFonts w:asciiTheme="minorHAnsi" w:eastAsia="Times New Roman" w:hAnsiTheme="minorHAnsi" w:cstheme="minorHAnsi"/>
                <w:b/>
                <w:bCs/>
                <w:iCs/>
                <w:sz w:val="20"/>
                <w:szCs w:val="20"/>
              </w:rPr>
              <w:t xml:space="preserve">Durata in </w:t>
            </w:r>
            <w:r w:rsidR="002E5E7B" w:rsidRPr="009D6048">
              <w:rPr>
                <w:rFonts w:asciiTheme="minorHAnsi" w:eastAsia="Times New Roman" w:hAnsiTheme="minorHAnsi" w:cstheme="minorHAnsi"/>
                <w:b/>
                <w:bCs/>
                <w:iCs/>
                <w:sz w:val="20"/>
                <w:szCs w:val="20"/>
              </w:rPr>
              <w:t>Ore:</w:t>
            </w:r>
          </w:p>
        </w:tc>
        <w:tc>
          <w:tcPr>
            <w:tcW w:w="2410" w:type="dxa"/>
          </w:tcPr>
          <w:p w14:paraId="4A4C9D3C" w14:textId="496F1A0F" w:rsidR="002E5E7B" w:rsidRPr="009D6048" w:rsidRDefault="002E5E7B" w:rsidP="002E5E7B">
            <w:pPr>
              <w:pStyle w:val="Paragrafoelenco1"/>
              <w:spacing w:after="0" w:line="100" w:lineRule="atLeast"/>
              <w:ind w:left="284"/>
              <w:jc w:val="center"/>
              <w:rPr>
                <w:rFonts w:asciiTheme="minorHAnsi" w:eastAsia="Times New Roman" w:hAnsiTheme="minorHAnsi" w:cstheme="minorHAnsi"/>
                <w:b/>
                <w:bCs/>
                <w:iCs/>
                <w:sz w:val="20"/>
                <w:szCs w:val="20"/>
              </w:rPr>
            </w:pPr>
            <w:r w:rsidRPr="009D6048">
              <w:rPr>
                <w:rFonts w:asciiTheme="minorHAnsi" w:eastAsia="Times New Roman" w:hAnsiTheme="minorHAnsi" w:cstheme="minorHAnsi"/>
                <w:b/>
                <w:bCs/>
                <w:iCs/>
                <w:sz w:val="20"/>
                <w:szCs w:val="20"/>
              </w:rPr>
              <w:t>N° partecipanti per edizione</w:t>
            </w:r>
          </w:p>
        </w:tc>
        <w:tc>
          <w:tcPr>
            <w:tcW w:w="1985" w:type="dxa"/>
          </w:tcPr>
          <w:p w14:paraId="3884A518" w14:textId="56B60F60" w:rsidR="002E5E7B" w:rsidRPr="009D6048" w:rsidRDefault="002E5E7B" w:rsidP="002E5E7B">
            <w:pPr>
              <w:pStyle w:val="Paragrafoelenco1"/>
              <w:spacing w:after="0" w:line="100" w:lineRule="atLeast"/>
              <w:ind w:left="284"/>
              <w:jc w:val="center"/>
              <w:rPr>
                <w:rFonts w:asciiTheme="minorHAnsi" w:eastAsia="Times New Roman" w:hAnsiTheme="minorHAnsi" w:cstheme="minorHAnsi"/>
                <w:b/>
                <w:bCs/>
                <w:iCs/>
                <w:sz w:val="20"/>
                <w:szCs w:val="20"/>
              </w:rPr>
            </w:pPr>
            <w:r w:rsidRPr="009D6048">
              <w:rPr>
                <w:rFonts w:asciiTheme="minorHAnsi" w:eastAsia="Times New Roman" w:hAnsiTheme="minorHAnsi" w:cstheme="minorHAnsi"/>
                <w:b/>
                <w:bCs/>
                <w:iCs/>
                <w:sz w:val="20"/>
                <w:szCs w:val="20"/>
              </w:rPr>
              <w:t>Numero di edizioni</w:t>
            </w:r>
          </w:p>
        </w:tc>
        <w:tc>
          <w:tcPr>
            <w:tcW w:w="1701" w:type="dxa"/>
          </w:tcPr>
          <w:p w14:paraId="7CB2A6A7" w14:textId="77777777" w:rsidR="002E5E7B" w:rsidRDefault="002E5E7B" w:rsidP="002E5E7B">
            <w:pPr>
              <w:pStyle w:val="Paragrafoelenco1"/>
              <w:spacing w:after="0" w:line="100" w:lineRule="atLeast"/>
              <w:ind w:left="284"/>
              <w:jc w:val="center"/>
              <w:rPr>
                <w:rFonts w:asciiTheme="minorHAnsi" w:eastAsia="Times New Roman" w:hAnsiTheme="minorHAnsi" w:cstheme="minorHAnsi"/>
                <w:b/>
                <w:bCs/>
                <w:iCs/>
                <w:sz w:val="20"/>
                <w:szCs w:val="20"/>
              </w:rPr>
            </w:pPr>
            <w:r w:rsidRPr="009D6048">
              <w:rPr>
                <w:rFonts w:asciiTheme="minorHAnsi" w:eastAsia="Times New Roman" w:hAnsiTheme="minorHAnsi" w:cstheme="minorHAnsi"/>
                <w:b/>
                <w:bCs/>
                <w:iCs/>
                <w:sz w:val="20"/>
                <w:szCs w:val="20"/>
              </w:rPr>
              <w:t>Data inizio</w:t>
            </w:r>
          </w:p>
          <w:p w14:paraId="58AD099D" w14:textId="1D3A2BDF" w:rsidR="007C741B" w:rsidRPr="009D6048" w:rsidRDefault="007C741B" w:rsidP="002E5E7B">
            <w:pPr>
              <w:pStyle w:val="Paragrafoelenco1"/>
              <w:spacing w:after="0" w:line="100" w:lineRule="atLeast"/>
              <w:ind w:left="284"/>
              <w:jc w:val="center"/>
              <w:rPr>
                <w:rFonts w:asciiTheme="minorHAnsi" w:eastAsia="Times New Roman" w:hAnsiTheme="minorHAnsi" w:cstheme="minorHAnsi"/>
                <w:b/>
                <w:bCs/>
                <w:iCs/>
                <w:sz w:val="20"/>
                <w:szCs w:val="20"/>
              </w:rPr>
            </w:pPr>
            <w:r w:rsidRPr="007C741B">
              <w:rPr>
                <w:rFonts w:asciiTheme="minorHAnsi" w:eastAsia="Times New Roman" w:hAnsiTheme="minorHAnsi" w:cstheme="minorHAnsi"/>
                <w:b/>
                <w:bCs/>
                <w:iCs/>
                <w:sz w:val="18"/>
                <w:szCs w:val="18"/>
              </w:rPr>
              <w:t>Prima edizione</w:t>
            </w:r>
          </w:p>
        </w:tc>
        <w:tc>
          <w:tcPr>
            <w:tcW w:w="1701" w:type="dxa"/>
          </w:tcPr>
          <w:p w14:paraId="31106BA5" w14:textId="77777777" w:rsidR="002E5E7B" w:rsidRDefault="002E5E7B" w:rsidP="002E5E7B">
            <w:pPr>
              <w:pStyle w:val="Paragrafoelenco1"/>
              <w:spacing w:after="0" w:line="100" w:lineRule="atLeast"/>
              <w:ind w:left="284"/>
              <w:jc w:val="center"/>
              <w:rPr>
                <w:rFonts w:asciiTheme="minorHAnsi" w:eastAsia="Times New Roman" w:hAnsiTheme="minorHAnsi" w:cstheme="minorHAnsi"/>
                <w:b/>
                <w:bCs/>
                <w:iCs/>
                <w:sz w:val="20"/>
                <w:szCs w:val="20"/>
              </w:rPr>
            </w:pPr>
            <w:r w:rsidRPr="009D6048">
              <w:rPr>
                <w:rFonts w:asciiTheme="minorHAnsi" w:eastAsia="Times New Roman" w:hAnsiTheme="minorHAnsi" w:cstheme="minorHAnsi"/>
                <w:b/>
                <w:bCs/>
                <w:iCs/>
                <w:sz w:val="20"/>
                <w:szCs w:val="20"/>
              </w:rPr>
              <w:t>Data fine</w:t>
            </w:r>
          </w:p>
          <w:p w14:paraId="1A6964CF" w14:textId="5DFE7314" w:rsidR="007C741B" w:rsidRPr="009D6048" w:rsidRDefault="007C741B" w:rsidP="002E5E7B">
            <w:pPr>
              <w:pStyle w:val="Paragrafoelenco1"/>
              <w:spacing w:after="0" w:line="100" w:lineRule="atLeast"/>
              <w:ind w:left="284"/>
              <w:jc w:val="center"/>
              <w:rPr>
                <w:rFonts w:asciiTheme="minorHAnsi" w:eastAsia="Times New Roman" w:hAnsiTheme="minorHAnsi" w:cstheme="minorHAnsi"/>
                <w:b/>
                <w:bCs/>
                <w:iCs/>
                <w:sz w:val="20"/>
                <w:szCs w:val="20"/>
              </w:rPr>
            </w:pPr>
            <w:r w:rsidRPr="007C741B">
              <w:rPr>
                <w:rFonts w:asciiTheme="minorHAnsi" w:eastAsia="Times New Roman" w:hAnsiTheme="minorHAnsi" w:cstheme="minorHAnsi"/>
                <w:b/>
                <w:bCs/>
                <w:iCs/>
                <w:sz w:val="18"/>
                <w:szCs w:val="18"/>
              </w:rPr>
              <w:t>Prima edizione</w:t>
            </w:r>
          </w:p>
        </w:tc>
      </w:tr>
      <w:tr w:rsidR="002E5E7B" w:rsidRPr="009D6048" w14:paraId="18754B86" w14:textId="77777777" w:rsidTr="002E5E7B">
        <w:trPr>
          <w:trHeight w:val="371"/>
        </w:trPr>
        <w:tc>
          <w:tcPr>
            <w:tcW w:w="1559" w:type="dxa"/>
          </w:tcPr>
          <w:p w14:paraId="5435FD13" w14:textId="77777777" w:rsidR="002E5E7B" w:rsidRPr="009D6048" w:rsidRDefault="002E5E7B" w:rsidP="002E5E7B">
            <w:pPr>
              <w:pStyle w:val="Paragrafoelenco1"/>
              <w:spacing w:after="0" w:line="100" w:lineRule="atLeast"/>
              <w:ind w:left="284"/>
              <w:jc w:val="center"/>
              <w:rPr>
                <w:rFonts w:asciiTheme="minorHAnsi" w:eastAsia="Times New Roman" w:hAnsiTheme="minorHAnsi" w:cstheme="minorHAnsi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363A98BF" w14:textId="77777777" w:rsidR="002E5E7B" w:rsidRPr="009D6048" w:rsidRDefault="002E5E7B" w:rsidP="002E5E7B">
            <w:pPr>
              <w:pStyle w:val="Paragrafoelenco1"/>
              <w:spacing w:after="0" w:line="100" w:lineRule="atLeast"/>
              <w:ind w:left="284"/>
              <w:jc w:val="center"/>
              <w:rPr>
                <w:rFonts w:asciiTheme="minorHAnsi" w:eastAsia="Times New Roman" w:hAnsiTheme="minorHAnsi" w:cstheme="minorHAnsi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985" w:type="dxa"/>
          </w:tcPr>
          <w:p w14:paraId="01029EDF" w14:textId="77777777" w:rsidR="002E5E7B" w:rsidRPr="009D6048" w:rsidRDefault="002E5E7B" w:rsidP="002E5E7B">
            <w:pPr>
              <w:pStyle w:val="Paragrafoelenco1"/>
              <w:spacing w:after="0" w:line="100" w:lineRule="atLeast"/>
              <w:ind w:left="284"/>
              <w:jc w:val="center"/>
              <w:rPr>
                <w:rFonts w:asciiTheme="minorHAnsi" w:eastAsia="Times New Roman" w:hAnsiTheme="minorHAnsi" w:cstheme="minorHAnsi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5C958F6D" w14:textId="77777777" w:rsidR="002E5E7B" w:rsidRPr="009D6048" w:rsidRDefault="002E5E7B" w:rsidP="002E5E7B">
            <w:pPr>
              <w:pStyle w:val="Paragrafoelenco1"/>
              <w:spacing w:after="0" w:line="100" w:lineRule="atLeast"/>
              <w:ind w:left="284"/>
              <w:jc w:val="center"/>
              <w:rPr>
                <w:rFonts w:asciiTheme="minorHAnsi" w:eastAsia="Times New Roman" w:hAnsiTheme="minorHAnsi" w:cstheme="minorHAnsi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70AC2E33" w14:textId="77777777" w:rsidR="002E5E7B" w:rsidRPr="009D6048" w:rsidRDefault="002E5E7B" w:rsidP="002E5E7B">
            <w:pPr>
              <w:pStyle w:val="Paragrafoelenco1"/>
              <w:spacing w:after="0" w:line="100" w:lineRule="atLeast"/>
              <w:ind w:left="284"/>
              <w:jc w:val="center"/>
              <w:rPr>
                <w:rFonts w:asciiTheme="minorHAnsi" w:eastAsia="Times New Roman" w:hAnsiTheme="minorHAnsi" w:cstheme="minorHAnsi"/>
                <w:b/>
                <w:bCs/>
                <w:iCs/>
                <w:sz w:val="20"/>
                <w:szCs w:val="20"/>
              </w:rPr>
            </w:pPr>
          </w:p>
        </w:tc>
      </w:tr>
    </w:tbl>
    <w:p w14:paraId="6667A990" w14:textId="77777777" w:rsidR="002E5E7B" w:rsidRPr="009D6048" w:rsidRDefault="002E5E7B">
      <w:pPr>
        <w:spacing w:after="0"/>
        <w:jc w:val="center"/>
        <w:rPr>
          <w:rFonts w:asciiTheme="minorHAnsi" w:hAnsiTheme="minorHAnsi" w:cstheme="minorHAnsi"/>
          <w:b/>
          <w:szCs w:val="20"/>
        </w:rPr>
      </w:pPr>
    </w:p>
    <w:p w14:paraId="66339C86" w14:textId="77777777" w:rsidR="00E67CA7" w:rsidRPr="009D6048" w:rsidRDefault="00E67CA7" w:rsidP="0053526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5DFEC"/>
        <w:jc w:val="center"/>
        <w:rPr>
          <w:rFonts w:asciiTheme="minorHAnsi" w:hAnsiTheme="minorHAnsi" w:cstheme="minorHAnsi"/>
          <w:b/>
          <w:szCs w:val="20"/>
        </w:rPr>
      </w:pPr>
      <w:r w:rsidRPr="009D6048">
        <w:rPr>
          <w:rFonts w:asciiTheme="minorHAnsi" w:hAnsiTheme="minorHAnsi" w:cstheme="minorHAnsi"/>
          <w:b/>
          <w:szCs w:val="20"/>
        </w:rPr>
        <w:lastRenderedPageBreak/>
        <w:t>Formazione residenziale interattiva</w:t>
      </w:r>
    </w:p>
    <w:p w14:paraId="10C1E136" w14:textId="6DF2D303" w:rsidR="00E67CA7" w:rsidRPr="009D6048" w:rsidRDefault="00E67CA7" w:rsidP="00E67CA7">
      <w:pPr>
        <w:spacing w:after="0"/>
        <w:jc w:val="center"/>
        <w:rPr>
          <w:rFonts w:asciiTheme="minorHAnsi" w:hAnsiTheme="minorHAnsi" w:cstheme="minorHAnsi"/>
          <w:i/>
          <w:sz w:val="16"/>
          <w:szCs w:val="20"/>
        </w:rPr>
      </w:pPr>
      <w:proofErr w:type="gramStart"/>
      <w:r w:rsidRPr="009D6048">
        <w:rPr>
          <w:rFonts w:asciiTheme="minorHAnsi" w:hAnsiTheme="minorHAnsi" w:cstheme="minorHAnsi"/>
          <w:b/>
          <w:sz w:val="20"/>
          <w:szCs w:val="20"/>
        </w:rPr>
        <w:t>SI  NO</w:t>
      </w:r>
      <w:proofErr w:type="gramEnd"/>
      <w:r w:rsidRPr="009D6048">
        <w:rPr>
          <w:rFonts w:asciiTheme="minorHAnsi" w:hAnsiTheme="minorHAnsi" w:cstheme="minorHAnsi"/>
          <w:b/>
          <w:szCs w:val="20"/>
        </w:rPr>
        <w:t xml:space="preserve"> </w:t>
      </w:r>
      <w:r w:rsidRPr="009D6048">
        <w:rPr>
          <w:rFonts w:asciiTheme="minorHAnsi" w:hAnsiTheme="minorHAnsi" w:cstheme="minorHAnsi"/>
          <w:i/>
          <w:sz w:val="16"/>
          <w:szCs w:val="20"/>
        </w:rPr>
        <w:t>(</w:t>
      </w:r>
      <w:r w:rsidRPr="009D6048">
        <w:rPr>
          <w:rFonts w:asciiTheme="minorHAnsi" w:hAnsiTheme="minorHAnsi" w:cstheme="minorHAnsi"/>
          <w:i/>
          <w:sz w:val="16"/>
          <w:szCs w:val="20"/>
          <w:u w:val="single"/>
        </w:rPr>
        <w:t xml:space="preserve">cancellare la voce </w:t>
      </w:r>
      <w:r w:rsidR="005B4026">
        <w:rPr>
          <w:rFonts w:asciiTheme="minorHAnsi" w:hAnsiTheme="minorHAnsi" w:cstheme="minorHAnsi"/>
          <w:i/>
          <w:sz w:val="16"/>
          <w:szCs w:val="20"/>
          <w:u w:val="single"/>
        </w:rPr>
        <w:t>che non interessa</w:t>
      </w:r>
      <w:r w:rsidRPr="009D6048">
        <w:rPr>
          <w:rFonts w:asciiTheme="minorHAnsi" w:hAnsiTheme="minorHAnsi" w:cstheme="minorHAnsi"/>
          <w:i/>
          <w:sz w:val="16"/>
          <w:szCs w:val="20"/>
        </w:rPr>
        <w:t>)</w:t>
      </w:r>
    </w:p>
    <w:p w14:paraId="25DDDA7F" w14:textId="77777777" w:rsidR="00E67CA7" w:rsidRPr="009D6048" w:rsidRDefault="00E67CA7" w:rsidP="00E67CA7">
      <w:pPr>
        <w:spacing w:after="0"/>
        <w:jc w:val="center"/>
        <w:rPr>
          <w:rFonts w:asciiTheme="minorHAnsi" w:hAnsiTheme="minorHAnsi" w:cstheme="minorHAnsi"/>
          <w:i/>
          <w:sz w:val="16"/>
          <w:szCs w:val="20"/>
        </w:rPr>
      </w:pPr>
    </w:p>
    <w:p w14:paraId="2BE343B5" w14:textId="3AA03EE6" w:rsidR="00E67CA7" w:rsidRPr="009D6048" w:rsidRDefault="00E67CA7" w:rsidP="00E67CA7">
      <w:pPr>
        <w:spacing w:after="0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9D6048">
        <w:rPr>
          <w:rFonts w:asciiTheme="minorHAnsi" w:hAnsiTheme="minorHAnsi" w:cstheme="minorHAnsi"/>
          <w:b/>
          <w:sz w:val="20"/>
          <w:szCs w:val="20"/>
        </w:rPr>
        <w:t>Durata attività interattiva: ____</w:t>
      </w:r>
    </w:p>
    <w:p w14:paraId="5B88D86A" w14:textId="77777777" w:rsidR="00E67CA7" w:rsidRPr="009D6048" w:rsidRDefault="00E67CA7" w:rsidP="00E67CA7">
      <w:pPr>
        <w:spacing w:after="0"/>
        <w:jc w:val="center"/>
        <w:rPr>
          <w:rFonts w:asciiTheme="minorHAnsi" w:hAnsiTheme="minorHAnsi" w:cstheme="minorHAnsi"/>
          <w:i/>
          <w:sz w:val="16"/>
          <w:szCs w:val="20"/>
        </w:rPr>
      </w:pPr>
    </w:p>
    <w:p w14:paraId="16A3CBEA" w14:textId="77777777" w:rsidR="00E67CA7" w:rsidRPr="009D6048" w:rsidRDefault="00E67CA7" w:rsidP="00E67CA7">
      <w:pPr>
        <w:spacing w:after="0"/>
        <w:jc w:val="center"/>
        <w:rPr>
          <w:rFonts w:asciiTheme="minorHAnsi" w:hAnsiTheme="minorHAnsi" w:cstheme="minorHAnsi"/>
          <w:i/>
          <w:sz w:val="16"/>
          <w:szCs w:val="20"/>
        </w:rPr>
      </w:pPr>
    </w:p>
    <w:p w14:paraId="4321133C" w14:textId="4F73D953" w:rsidR="001318F8" w:rsidRPr="009D6048" w:rsidRDefault="001318F8" w:rsidP="001318F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5DFEC"/>
        <w:jc w:val="center"/>
        <w:rPr>
          <w:rFonts w:asciiTheme="minorHAnsi" w:hAnsiTheme="minorHAnsi" w:cstheme="minorHAnsi"/>
        </w:rPr>
      </w:pPr>
      <w:r w:rsidRPr="009D6048">
        <w:rPr>
          <w:rFonts w:asciiTheme="minorHAnsi" w:hAnsiTheme="minorHAnsi" w:cstheme="minorHAnsi"/>
          <w:b/>
          <w:szCs w:val="20"/>
        </w:rPr>
        <w:t>Luogo di Svolgimento</w:t>
      </w:r>
    </w:p>
    <w:p w14:paraId="039043C6" w14:textId="051A8419" w:rsidR="001318F8" w:rsidRPr="009D6048" w:rsidRDefault="001318F8" w:rsidP="001318F8">
      <w:pPr>
        <w:jc w:val="center"/>
        <w:rPr>
          <w:rFonts w:asciiTheme="minorHAnsi" w:hAnsiTheme="minorHAnsi" w:cstheme="minorHAnsi"/>
          <w:bCs/>
          <w:u w:val="single"/>
        </w:rPr>
      </w:pPr>
      <w:r w:rsidRPr="009D6048">
        <w:rPr>
          <w:rFonts w:asciiTheme="minorHAnsi" w:hAnsiTheme="minorHAnsi" w:cstheme="minorHAnsi"/>
          <w:b/>
        </w:rPr>
        <w:t>Città</w:t>
      </w:r>
      <w:r w:rsidR="00535260" w:rsidRPr="009D6048">
        <w:rPr>
          <w:rFonts w:asciiTheme="minorHAnsi" w:hAnsiTheme="minorHAnsi" w:cstheme="minorHAnsi"/>
          <w:b/>
        </w:rPr>
        <w:t xml:space="preserve">: </w:t>
      </w:r>
      <w:r w:rsidR="00535260" w:rsidRPr="009D6048">
        <w:rPr>
          <w:rFonts w:asciiTheme="minorHAnsi" w:hAnsiTheme="minorHAnsi" w:cstheme="minorHAnsi"/>
          <w:bCs/>
          <w:u w:val="single"/>
        </w:rPr>
        <w:t>Nome della città</w:t>
      </w:r>
    </w:p>
    <w:p w14:paraId="5084A65F" w14:textId="59FDB882" w:rsidR="001318F8" w:rsidRPr="009D6048" w:rsidRDefault="001318F8" w:rsidP="001318F8">
      <w:pPr>
        <w:jc w:val="center"/>
        <w:rPr>
          <w:rFonts w:asciiTheme="minorHAnsi" w:hAnsiTheme="minorHAnsi" w:cstheme="minorHAnsi"/>
          <w:b/>
        </w:rPr>
      </w:pPr>
      <w:r w:rsidRPr="009D6048">
        <w:rPr>
          <w:rFonts w:asciiTheme="minorHAnsi" w:hAnsiTheme="minorHAnsi" w:cstheme="minorHAnsi"/>
          <w:b/>
        </w:rPr>
        <w:t>Sede</w:t>
      </w:r>
      <w:r w:rsidR="00535260" w:rsidRPr="009D6048">
        <w:rPr>
          <w:rFonts w:asciiTheme="minorHAnsi" w:hAnsiTheme="minorHAnsi" w:cstheme="minorHAnsi"/>
          <w:b/>
        </w:rPr>
        <w:t xml:space="preserve">: </w:t>
      </w:r>
      <w:r w:rsidR="00535260" w:rsidRPr="009D6048">
        <w:rPr>
          <w:rFonts w:asciiTheme="minorHAnsi" w:hAnsiTheme="minorHAnsi" w:cstheme="minorHAnsi"/>
          <w:bCs/>
          <w:u w:val="single"/>
        </w:rPr>
        <w:t>sede del corso</w:t>
      </w:r>
    </w:p>
    <w:p w14:paraId="35D4E34F" w14:textId="77777777" w:rsidR="001318F8" w:rsidRPr="009D6048" w:rsidRDefault="001318F8" w:rsidP="00E67CA7">
      <w:pPr>
        <w:spacing w:after="0"/>
        <w:jc w:val="center"/>
        <w:rPr>
          <w:rFonts w:asciiTheme="minorHAnsi" w:hAnsiTheme="minorHAnsi" w:cstheme="minorHAnsi"/>
          <w:bCs/>
          <w:i/>
          <w:sz w:val="16"/>
          <w:szCs w:val="20"/>
        </w:rPr>
      </w:pPr>
    </w:p>
    <w:tbl>
      <w:tblPr>
        <w:tblStyle w:val="Grigliatabella"/>
        <w:tblW w:w="10827" w:type="dxa"/>
        <w:tblLook w:val="04A0" w:firstRow="1" w:lastRow="0" w:firstColumn="1" w:lastColumn="0" w:noHBand="0" w:noVBand="1"/>
      </w:tblPr>
      <w:tblGrid>
        <w:gridCol w:w="7650"/>
        <w:gridCol w:w="3177"/>
      </w:tblGrid>
      <w:tr w:rsidR="00535260" w:rsidRPr="009D6048" w14:paraId="51629543" w14:textId="77777777" w:rsidTr="009D6048">
        <w:tc>
          <w:tcPr>
            <w:tcW w:w="7650" w:type="dxa"/>
          </w:tcPr>
          <w:p w14:paraId="62134881" w14:textId="218BFB09" w:rsidR="00535260" w:rsidRPr="009D6048" w:rsidRDefault="00535260" w:rsidP="009D6048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D6048">
              <w:rPr>
                <w:rFonts w:asciiTheme="minorHAnsi" w:hAnsiTheme="minorHAnsi" w:cstheme="minorHAnsi"/>
                <w:bCs/>
                <w:sz w:val="20"/>
                <w:szCs w:val="20"/>
              </w:rPr>
              <w:t>PROVENIENZA PRESUMIBILE DEI PARTECIPANTI</w:t>
            </w:r>
          </w:p>
        </w:tc>
        <w:tc>
          <w:tcPr>
            <w:tcW w:w="3177" w:type="dxa"/>
          </w:tcPr>
          <w:p w14:paraId="4A2A7C84" w14:textId="77777777" w:rsidR="009D6048" w:rsidRPr="009D6048" w:rsidRDefault="00535260" w:rsidP="009D6048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D604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Locale – Regionale – Nazionale </w:t>
            </w:r>
            <w:r w:rsidR="009D6048" w:rsidRPr="009D6048">
              <w:rPr>
                <w:rFonts w:asciiTheme="minorHAnsi" w:hAnsiTheme="minorHAnsi" w:cstheme="minorHAnsi"/>
                <w:b/>
                <w:sz w:val="20"/>
                <w:szCs w:val="20"/>
              </w:rPr>
              <w:t>–</w:t>
            </w:r>
            <w:r w:rsidRPr="009D604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Internazionale</w:t>
            </w:r>
            <w:r w:rsidR="009D6048" w:rsidRPr="009D6048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</w:p>
          <w:p w14:paraId="1C78941E" w14:textId="74C6492B" w:rsidR="009D6048" w:rsidRPr="009D6048" w:rsidRDefault="009D6048" w:rsidP="009D6048">
            <w:pPr>
              <w:spacing w:after="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9D6048">
              <w:rPr>
                <w:rFonts w:asciiTheme="minorHAnsi" w:hAnsiTheme="minorHAnsi" w:cstheme="minorHAnsi"/>
                <w:i/>
                <w:sz w:val="15"/>
                <w:szCs w:val="15"/>
              </w:rPr>
              <w:t>(</w:t>
            </w:r>
            <w:r w:rsidRPr="009D6048">
              <w:rPr>
                <w:rFonts w:asciiTheme="minorHAnsi" w:hAnsiTheme="minorHAnsi" w:cstheme="minorHAnsi"/>
                <w:i/>
                <w:sz w:val="15"/>
                <w:szCs w:val="15"/>
                <w:u w:val="single"/>
              </w:rPr>
              <w:t xml:space="preserve">cancellare la voce </w:t>
            </w:r>
            <w:r w:rsidR="005B4026">
              <w:rPr>
                <w:rFonts w:asciiTheme="minorHAnsi" w:hAnsiTheme="minorHAnsi" w:cstheme="minorHAnsi"/>
                <w:i/>
                <w:sz w:val="15"/>
                <w:szCs w:val="15"/>
                <w:u w:val="single"/>
              </w:rPr>
              <w:t>che non interessa</w:t>
            </w:r>
            <w:r w:rsidRPr="009D6048">
              <w:rPr>
                <w:rFonts w:asciiTheme="minorHAnsi" w:hAnsiTheme="minorHAnsi" w:cstheme="minorHAnsi"/>
                <w:i/>
                <w:sz w:val="15"/>
                <w:szCs w:val="15"/>
              </w:rPr>
              <w:t>)</w:t>
            </w:r>
          </w:p>
          <w:p w14:paraId="5DF66A8D" w14:textId="58D70176" w:rsidR="00535260" w:rsidRPr="009D6048" w:rsidRDefault="009D6048" w:rsidP="009D6048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D6048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</w:p>
        </w:tc>
      </w:tr>
      <w:tr w:rsidR="009D6048" w:rsidRPr="009D6048" w14:paraId="7347E798" w14:textId="77777777" w:rsidTr="009D6048">
        <w:tc>
          <w:tcPr>
            <w:tcW w:w="7650" w:type="dxa"/>
          </w:tcPr>
          <w:p w14:paraId="4E0516B6" w14:textId="12977C72" w:rsidR="009D6048" w:rsidRPr="009D6048" w:rsidRDefault="009D6048" w:rsidP="009D6048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D6048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L'EVENTO TRATTA ARGOMENTI INERENTI </w:t>
            </w:r>
            <w:proofErr w:type="gramStart"/>
            <w:r w:rsidRPr="009D6048">
              <w:rPr>
                <w:rFonts w:asciiTheme="minorHAnsi" w:hAnsiTheme="minorHAnsi" w:cstheme="minorHAnsi"/>
                <w:bCs/>
                <w:sz w:val="20"/>
                <w:szCs w:val="20"/>
              </w:rPr>
              <w:t>L'ALIMENTAZIONE</w:t>
            </w:r>
            <w:proofErr w:type="gramEnd"/>
            <w:r w:rsidRPr="009D6048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DELLA PRIMA INFANZIA?</w:t>
            </w:r>
          </w:p>
        </w:tc>
        <w:tc>
          <w:tcPr>
            <w:tcW w:w="3177" w:type="dxa"/>
          </w:tcPr>
          <w:p w14:paraId="38FD94F2" w14:textId="5AD9998A" w:rsidR="009D6048" w:rsidRPr="009D6048" w:rsidRDefault="009D6048" w:rsidP="008E6BD7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D604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NO/SI </w:t>
            </w:r>
            <w:r w:rsidRPr="009D6048">
              <w:rPr>
                <w:rFonts w:asciiTheme="minorHAnsi" w:hAnsiTheme="minorHAnsi" w:cstheme="minorHAnsi"/>
                <w:i/>
                <w:sz w:val="15"/>
                <w:szCs w:val="15"/>
              </w:rPr>
              <w:t>(</w:t>
            </w:r>
            <w:r w:rsidRPr="009D6048">
              <w:rPr>
                <w:rFonts w:asciiTheme="minorHAnsi" w:hAnsiTheme="minorHAnsi" w:cstheme="minorHAnsi"/>
                <w:i/>
                <w:sz w:val="15"/>
                <w:szCs w:val="15"/>
                <w:u w:val="single"/>
              </w:rPr>
              <w:t xml:space="preserve">cancellare la voce </w:t>
            </w:r>
            <w:r w:rsidR="005B4026">
              <w:rPr>
                <w:rFonts w:asciiTheme="minorHAnsi" w:hAnsiTheme="minorHAnsi" w:cstheme="minorHAnsi"/>
                <w:i/>
                <w:sz w:val="15"/>
                <w:szCs w:val="15"/>
                <w:u w:val="single"/>
              </w:rPr>
              <w:t>che non interessa</w:t>
            </w:r>
            <w:r w:rsidRPr="009D6048">
              <w:rPr>
                <w:rFonts w:asciiTheme="minorHAnsi" w:hAnsiTheme="minorHAnsi" w:cstheme="minorHAnsi"/>
                <w:i/>
                <w:sz w:val="15"/>
                <w:szCs w:val="15"/>
              </w:rPr>
              <w:t>)</w:t>
            </w:r>
          </w:p>
        </w:tc>
      </w:tr>
      <w:tr w:rsidR="009D6048" w:rsidRPr="009D6048" w14:paraId="62081362" w14:textId="77777777" w:rsidTr="009D6048">
        <w:tc>
          <w:tcPr>
            <w:tcW w:w="7650" w:type="dxa"/>
          </w:tcPr>
          <w:p w14:paraId="288CB0B3" w14:textId="66C26594" w:rsidR="009D6048" w:rsidRPr="009D6048" w:rsidRDefault="009D6048" w:rsidP="009D6048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D6048">
              <w:rPr>
                <w:rFonts w:asciiTheme="minorHAnsi" w:hAnsiTheme="minorHAnsi" w:cstheme="minorHAnsi"/>
                <w:bCs/>
                <w:sz w:val="20"/>
                <w:szCs w:val="20"/>
              </w:rPr>
              <w:t>L'EVENTO FORMATIVO È SVOLTO IN UNA LOCALITÀ ESTERA?</w:t>
            </w:r>
          </w:p>
        </w:tc>
        <w:tc>
          <w:tcPr>
            <w:tcW w:w="3177" w:type="dxa"/>
          </w:tcPr>
          <w:p w14:paraId="64134C0C" w14:textId="12F045DB" w:rsidR="009D6048" w:rsidRPr="009D6048" w:rsidRDefault="009D6048" w:rsidP="008E6BD7">
            <w:pPr>
              <w:spacing w:after="0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9D604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NO/SI </w:t>
            </w:r>
            <w:r w:rsidRPr="009D6048">
              <w:rPr>
                <w:rFonts w:asciiTheme="minorHAnsi" w:hAnsiTheme="minorHAnsi" w:cstheme="minorHAnsi"/>
                <w:i/>
                <w:sz w:val="15"/>
                <w:szCs w:val="15"/>
              </w:rPr>
              <w:t>(</w:t>
            </w:r>
            <w:r w:rsidRPr="009D6048">
              <w:rPr>
                <w:rFonts w:asciiTheme="minorHAnsi" w:hAnsiTheme="minorHAnsi" w:cstheme="minorHAnsi"/>
                <w:i/>
                <w:sz w:val="15"/>
                <w:szCs w:val="15"/>
                <w:u w:val="single"/>
              </w:rPr>
              <w:t xml:space="preserve">cancellare la voce </w:t>
            </w:r>
            <w:r w:rsidR="005B4026">
              <w:rPr>
                <w:rFonts w:asciiTheme="minorHAnsi" w:hAnsiTheme="minorHAnsi" w:cstheme="minorHAnsi"/>
                <w:i/>
                <w:sz w:val="15"/>
                <w:szCs w:val="15"/>
                <w:u w:val="single"/>
              </w:rPr>
              <w:t>che non interessa</w:t>
            </w:r>
            <w:r w:rsidRPr="009D6048">
              <w:rPr>
                <w:rFonts w:asciiTheme="minorHAnsi" w:hAnsiTheme="minorHAnsi" w:cstheme="minorHAnsi"/>
                <w:i/>
                <w:sz w:val="15"/>
                <w:szCs w:val="15"/>
              </w:rPr>
              <w:t>)</w:t>
            </w:r>
          </w:p>
          <w:p w14:paraId="5F79E30B" w14:textId="77777777" w:rsidR="009D6048" w:rsidRPr="009D6048" w:rsidRDefault="009D6048" w:rsidP="008E6BD7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9D6048" w:rsidRPr="009D6048" w14:paraId="30330842" w14:textId="77777777" w:rsidTr="009D6048">
        <w:tc>
          <w:tcPr>
            <w:tcW w:w="7650" w:type="dxa"/>
          </w:tcPr>
          <w:p w14:paraId="6ADC7023" w14:textId="7C81AB8A" w:rsidR="009D6048" w:rsidRPr="009D6048" w:rsidRDefault="009D6048" w:rsidP="009D6048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D6048">
              <w:rPr>
                <w:rFonts w:asciiTheme="minorHAnsi" w:hAnsiTheme="minorHAnsi" w:cstheme="minorHAnsi"/>
                <w:bCs/>
                <w:sz w:val="20"/>
                <w:szCs w:val="20"/>
              </w:rPr>
              <w:t>L'EVENTO FORMATIVO È UN EVENTO DI UN PROVIDER REGIONALE SVOLTO IN UNA REGIONE DIVERSA DA QUELLA DI ACCREDITAMENTO?</w:t>
            </w:r>
          </w:p>
        </w:tc>
        <w:tc>
          <w:tcPr>
            <w:tcW w:w="3177" w:type="dxa"/>
          </w:tcPr>
          <w:p w14:paraId="104B34BE" w14:textId="79936170" w:rsidR="009D6048" w:rsidRPr="009D6048" w:rsidRDefault="009D6048" w:rsidP="008E6BD7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D604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NO/SI </w:t>
            </w:r>
            <w:r w:rsidRPr="009D6048">
              <w:rPr>
                <w:rFonts w:asciiTheme="minorHAnsi" w:hAnsiTheme="minorHAnsi" w:cstheme="minorHAnsi"/>
                <w:i/>
                <w:sz w:val="15"/>
                <w:szCs w:val="15"/>
              </w:rPr>
              <w:t>(</w:t>
            </w:r>
            <w:r w:rsidRPr="009D6048">
              <w:rPr>
                <w:rFonts w:asciiTheme="minorHAnsi" w:hAnsiTheme="minorHAnsi" w:cstheme="minorHAnsi"/>
                <w:i/>
                <w:sz w:val="15"/>
                <w:szCs w:val="15"/>
                <w:u w:val="single"/>
              </w:rPr>
              <w:t xml:space="preserve">cancellare la voce </w:t>
            </w:r>
            <w:r w:rsidR="005B4026">
              <w:rPr>
                <w:rFonts w:asciiTheme="minorHAnsi" w:hAnsiTheme="minorHAnsi" w:cstheme="minorHAnsi"/>
                <w:i/>
                <w:sz w:val="15"/>
                <w:szCs w:val="15"/>
                <w:u w:val="single"/>
              </w:rPr>
              <w:t>che non interessa</w:t>
            </w:r>
            <w:r w:rsidRPr="009D6048">
              <w:rPr>
                <w:rFonts w:asciiTheme="minorHAnsi" w:hAnsiTheme="minorHAnsi" w:cstheme="minorHAnsi"/>
                <w:i/>
                <w:sz w:val="15"/>
                <w:szCs w:val="15"/>
              </w:rPr>
              <w:t>)</w:t>
            </w:r>
          </w:p>
        </w:tc>
      </w:tr>
      <w:tr w:rsidR="009D6048" w:rsidRPr="009D6048" w14:paraId="17CF7BCD" w14:textId="77777777" w:rsidTr="009D6048">
        <w:tc>
          <w:tcPr>
            <w:tcW w:w="7650" w:type="dxa"/>
          </w:tcPr>
          <w:p w14:paraId="30D09E66" w14:textId="29089C72" w:rsidR="009D6048" w:rsidRPr="009D6048" w:rsidRDefault="009D6048" w:rsidP="009D6048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D6048">
              <w:rPr>
                <w:rFonts w:asciiTheme="minorHAnsi" w:hAnsiTheme="minorHAnsi" w:cstheme="minorHAnsi"/>
                <w:bCs/>
                <w:sz w:val="20"/>
                <w:szCs w:val="20"/>
              </w:rPr>
              <w:t>L’EVENTO FORMATIVO TRATTA ARGOMENTI RELATIVI A FORME DI VIOLENZA SU PERSONE?</w:t>
            </w:r>
          </w:p>
        </w:tc>
        <w:tc>
          <w:tcPr>
            <w:tcW w:w="3177" w:type="dxa"/>
          </w:tcPr>
          <w:p w14:paraId="7C8BBC9B" w14:textId="01A05D9E" w:rsidR="009D6048" w:rsidRPr="009D6048" w:rsidRDefault="009D6048" w:rsidP="008E6BD7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D604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NO/SI </w:t>
            </w:r>
            <w:r w:rsidRPr="009D6048">
              <w:rPr>
                <w:rFonts w:asciiTheme="minorHAnsi" w:hAnsiTheme="minorHAnsi" w:cstheme="minorHAnsi"/>
                <w:i/>
                <w:sz w:val="15"/>
                <w:szCs w:val="15"/>
              </w:rPr>
              <w:t>(</w:t>
            </w:r>
            <w:r w:rsidRPr="009D6048">
              <w:rPr>
                <w:rFonts w:asciiTheme="minorHAnsi" w:hAnsiTheme="minorHAnsi" w:cstheme="minorHAnsi"/>
                <w:i/>
                <w:sz w:val="15"/>
                <w:szCs w:val="15"/>
                <w:u w:val="single"/>
              </w:rPr>
              <w:t xml:space="preserve">cancellare la voce </w:t>
            </w:r>
            <w:r w:rsidR="005B4026">
              <w:rPr>
                <w:rFonts w:asciiTheme="minorHAnsi" w:hAnsiTheme="minorHAnsi" w:cstheme="minorHAnsi"/>
                <w:i/>
                <w:sz w:val="15"/>
                <w:szCs w:val="15"/>
                <w:u w:val="single"/>
              </w:rPr>
              <w:t>che non interessa</w:t>
            </w:r>
            <w:r w:rsidRPr="009D6048">
              <w:rPr>
                <w:rFonts w:asciiTheme="minorHAnsi" w:hAnsiTheme="minorHAnsi" w:cstheme="minorHAnsi"/>
                <w:i/>
                <w:sz w:val="15"/>
                <w:szCs w:val="15"/>
              </w:rPr>
              <w:t>)</w:t>
            </w:r>
          </w:p>
        </w:tc>
      </w:tr>
      <w:tr w:rsidR="009D6048" w:rsidRPr="009D6048" w14:paraId="0E2E50AA" w14:textId="77777777" w:rsidTr="009D6048">
        <w:tc>
          <w:tcPr>
            <w:tcW w:w="7650" w:type="dxa"/>
          </w:tcPr>
          <w:p w14:paraId="0DCD13C2" w14:textId="2D91EF1E" w:rsidR="009D6048" w:rsidRPr="009D6048" w:rsidRDefault="009D6048" w:rsidP="009D6048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D6048">
              <w:rPr>
                <w:rFonts w:asciiTheme="minorHAnsi" w:hAnsiTheme="minorHAnsi" w:cstheme="minorHAnsi"/>
                <w:bCs/>
                <w:sz w:val="20"/>
                <w:szCs w:val="20"/>
              </w:rPr>
              <w:t>L'EVENTO SI AVVALE DI PARTNER?</w:t>
            </w:r>
          </w:p>
        </w:tc>
        <w:tc>
          <w:tcPr>
            <w:tcW w:w="3177" w:type="dxa"/>
          </w:tcPr>
          <w:p w14:paraId="35E786E2" w14:textId="694909CD" w:rsidR="009D6048" w:rsidRPr="009D6048" w:rsidRDefault="009D6048" w:rsidP="008E6BD7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D604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NO/SI </w:t>
            </w:r>
            <w:r w:rsidRPr="009D6048">
              <w:rPr>
                <w:rFonts w:asciiTheme="minorHAnsi" w:hAnsiTheme="minorHAnsi" w:cstheme="minorHAnsi"/>
                <w:i/>
                <w:sz w:val="15"/>
                <w:szCs w:val="15"/>
              </w:rPr>
              <w:t>(</w:t>
            </w:r>
            <w:r w:rsidRPr="009D6048">
              <w:rPr>
                <w:rFonts w:asciiTheme="minorHAnsi" w:hAnsiTheme="minorHAnsi" w:cstheme="minorHAnsi"/>
                <w:i/>
                <w:sz w:val="15"/>
                <w:szCs w:val="15"/>
                <w:u w:val="single"/>
              </w:rPr>
              <w:t xml:space="preserve">cancellare la voce </w:t>
            </w:r>
            <w:r w:rsidR="005B4026">
              <w:rPr>
                <w:rFonts w:asciiTheme="minorHAnsi" w:hAnsiTheme="minorHAnsi" w:cstheme="minorHAnsi"/>
                <w:i/>
                <w:sz w:val="15"/>
                <w:szCs w:val="15"/>
                <w:u w:val="single"/>
              </w:rPr>
              <w:t>che non interessa</w:t>
            </w:r>
            <w:r w:rsidRPr="009D6048">
              <w:rPr>
                <w:rFonts w:asciiTheme="minorHAnsi" w:hAnsiTheme="minorHAnsi" w:cstheme="minorHAnsi"/>
                <w:i/>
                <w:sz w:val="15"/>
                <w:szCs w:val="15"/>
              </w:rPr>
              <w:t>)</w:t>
            </w:r>
          </w:p>
        </w:tc>
      </w:tr>
      <w:tr w:rsidR="009D6048" w:rsidRPr="009D6048" w14:paraId="3A8917B0" w14:textId="77777777" w:rsidTr="009D6048">
        <w:tc>
          <w:tcPr>
            <w:tcW w:w="7650" w:type="dxa"/>
          </w:tcPr>
          <w:p w14:paraId="21D944F4" w14:textId="5911EFD1" w:rsidR="009D6048" w:rsidRPr="009D6048" w:rsidRDefault="009D6048" w:rsidP="009D6048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D6048">
              <w:rPr>
                <w:rFonts w:asciiTheme="minorHAnsi" w:hAnsiTheme="minorHAnsi" w:cstheme="minorHAnsi"/>
                <w:bCs/>
                <w:sz w:val="20"/>
                <w:szCs w:val="20"/>
              </w:rPr>
              <w:t>È PREVISTO IL PAGAMENTO DI UNA QUOTA DI ISCRIZIONE?</w:t>
            </w:r>
          </w:p>
        </w:tc>
        <w:tc>
          <w:tcPr>
            <w:tcW w:w="3177" w:type="dxa"/>
          </w:tcPr>
          <w:p w14:paraId="536A92A8" w14:textId="40747015" w:rsidR="009D6048" w:rsidRPr="009D6048" w:rsidRDefault="009D6048" w:rsidP="008E6BD7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D604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NO/SI </w:t>
            </w:r>
            <w:r w:rsidRPr="009D6048">
              <w:rPr>
                <w:rFonts w:asciiTheme="minorHAnsi" w:hAnsiTheme="minorHAnsi" w:cstheme="minorHAnsi"/>
                <w:i/>
                <w:sz w:val="15"/>
                <w:szCs w:val="15"/>
              </w:rPr>
              <w:t>(</w:t>
            </w:r>
            <w:r w:rsidRPr="009D6048">
              <w:rPr>
                <w:rFonts w:asciiTheme="minorHAnsi" w:hAnsiTheme="minorHAnsi" w:cstheme="minorHAnsi"/>
                <w:i/>
                <w:sz w:val="15"/>
                <w:szCs w:val="15"/>
                <w:u w:val="single"/>
              </w:rPr>
              <w:t xml:space="preserve">cancellare la voce </w:t>
            </w:r>
            <w:r w:rsidR="005B4026">
              <w:rPr>
                <w:rFonts w:asciiTheme="minorHAnsi" w:hAnsiTheme="minorHAnsi" w:cstheme="minorHAnsi"/>
                <w:i/>
                <w:sz w:val="15"/>
                <w:szCs w:val="15"/>
                <w:u w:val="single"/>
              </w:rPr>
              <w:t>che non interessa</w:t>
            </w:r>
            <w:r w:rsidRPr="009D6048">
              <w:rPr>
                <w:rFonts w:asciiTheme="minorHAnsi" w:hAnsiTheme="minorHAnsi" w:cstheme="minorHAnsi"/>
                <w:i/>
                <w:sz w:val="15"/>
                <w:szCs w:val="15"/>
              </w:rPr>
              <w:t>)</w:t>
            </w:r>
          </w:p>
        </w:tc>
      </w:tr>
      <w:tr w:rsidR="009D6048" w:rsidRPr="009D6048" w14:paraId="09901FF2" w14:textId="77777777" w:rsidTr="009D6048">
        <w:tc>
          <w:tcPr>
            <w:tcW w:w="7650" w:type="dxa"/>
          </w:tcPr>
          <w:p w14:paraId="385EA0EA" w14:textId="5B504330" w:rsidR="009D6048" w:rsidRPr="009D6048" w:rsidRDefault="009D6048" w:rsidP="009D6048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D6048">
              <w:rPr>
                <w:rFonts w:asciiTheme="minorHAnsi" w:hAnsiTheme="minorHAnsi" w:cstheme="minorHAnsi"/>
                <w:bCs/>
                <w:sz w:val="20"/>
                <w:szCs w:val="20"/>
              </w:rPr>
              <w:t>È PREVISTO L'USO DELLA SOLA LINGUA ITALIANA?</w:t>
            </w:r>
          </w:p>
        </w:tc>
        <w:tc>
          <w:tcPr>
            <w:tcW w:w="3177" w:type="dxa"/>
          </w:tcPr>
          <w:p w14:paraId="5E915C55" w14:textId="73CD0A47" w:rsidR="009D6048" w:rsidRPr="009D6048" w:rsidRDefault="009D6048" w:rsidP="008E6BD7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D604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NO/SI </w:t>
            </w:r>
            <w:r w:rsidRPr="009D6048">
              <w:rPr>
                <w:rFonts w:asciiTheme="minorHAnsi" w:hAnsiTheme="minorHAnsi" w:cstheme="minorHAnsi"/>
                <w:i/>
                <w:sz w:val="15"/>
                <w:szCs w:val="15"/>
              </w:rPr>
              <w:t>(</w:t>
            </w:r>
            <w:r w:rsidRPr="009D6048">
              <w:rPr>
                <w:rFonts w:asciiTheme="minorHAnsi" w:hAnsiTheme="minorHAnsi" w:cstheme="minorHAnsi"/>
                <w:i/>
                <w:sz w:val="15"/>
                <w:szCs w:val="15"/>
                <w:u w:val="single"/>
              </w:rPr>
              <w:t xml:space="preserve">cancellare la voce </w:t>
            </w:r>
            <w:r w:rsidR="005B4026">
              <w:rPr>
                <w:rFonts w:asciiTheme="minorHAnsi" w:hAnsiTheme="minorHAnsi" w:cstheme="minorHAnsi"/>
                <w:i/>
                <w:sz w:val="15"/>
                <w:szCs w:val="15"/>
                <w:u w:val="single"/>
              </w:rPr>
              <w:t>che non interessa</w:t>
            </w:r>
            <w:r w:rsidRPr="009D6048">
              <w:rPr>
                <w:rFonts w:asciiTheme="minorHAnsi" w:hAnsiTheme="minorHAnsi" w:cstheme="minorHAnsi"/>
                <w:i/>
                <w:sz w:val="15"/>
                <w:szCs w:val="15"/>
              </w:rPr>
              <w:t>)</w:t>
            </w:r>
          </w:p>
        </w:tc>
      </w:tr>
      <w:tr w:rsidR="009D6048" w:rsidRPr="009D6048" w14:paraId="165808D4" w14:textId="77777777" w:rsidTr="009D6048">
        <w:tc>
          <w:tcPr>
            <w:tcW w:w="7650" w:type="dxa"/>
          </w:tcPr>
          <w:p w14:paraId="44C94134" w14:textId="73F50828" w:rsidR="009D6048" w:rsidRPr="009D6048" w:rsidRDefault="009D6048" w:rsidP="009D6048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D6048">
              <w:rPr>
                <w:rFonts w:asciiTheme="minorHAnsi" w:hAnsiTheme="minorHAnsi" w:cstheme="minorHAnsi"/>
                <w:bCs/>
                <w:sz w:val="20"/>
                <w:szCs w:val="20"/>
              </w:rPr>
              <w:t>IL CORSO DI FORMAZIONE ADEMPIE AD OBBLIGHI NORMATIVI?</w:t>
            </w:r>
          </w:p>
        </w:tc>
        <w:tc>
          <w:tcPr>
            <w:tcW w:w="3177" w:type="dxa"/>
          </w:tcPr>
          <w:p w14:paraId="094C309E" w14:textId="35C7AB7D" w:rsidR="008E6BD7" w:rsidRDefault="009D6048" w:rsidP="008E6BD7">
            <w:pPr>
              <w:spacing w:after="0"/>
              <w:jc w:val="both"/>
              <w:rPr>
                <w:rFonts w:asciiTheme="minorHAnsi" w:hAnsiTheme="minorHAnsi" w:cstheme="minorHAnsi"/>
                <w:i/>
                <w:sz w:val="15"/>
                <w:szCs w:val="15"/>
              </w:rPr>
            </w:pPr>
            <w:r w:rsidRPr="009D604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NO/SI </w:t>
            </w:r>
            <w:r w:rsidRPr="009D6048">
              <w:rPr>
                <w:rFonts w:asciiTheme="minorHAnsi" w:hAnsiTheme="minorHAnsi" w:cstheme="minorHAnsi"/>
                <w:i/>
                <w:sz w:val="15"/>
                <w:szCs w:val="15"/>
              </w:rPr>
              <w:t>(</w:t>
            </w:r>
            <w:r w:rsidRPr="009D6048">
              <w:rPr>
                <w:rFonts w:asciiTheme="minorHAnsi" w:hAnsiTheme="minorHAnsi" w:cstheme="minorHAnsi"/>
                <w:i/>
                <w:sz w:val="15"/>
                <w:szCs w:val="15"/>
                <w:u w:val="single"/>
              </w:rPr>
              <w:t xml:space="preserve">cancellare la voce </w:t>
            </w:r>
            <w:r w:rsidR="005B4026">
              <w:rPr>
                <w:rFonts w:asciiTheme="minorHAnsi" w:hAnsiTheme="minorHAnsi" w:cstheme="minorHAnsi"/>
                <w:i/>
                <w:sz w:val="15"/>
                <w:szCs w:val="15"/>
                <w:u w:val="single"/>
              </w:rPr>
              <w:t>che non interessa</w:t>
            </w:r>
            <w:r w:rsidRPr="009D6048">
              <w:rPr>
                <w:rFonts w:asciiTheme="minorHAnsi" w:hAnsiTheme="minorHAnsi" w:cstheme="minorHAnsi"/>
                <w:i/>
                <w:sz w:val="15"/>
                <w:szCs w:val="15"/>
              </w:rPr>
              <w:t>)</w:t>
            </w:r>
            <w:r w:rsidR="00285A27">
              <w:rPr>
                <w:rFonts w:asciiTheme="minorHAnsi" w:hAnsiTheme="minorHAnsi" w:cstheme="minorHAnsi"/>
                <w:i/>
                <w:sz w:val="15"/>
                <w:szCs w:val="15"/>
              </w:rPr>
              <w:t>,</w:t>
            </w:r>
          </w:p>
          <w:p w14:paraId="3FF0DCEB" w14:textId="16D1CA57" w:rsidR="009D6048" w:rsidRPr="009D6048" w:rsidRDefault="008E6BD7" w:rsidP="008E6BD7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15"/>
                <w:szCs w:val="15"/>
              </w:rPr>
              <w:t xml:space="preserve"> </w:t>
            </w:r>
            <w:r w:rsidR="00285A27">
              <w:rPr>
                <w:rFonts w:asciiTheme="minorHAnsi" w:hAnsiTheme="minorHAnsi" w:cstheme="minorHAnsi"/>
                <w:i/>
                <w:sz w:val="15"/>
                <w:szCs w:val="15"/>
              </w:rPr>
              <w:t>se SI indicare i Rischi associati al corso</w:t>
            </w:r>
          </w:p>
        </w:tc>
      </w:tr>
    </w:tbl>
    <w:p w14:paraId="3AB1E1BA" w14:textId="77777777" w:rsidR="00E67CA7" w:rsidRPr="009D6048" w:rsidRDefault="00E67CA7" w:rsidP="00E67CA7">
      <w:pPr>
        <w:spacing w:after="0"/>
        <w:jc w:val="center"/>
        <w:rPr>
          <w:rFonts w:asciiTheme="minorHAnsi" w:hAnsiTheme="minorHAnsi" w:cstheme="minorHAnsi"/>
          <w:b/>
          <w:szCs w:val="20"/>
        </w:rPr>
      </w:pPr>
    </w:p>
    <w:p w14:paraId="1B72B56D" w14:textId="654A7671" w:rsidR="002E5E7B" w:rsidRPr="009D6048" w:rsidRDefault="002E5E7B" w:rsidP="00535260">
      <w:pPr>
        <w:spacing w:after="0"/>
        <w:rPr>
          <w:rFonts w:asciiTheme="minorHAnsi" w:hAnsiTheme="minorHAnsi" w:cstheme="minorHAnsi"/>
          <w:b/>
          <w:szCs w:val="20"/>
        </w:rPr>
      </w:pPr>
    </w:p>
    <w:p w14:paraId="74AEB233" w14:textId="462CAC00" w:rsidR="00535260" w:rsidRPr="009D6048" w:rsidRDefault="009D6048" w:rsidP="009D604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5DFEC"/>
        <w:jc w:val="center"/>
        <w:rPr>
          <w:rFonts w:asciiTheme="minorHAnsi" w:hAnsiTheme="minorHAnsi" w:cstheme="minorHAnsi"/>
          <w:b/>
          <w:szCs w:val="20"/>
        </w:rPr>
      </w:pPr>
      <w:r w:rsidRPr="009D6048">
        <w:rPr>
          <w:rFonts w:asciiTheme="minorHAnsi" w:hAnsiTheme="minorHAnsi" w:cstheme="minorHAnsi"/>
          <w:b/>
          <w:szCs w:val="20"/>
        </w:rPr>
        <w:t>DOCENTI / RELATORI / MODERATORI</w:t>
      </w:r>
    </w:p>
    <w:p w14:paraId="3FCB4446" w14:textId="5EE55F15" w:rsidR="007E6A2F" w:rsidRDefault="007E6A2F" w:rsidP="007E6A2F">
      <w:pPr>
        <w:spacing w:after="0"/>
        <w:jc w:val="center"/>
        <w:rPr>
          <w:rFonts w:asciiTheme="minorHAnsi" w:hAnsiTheme="minorHAnsi" w:cstheme="minorHAnsi"/>
          <w:i/>
          <w:sz w:val="16"/>
          <w:szCs w:val="20"/>
        </w:rPr>
      </w:pPr>
      <w:r w:rsidRPr="007E6A2F">
        <w:rPr>
          <w:rFonts w:asciiTheme="minorHAnsi" w:hAnsiTheme="minorHAnsi" w:cstheme="minorHAnsi"/>
          <w:b/>
          <w:szCs w:val="20"/>
        </w:rPr>
        <w:t>RILEVANZA DEI DOCENTI RELATORI</w:t>
      </w:r>
      <w:r>
        <w:rPr>
          <w:rFonts w:asciiTheme="minorHAnsi" w:hAnsiTheme="minorHAnsi" w:cstheme="minorHAnsi"/>
          <w:b/>
          <w:szCs w:val="20"/>
        </w:rPr>
        <w:t xml:space="preserve">: </w:t>
      </w:r>
      <w:r w:rsidRPr="007E6A2F">
        <w:rPr>
          <w:rFonts w:asciiTheme="minorHAnsi" w:hAnsiTheme="minorHAnsi" w:cstheme="minorHAnsi"/>
          <w:bCs/>
          <w:szCs w:val="20"/>
          <w:u w:val="single"/>
        </w:rPr>
        <w:t>Nazionale/Internazionale</w:t>
      </w:r>
      <w:r>
        <w:rPr>
          <w:rFonts w:asciiTheme="minorHAnsi" w:hAnsiTheme="minorHAnsi" w:cstheme="minorHAnsi"/>
          <w:b/>
          <w:szCs w:val="20"/>
        </w:rPr>
        <w:t xml:space="preserve"> </w:t>
      </w:r>
      <w:r w:rsidRPr="009D6048">
        <w:rPr>
          <w:rFonts w:asciiTheme="minorHAnsi" w:hAnsiTheme="minorHAnsi" w:cstheme="minorHAnsi"/>
          <w:i/>
          <w:sz w:val="16"/>
          <w:szCs w:val="20"/>
        </w:rPr>
        <w:t>(</w:t>
      </w:r>
      <w:r w:rsidRPr="009D6048">
        <w:rPr>
          <w:rFonts w:asciiTheme="minorHAnsi" w:hAnsiTheme="minorHAnsi" w:cstheme="minorHAnsi"/>
          <w:i/>
          <w:sz w:val="16"/>
          <w:szCs w:val="20"/>
          <w:u w:val="single"/>
        </w:rPr>
        <w:t xml:space="preserve">cancellare la voce </w:t>
      </w:r>
      <w:r w:rsidR="005B4026">
        <w:rPr>
          <w:rFonts w:asciiTheme="minorHAnsi" w:hAnsiTheme="minorHAnsi" w:cstheme="minorHAnsi"/>
          <w:i/>
          <w:sz w:val="16"/>
          <w:szCs w:val="20"/>
          <w:u w:val="single"/>
        </w:rPr>
        <w:t>che non interessa</w:t>
      </w:r>
      <w:r w:rsidRPr="009D6048">
        <w:rPr>
          <w:rFonts w:asciiTheme="minorHAnsi" w:hAnsiTheme="minorHAnsi" w:cstheme="minorHAnsi"/>
          <w:i/>
          <w:sz w:val="16"/>
          <w:szCs w:val="20"/>
        </w:rPr>
        <w:t>)</w:t>
      </w:r>
    </w:p>
    <w:p w14:paraId="77899E91" w14:textId="75952A51" w:rsidR="007E6A2F" w:rsidRDefault="007E6A2F" w:rsidP="007E6A2F">
      <w:pPr>
        <w:spacing w:after="0"/>
        <w:jc w:val="center"/>
        <w:rPr>
          <w:rFonts w:asciiTheme="minorHAnsi" w:hAnsiTheme="minorHAnsi" w:cstheme="minorHAnsi"/>
          <w:i/>
          <w:sz w:val="16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673"/>
        <w:gridCol w:w="2977"/>
        <w:gridCol w:w="1559"/>
        <w:gridCol w:w="1553"/>
      </w:tblGrid>
      <w:tr w:rsidR="007E6A2F" w14:paraId="7AC6C158" w14:textId="77777777" w:rsidTr="007E6A2F">
        <w:tc>
          <w:tcPr>
            <w:tcW w:w="4673" w:type="dxa"/>
          </w:tcPr>
          <w:p w14:paraId="2E88E57C" w14:textId="71DE18A8" w:rsidR="007E6A2F" w:rsidRDefault="007E6A2F" w:rsidP="007E6A2F">
            <w:pPr>
              <w:spacing w:after="0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b/>
                <w:szCs w:val="20"/>
              </w:rPr>
              <w:t>Nominativo (cognome e nome)</w:t>
            </w:r>
          </w:p>
        </w:tc>
        <w:tc>
          <w:tcPr>
            <w:tcW w:w="2977" w:type="dxa"/>
          </w:tcPr>
          <w:p w14:paraId="54D88C41" w14:textId="591BC539" w:rsidR="007E6A2F" w:rsidRDefault="007E6A2F" w:rsidP="007E6A2F">
            <w:pPr>
              <w:spacing w:after="0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b/>
                <w:szCs w:val="20"/>
              </w:rPr>
              <w:t>Argomento</w:t>
            </w:r>
          </w:p>
        </w:tc>
        <w:tc>
          <w:tcPr>
            <w:tcW w:w="1559" w:type="dxa"/>
          </w:tcPr>
          <w:p w14:paraId="12897B06" w14:textId="308F1346" w:rsidR="007E6A2F" w:rsidRDefault="007E6A2F" w:rsidP="007E6A2F">
            <w:pPr>
              <w:spacing w:after="0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b/>
                <w:szCs w:val="20"/>
              </w:rPr>
              <w:t>Ore previste di docenza</w:t>
            </w:r>
          </w:p>
        </w:tc>
        <w:tc>
          <w:tcPr>
            <w:tcW w:w="1553" w:type="dxa"/>
          </w:tcPr>
          <w:p w14:paraId="47509DE9" w14:textId="03571F2A" w:rsidR="007E6A2F" w:rsidRDefault="007E6A2F" w:rsidP="007E6A2F">
            <w:pPr>
              <w:spacing w:after="0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b/>
                <w:szCs w:val="20"/>
              </w:rPr>
              <w:t>Nazionalità estera (SI/NO)</w:t>
            </w:r>
          </w:p>
        </w:tc>
      </w:tr>
      <w:tr w:rsidR="007E6A2F" w14:paraId="524CBC49" w14:textId="77777777" w:rsidTr="007E6A2F">
        <w:tc>
          <w:tcPr>
            <w:tcW w:w="4673" w:type="dxa"/>
          </w:tcPr>
          <w:p w14:paraId="39C503D3" w14:textId="77777777" w:rsidR="007E6A2F" w:rsidRDefault="007E6A2F" w:rsidP="007E6A2F">
            <w:pPr>
              <w:spacing w:after="0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2977" w:type="dxa"/>
          </w:tcPr>
          <w:p w14:paraId="56308AC5" w14:textId="77777777" w:rsidR="007E6A2F" w:rsidRDefault="007E6A2F" w:rsidP="007E6A2F">
            <w:pPr>
              <w:spacing w:after="0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559" w:type="dxa"/>
          </w:tcPr>
          <w:p w14:paraId="1F488E98" w14:textId="77777777" w:rsidR="007E6A2F" w:rsidRDefault="007E6A2F" w:rsidP="007E6A2F">
            <w:pPr>
              <w:spacing w:after="0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553" w:type="dxa"/>
          </w:tcPr>
          <w:p w14:paraId="3D932DB1" w14:textId="77777777" w:rsidR="007E6A2F" w:rsidRDefault="007E6A2F" w:rsidP="007E6A2F">
            <w:pPr>
              <w:spacing w:after="0"/>
              <w:rPr>
                <w:rFonts w:asciiTheme="minorHAnsi" w:hAnsiTheme="minorHAnsi" w:cstheme="minorHAnsi"/>
                <w:b/>
                <w:szCs w:val="20"/>
              </w:rPr>
            </w:pPr>
          </w:p>
        </w:tc>
      </w:tr>
      <w:tr w:rsidR="007E6A2F" w14:paraId="211DA74C" w14:textId="77777777" w:rsidTr="007E6A2F">
        <w:tc>
          <w:tcPr>
            <w:tcW w:w="4673" w:type="dxa"/>
          </w:tcPr>
          <w:p w14:paraId="4198C567" w14:textId="77777777" w:rsidR="007E6A2F" w:rsidRDefault="007E6A2F" w:rsidP="007E6A2F">
            <w:pPr>
              <w:spacing w:after="0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2977" w:type="dxa"/>
          </w:tcPr>
          <w:p w14:paraId="1CD9E340" w14:textId="77777777" w:rsidR="007E6A2F" w:rsidRDefault="007E6A2F" w:rsidP="007E6A2F">
            <w:pPr>
              <w:spacing w:after="0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559" w:type="dxa"/>
          </w:tcPr>
          <w:p w14:paraId="6DEFD820" w14:textId="77777777" w:rsidR="007E6A2F" w:rsidRDefault="007E6A2F" w:rsidP="007E6A2F">
            <w:pPr>
              <w:spacing w:after="0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553" w:type="dxa"/>
          </w:tcPr>
          <w:p w14:paraId="25434793" w14:textId="77777777" w:rsidR="007E6A2F" w:rsidRDefault="007E6A2F" w:rsidP="007E6A2F">
            <w:pPr>
              <w:spacing w:after="0"/>
              <w:rPr>
                <w:rFonts w:asciiTheme="minorHAnsi" w:hAnsiTheme="minorHAnsi" w:cstheme="minorHAnsi"/>
                <w:b/>
                <w:szCs w:val="20"/>
              </w:rPr>
            </w:pPr>
          </w:p>
        </w:tc>
      </w:tr>
      <w:tr w:rsidR="007E6A2F" w14:paraId="0AA5F19E" w14:textId="77777777" w:rsidTr="007E6A2F">
        <w:tc>
          <w:tcPr>
            <w:tcW w:w="4673" w:type="dxa"/>
          </w:tcPr>
          <w:p w14:paraId="7618B293" w14:textId="77777777" w:rsidR="007E6A2F" w:rsidRDefault="007E6A2F" w:rsidP="007E6A2F">
            <w:pPr>
              <w:spacing w:after="0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2977" w:type="dxa"/>
          </w:tcPr>
          <w:p w14:paraId="2C87B01C" w14:textId="77777777" w:rsidR="007E6A2F" w:rsidRDefault="007E6A2F" w:rsidP="007E6A2F">
            <w:pPr>
              <w:spacing w:after="0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559" w:type="dxa"/>
          </w:tcPr>
          <w:p w14:paraId="6C7BDBA4" w14:textId="77777777" w:rsidR="007E6A2F" w:rsidRDefault="007E6A2F" w:rsidP="007E6A2F">
            <w:pPr>
              <w:spacing w:after="0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553" w:type="dxa"/>
          </w:tcPr>
          <w:p w14:paraId="66A608A1" w14:textId="77777777" w:rsidR="007E6A2F" w:rsidRDefault="007E6A2F" w:rsidP="007E6A2F">
            <w:pPr>
              <w:spacing w:after="0"/>
              <w:rPr>
                <w:rFonts w:asciiTheme="minorHAnsi" w:hAnsiTheme="minorHAnsi" w:cstheme="minorHAnsi"/>
                <w:b/>
                <w:szCs w:val="20"/>
              </w:rPr>
            </w:pPr>
          </w:p>
        </w:tc>
      </w:tr>
      <w:tr w:rsidR="007E6A2F" w14:paraId="1F42A8AD" w14:textId="77777777" w:rsidTr="007E6A2F">
        <w:tc>
          <w:tcPr>
            <w:tcW w:w="4673" w:type="dxa"/>
          </w:tcPr>
          <w:p w14:paraId="65B97DAF" w14:textId="77777777" w:rsidR="007E6A2F" w:rsidRDefault="007E6A2F" w:rsidP="007E6A2F">
            <w:pPr>
              <w:spacing w:after="0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2977" w:type="dxa"/>
          </w:tcPr>
          <w:p w14:paraId="181781F6" w14:textId="77777777" w:rsidR="007E6A2F" w:rsidRDefault="007E6A2F" w:rsidP="007E6A2F">
            <w:pPr>
              <w:spacing w:after="0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559" w:type="dxa"/>
          </w:tcPr>
          <w:p w14:paraId="58E1769C" w14:textId="77777777" w:rsidR="007E6A2F" w:rsidRDefault="007E6A2F" w:rsidP="007E6A2F">
            <w:pPr>
              <w:spacing w:after="0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553" w:type="dxa"/>
          </w:tcPr>
          <w:p w14:paraId="5C901A02" w14:textId="77777777" w:rsidR="007E6A2F" w:rsidRDefault="007E6A2F" w:rsidP="007E6A2F">
            <w:pPr>
              <w:spacing w:after="0"/>
              <w:rPr>
                <w:rFonts w:asciiTheme="minorHAnsi" w:hAnsiTheme="minorHAnsi" w:cstheme="minorHAnsi"/>
                <w:b/>
                <w:szCs w:val="20"/>
              </w:rPr>
            </w:pPr>
          </w:p>
        </w:tc>
      </w:tr>
      <w:tr w:rsidR="007E6A2F" w14:paraId="61190CE4" w14:textId="77777777" w:rsidTr="007E6A2F">
        <w:tc>
          <w:tcPr>
            <w:tcW w:w="4673" w:type="dxa"/>
          </w:tcPr>
          <w:p w14:paraId="077DE022" w14:textId="77777777" w:rsidR="007E6A2F" w:rsidRDefault="007E6A2F" w:rsidP="007E6A2F">
            <w:pPr>
              <w:spacing w:after="0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2977" w:type="dxa"/>
          </w:tcPr>
          <w:p w14:paraId="030C1FB1" w14:textId="77777777" w:rsidR="007E6A2F" w:rsidRDefault="007E6A2F" w:rsidP="007E6A2F">
            <w:pPr>
              <w:spacing w:after="0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559" w:type="dxa"/>
          </w:tcPr>
          <w:p w14:paraId="03288AA4" w14:textId="77777777" w:rsidR="007E6A2F" w:rsidRDefault="007E6A2F" w:rsidP="007E6A2F">
            <w:pPr>
              <w:spacing w:after="0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553" w:type="dxa"/>
          </w:tcPr>
          <w:p w14:paraId="455B780B" w14:textId="77777777" w:rsidR="007E6A2F" w:rsidRDefault="007E6A2F" w:rsidP="007E6A2F">
            <w:pPr>
              <w:spacing w:after="0"/>
              <w:rPr>
                <w:rFonts w:asciiTheme="minorHAnsi" w:hAnsiTheme="minorHAnsi" w:cstheme="minorHAnsi"/>
                <w:b/>
                <w:szCs w:val="20"/>
              </w:rPr>
            </w:pPr>
          </w:p>
        </w:tc>
      </w:tr>
      <w:tr w:rsidR="007E6A2F" w14:paraId="280E42E5" w14:textId="77777777" w:rsidTr="007E6A2F">
        <w:tc>
          <w:tcPr>
            <w:tcW w:w="4673" w:type="dxa"/>
          </w:tcPr>
          <w:p w14:paraId="08757939" w14:textId="77777777" w:rsidR="007E6A2F" w:rsidRDefault="007E6A2F" w:rsidP="007E6A2F">
            <w:pPr>
              <w:spacing w:after="0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2977" w:type="dxa"/>
          </w:tcPr>
          <w:p w14:paraId="1DB82D0B" w14:textId="77777777" w:rsidR="007E6A2F" w:rsidRDefault="007E6A2F" w:rsidP="007E6A2F">
            <w:pPr>
              <w:spacing w:after="0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559" w:type="dxa"/>
          </w:tcPr>
          <w:p w14:paraId="3DA4AE5A" w14:textId="77777777" w:rsidR="007E6A2F" w:rsidRDefault="007E6A2F" w:rsidP="007E6A2F">
            <w:pPr>
              <w:spacing w:after="0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553" w:type="dxa"/>
          </w:tcPr>
          <w:p w14:paraId="71C184BD" w14:textId="77777777" w:rsidR="007E6A2F" w:rsidRDefault="007E6A2F" w:rsidP="007E6A2F">
            <w:pPr>
              <w:spacing w:after="0"/>
              <w:rPr>
                <w:rFonts w:asciiTheme="minorHAnsi" w:hAnsiTheme="minorHAnsi" w:cstheme="minorHAnsi"/>
                <w:b/>
                <w:szCs w:val="20"/>
              </w:rPr>
            </w:pPr>
          </w:p>
        </w:tc>
      </w:tr>
      <w:tr w:rsidR="007E6A2F" w14:paraId="61A19CFC" w14:textId="77777777" w:rsidTr="007E6A2F">
        <w:tc>
          <w:tcPr>
            <w:tcW w:w="4673" w:type="dxa"/>
          </w:tcPr>
          <w:p w14:paraId="45E9B04D" w14:textId="77777777" w:rsidR="007E6A2F" w:rsidRDefault="007E6A2F" w:rsidP="007E6A2F">
            <w:pPr>
              <w:spacing w:after="0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2977" w:type="dxa"/>
          </w:tcPr>
          <w:p w14:paraId="311D4175" w14:textId="77777777" w:rsidR="007E6A2F" w:rsidRDefault="007E6A2F" w:rsidP="007E6A2F">
            <w:pPr>
              <w:spacing w:after="0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559" w:type="dxa"/>
          </w:tcPr>
          <w:p w14:paraId="4A64E3EB" w14:textId="77777777" w:rsidR="007E6A2F" w:rsidRDefault="007E6A2F" w:rsidP="007E6A2F">
            <w:pPr>
              <w:spacing w:after="0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553" w:type="dxa"/>
          </w:tcPr>
          <w:p w14:paraId="1B8893FA" w14:textId="77777777" w:rsidR="007E6A2F" w:rsidRDefault="007E6A2F" w:rsidP="007E6A2F">
            <w:pPr>
              <w:spacing w:after="0"/>
              <w:rPr>
                <w:rFonts w:asciiTheme="minorHAnsi" w:hAnsiTheme="minorHAnsi" w:cstheme="minorHAnsi"/>
                <w:b/>
                <w:szCs w:val="20"/>
              </w:rPr>
            </w:pPr>
          </w:p>
        </w:tc>
      </w:tr>
    </w:tbl>
    <w:p w14:paraId="76855930" w14:textId="73F6EF1B" w:rsidR="007E6A2F" w:rsidRDefault="007E6A2F" w:rsidP="007E6A2F">
      <w:pPr>
        <w:spacing w:after="0"/>
        <w:rPr>
          <w:rFonts w:asciiTheme="minorHAnsi" w:hAnsiTheme="minorHAnsi" w:cstheme="minorHAnsi"/>
          <w:b/>
          <w:szCs w:val="20"/>
        </w:rPr>
      </w:pPr>
      <w:r>
        <w:rPr>
          <w:rFonts w:asciiTheme="minorHAnsi" w:hAnsiTheme="minorHAnsi" w:cstheme="minorHAnsi"/>
          <w:b/>
          <w:szCs w:val="20"/>
        </w:rPr>
        <w:t xml:space="preserve"> </w:t>
      </w:r>
      <w:r w:rsidRPr="00AC291D">
        <w:rPr>
          <w:rFonts w:asciiTheme="minorHAnsi" w:hAnsiTheme="minorHAnsi" w:cstheme="minorHAnsi"/>
          <w:i/>
          <w:sz w:val="16"/>
          <w:szCs w:val="20"/>
        </w:rPr>
        <w:t>Aggiungere o eliminare righe</w:t>
      </w:r>
      <w:r w:rsidR="00534C1C" w:rsidRPr="00AC291D">
        <w:rPr>
          <w:rFonts w:asciiTheme="minorHAnsi" w:hAnsiTheme="minorHAnsi" w:cstheme="minorHAnsi"/>
          <w:i/>
          <w:sz w:val="16"/>
          <w:szCs w:val="20"/>
        </w:rPr>
        <w:t xml:space="preserve"> a seconda del numero dei docenti.</w:t>
      </w:r>
    </w:p>
    <w:p w14:paraId="4CAB49C8" w14:textId="77777777" w:rsidR="00AC291D" w:rsidRDefault="00AC291D" w:rsidP="007E6A2F">
      <w:pPr>
        <w:spacing w:after="0"/>
        <w:rPr>
          <w:rFonts w:asciiTheme="minorHAnsi" w:hAnsiTheme="minorHAnsi" w:cstheme="minorHAnsi"/>
          <w:b/>
          <w:szCs w:val="20"/>
        </w:rPr>
      </w:pPr>
    </w:p>
    <w:p w14:paraId="633FC48F" w14:textId="6BF90E6D" w:rsidR="00534C1C" w:rsidRDefault="00534C1C" w:rsidP="007E6A2F">
      <w:pPr>
        <w:spacing w:after="0"/>
        <w:rPr>
          <w:rFonts w:asciiTheme="minorHAnsi" w:hAnsiTheme="minorHAnsi" w:cstheme="minorHAnsi"/>
          <w:b/>
          <w:szCs w:val="20"/>
        </w:rPr>
      </w:pPr>
      <w:r>
        <w:rPr>
          <w:rFonts w:asciiTheme="minorHAnsi" w:hAnsiTheme="minorHAnsi" w:cstheme="minorHAnsi"/>
          <w:b/>
          <w:szCs w:val="20"/>
        </w:rPr>
        <w:t>Per ogni Docente/Relatore/Moderatore compilare e allegare l’Allegato A</w:t>
      </w:r>
    </w:p>
    <w:p w14:paraId="312C3AA7" w14:textId="77777777" w:rsidR="00AC291D" w:rsidRDefault="00534C1C" w:rsidP="00AC291D">
      <w:pPr>
        <w:spacing w:after="0"/>
        <w:rPr>
          <w:rFonts w:asciiTheme="minorHAnsi" w:hAnsiTheme="minorHAnsi" w:cstheme="minorHAnsi"/>
          <w:b/>
          <w:szCs w:val="20"/>
        </w:rPr>
      </w:pPr>
      <w:r>
        <w:rPr>
          <w:rFonts w:asciiTheme="minorHAnsi" w:hAnsiTheme="minorHAnsi" w:cstheme="minorHAnsi"/>
          <w:b/>
          <w:szCs w:val="20"/>
        </w:rPr>
        <w:t xml:space="preserve">Per ogni Docente/Relatore/Moderatore </w:t>
      </w:r>
      <w:r w:rsidR="00AC291D">
        <w:rPr>
          <w:rFonts w:asciiTheme="minorHAnsi" w:hAnsiTheme="minorHAnsi" w:cstheme="minorHAnsi"/>
          <w:b/>
          <w:szCs w:val="20"/>
        </w:rPr>
        <w:t>allegare il modulo di indicazione di scelta, il modulo di accettazione dell’incarico e il Curriculum</w:t>
      </w:r>
    </w:p>
    <w:p w14:paraId="4C8C2E76" w14:textId="08D2F00A" w:rsidR="00534C1C" w:rsidRDefault="00534C1C" w:rsidP="00534C1C">
      <w:pPr>
        <w:spacing w:after="0"/>
        <w:rPr>
          <w:rFonts w:asciiTheme="minorHAnsi" w:hAnsiTheme="minorHAnsi" w:cstheme="minorHAnsi"/>
          <w:b/>
          <w:szCs w:val="20"/>
        </w:rPr>
      </w:pPr>
    </w:p>
    <w:p w14:paraId="2131AB8C" w14:textId="098ED774" w:rsidR="00AC291D" w:rsidRDefault="00AC291D" w:rsidP="00534C1C">
      <w:pPr>
        <w:spacing w:after="0"/>
        <w:rPr>
          <w:rFonts w:asciiTheme="minorHAnsi" w:hAnsiTheme="minorHAnsi" w:cstheme="minorHAnsi"/>
          <w:b/>
          <w:szCs w:val="20"/>
        </w:rPr>
      </w:pPr>
    </w:p>
    <w:p w14:paraId="4CD81AA3" w14:textId="77777777" w:rsidR="00AC291D" w:rsidRPr="009D6048" w:rsidRDefault="00AC291D" w:rsidP="00AC291D">
      <w:pPr>
        <w:spacing w:after="0"/>
        <w:rPr>
          <w:rFonts w:asciiTheme="minorHAnsi" w:hAnsiTheme="minorHAnsi" w:cstheme="minorHAnsi"/>
          <w:b/>
          <w:szCs w:val="20"/>
        </w:rPr>
      </w:pPr>
    </w:p>
    <w:p w14:paraId="1982B9A8" w14:textId="50EBB683" w:rsidR="00AC291D" w:rsidRPr="009D6048" w:rsidRDefault="00AC291D" w:rsidP="00AC291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5DFEC"/>
        <w:jc w:val="center"/>
        <w:rPr>
          <w:rFonts w:asciiTheme="minorHAnsi" w:hAnsiTheme="minorHAnsi" w:cstheme="minorHAnsi"/>
          <w:b/>
          <w:szCs w:val="20"/>
        </w:rPr>
      </w:pPr>
      <w:r>
        <w:rPr>
          <w:rFonts w:asciiTheme="minorHAnsi" w:hAnsiTheme="minorHAnsi" w:cstheme="minorHAnsi"/>
          <w:b/>
          <w:szCs w:val="20"/>
        </w:rPr>
        <w:t>RESPONSABILI SCIENTIFICI</w:t>
      </w:r>
    </w:p>
    <w:p w14:paraId="29BC7DFE" w14:textId="77777777" w:rsidR="00AC291D" w:rsidRDefault="00AC291D" w:rsidP="00AC291D">
      <w:pPr>
        <w:spacing w:after="0"/>
        <w:jc w:val="center"/>
        <w:rPr>
          <w:rFonts w:asciiTheme="minorHAnsi" w:hAnsiTheme="minorHAnsi" w:cstheme="minorHAnsi"/>
          <w:i/>
          <w:sz w:val="16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673"/>
        <w:gridCol w:w="2977"/>
        <w:gridCol w:w="1559"/>
        <w:gridCol w:w="1553"/>
      </w:tblGrid>
      <w:tr w:rsidR="00AC291D" w14:paraId="664214F0" w14:textId="77777777" w:rsidTr="00254875">
        <w:tc>
          <w:tcPr>
            <w:tcW w:w="4673" w:type="dxa"/>
          </w:tcPr>
          <w:p w14:paraId="3F3A4A7F" w14:textId="77777777" w:rsidR="00AC291D" w:rsidRDefault="00AC291D" w:rsidP="00254875">
            <w:pPr>
              <w:spacing w:after="0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b/>
                <w:szCs w:val="20"/>
              </w:rPr>
              <w:t>Nominativo (cognome e nome)</w:t>
            </w:r>
          </w:p>
        </w:tc>
        <w:tc>
          <w:tcPr>
            <w:tcW w:w="2977" w:type="dxa"/>
          </w:tcPr>
          <w:p w14:paraId="3A48C015" w14:textId="77777777" w:rsidR="00AC291D" w:rsidRDefault="00AC291D" w:rsidP="00254875">
            <w:pPr>
              <w:spacing w:after="0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b/>
                <w:szCs w:val="20"/>
              </w:rPr>
              <w:t>Argomento</w:t>
            </w:r>
          </w:p>
        </w:tc>
        <w:tc>
          <w:tcPr>
            <w:tcW w:w="1559" w:type="dxa"/>
          </w:tcPr>
          <w:p w14:paraId="13FDA638" w14:textId="77777777" w:rsidR="00AC291D" w:rsidRDefault="00AC291D" w:rsidP="00254875">
            <w:pPr>
              <w:spacing w:after="0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b/>
                <w:szCs w:val="20"/>
              </w:rPr>
              <w:t>Ore previste di docenza</w:t>
            </w:r>
          </w:p>
        </w:tc>
        <w:tc>
          <w:tcPr>
            <w:tcW w:w="1553" w:type="dxa"/>
          </w:tcPr>
          <w:p w14:paraId="04DE7BDA" w14:textId="77777777" w:rsidR="00AC291D" w:rsidRDefault="00AC291D" w:rsidP="00254875">
            <w:pPr>
              <w:spacing w:after="0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b/>
                <w:szCs w:val="20"/>
              </w:rPr>
              <w:t>Nazionalità estera (SI/NO)</w:t>
            </w:r>
          </w:p>
        </w:tc>
      </w:tr>
      <w:tr w:rsidR="00AC291D" w14:paraId="70344729" w14:textId="77777777" w:rsidTr="00254875">
        <w:tc>
          <w:tcPr>
            <w:tcW w:w="4673" w:type="dxa"/>
          </w:tcPr>
          <w:p w14:paraId="102A249D" w14:textId="77777777" w:rsidR="00AC291D" w:rsidRDefault="00AC291D" w:rsidP="00254875">
            <w:pPr>
              <w:spacing w:after="0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2977" w:type="dxa"/>
          </w:tcPr>
          <w:p w14:paraId="3BCB6451" w14:textId="77777777" w:rsidR="00AC291D" w:rsidRDefault="00AC291D" w:rsidP="00254875">
            <w:pPr>
              <w:spacing w:after="0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559" w:type="dxa"/>
          </w:tcPr>
          <w:p w14:paraId="04D443A2" w14:textId="77777777" w:rsidR="00AC291D" w:rsidRDefault="00AC291D" w:rsidP="00254875">
            <w:pPr>
              <w:spacing w:after="0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553" w:type="dxa"/>
          </w:tcPr>
          <w:p w14:paraId="5E3346E9" w14:textId="77777777" w:rsidR="00AC291D" w:rsidRDefault="00AC291D" w:rsidP="00254875">
            <w:pPr>
              <w:spacing w:after="0"/>
              <w:rPr>
                <w:rFonts w:asciiTheme="minorHAnsi" w:hAnsiTheme="minorHAnsi" w:cstheme="minorHAnsi"/>
                <w:b/>
                <w:szCs w:val="20"/>
              </w:rPr>
            </w:pPr>
          </w:p>
        </w:tc>
      </w:tr>
      <w:tr w:rsidR="00AC291D" w14:paraId="73E84420" w14:textId="77777777" w:rsidTr="00254875">
        <w:tc>
          <w:tcPr>
            <w:tcW w:w="4673" w:type="dxa"/>
          </w:tcPr>
          <w:p w14:paraId="209AED07" w14:textId="77777777" w:rsidR="00AC291D" w:rsidRDefault="00AC291D" w:rsidP="00254875">
            <w:pPr>
              <w:spacing w:after="0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2977" w:type="dxa"/>
          </w:tcPr>
          <w:p w14:paraId="7283E634" w14:textId="77777777" w:rsidR="00AC291D" w:rsidRDefault="00AC291D" w:rsidP="00254875">
            <w:pPr>
              <w:spacing w:after="0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559" w:type="dxa"/>
          </w:tcPr>
          <w:p w14:paraId="49234FBA" w14:textId="77777777" w:rsidR="00AC291D" w:rsidRDefault="00AC291D" w:rsidP="00254875">
            <w:pPr>
              <w:spacing w:after="0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553" w:type="dxa"/>
          </w:tcPr>
          <w:p w14:paraId="6AB66FB4" w14:textId="77777777" w:rsidR="00AC291D" w:rsidRDefault="00AC291D" w:rsidP="00254875">
            <w:pPr>
              <w:spacing w:after="0"/>
              <w:rPr>
                <w:rFonts w:asciiTheme="minorHAnsi" w:hAnsiTheme="minorHAnsi" w:cstheme="minorHAnsi"/>
                <w:b/>
                <w:szCs w:val="20"/>
              </w:rPr>
            </w:pPr>
          </w:p>
        </w:tc>
      </w:tr>
      <w:tr w:rsidR="00AC291D" w14:paraId="7923457F" w14:textId="77777777" w:rsidTr="00254875">
        <w:tc>
          <w:tcPr>
            <w:tcW w:w="4673" w:type="dxa"/>
          </w:tcPr>
          <w:p w14:paraId="308A6381" w14:textId="77777777" w:rsidR="00AC291D" w:rsidRDefault="00AC291D" w:rsidP="00254875">
            <w:pPr>
              <w:spacing w:after="0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2977" w:type="dxa"/>
          </w:tcPr>
          <w:p w14:paraId="48182AA6" w14:textId="77777777" w:rsidR="00AC291D" w:rsidRDefault="00AC291D" w:rsidP="00254875">
            <w:pPr>
              <w:spacing w:after="0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559" w:type="dxa"/>
          </w:tcPr>
          <w:p w14:paraId="6228F386" w14:textId="77777777" w:rsidR="00AC291D" w:rsidRDefault="00AC291D" w:rsidP="00254875">
            <w:pPr>
              <w:spacing w:after="0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553" w:type="dxa"/>
          </w:tcPr>
          <w:p w14:paraId="581357FC" w14:textId="77777777" w:rsidR="00AC291D" w:rsidRDefault="00AC291D" w:rsidP="00254875">
            <w:pPr>
              <w:spacing w:after="0"/>
              <w:rPr>
                <w:rFonts w:asciiTheme="minorHAnsi" w:hAnsiTheme="minorHAnsi" w:cstheme="minorHAnsi"/>
                <w:b/>
                <w:szCs w:val="20"/>
              </w:rPr>
            </w:pPr>
          </w:p>
        </w:tc>
      </w:tr>
    </w:tbl>
    <w:p w14:paraId="5A74ED48" w14:textId="77777777" w:rsidR="00AC291D" w:rsidRDefault="00AC291D" w:rsidP="00AC291D">
      <w:pPr>
        <w:spacing w:after="0"/>
        <w:rPr>
          <w:rFonts w:asciiTheme="minorHAnsi" w:hAnsiTheme="minorHAnsi" w:cstheme="minorHAnsi"/>
          <w:b/>
          <w:szCs w:val="20"/>
        </w:rPr>
      </w:pPr>
      <w:r>
        <w:rPr>
          <w:rFonts w:asciiTheme="minorHAnsi" w:hAnsiTheme="minorHAnsi" w:cstheme="minorHAnsi"/>
          <w:b/>
          <w:szCs w:val="20"/>
        </w:rPr>
        <w:t xml:space="preserve"> </w:t>
      </w:r>
      <w:r w:rsidRPr="00AC291D">
        <w:rPr>
          <w:rFonts w:asciiTheme="minorHAnsi" w:hAnsiTheme="minorHAnsi" w:cstheme="minorHAnsi"/>
          <w:i/>
          <w:sz w:val="16"/>
          <w:szCs w:val="20"/>
        </w:rPr>
        <w:t>Aggiungere o eliminare righe a seconda del numero dei docenti.</w:t>
      </w:r>
    </w:p>
    <w:p w14:paraId="52BFD69F" w14:textId="77777777" w:rsidR="00AC291D" w:rsidRDefault="00AC291D" w:rsidP="00AC291D">
      <w:pPr>
        <w:spacing w:after="0"/>
        <w:rPr>
          <w:rFonts w:asciiTheme="minorHAnsi" w:hAnsiTheme="minorHAnsi" w:cstheme="minorHAnsi"/>
          <w:b/>
          <w:szCs w:val="20"/>
        </w:rPr>
      </w:pPr>
    </w:p>
    <w:p w14:paraId="24996815" w14:textId="40B08E6A" w:rsidR="00AC291D" w:rsidRDefault="00AC291D" w:rsidP="00AC291D">
      <w:pPr>
        <w:spacing w:after="0"/>
        <w:rPr>
          <w:rFonts w:asciiTheme="minorHAnsi" w:hAnsiTheme="minorHAnsi" w:cstheme="minorHAnsi"/>
          <w:b/>
          <w:szCs w:val="20"/>
        </w:rPr>
      </w:pPr>
      <w:r>
        <w:rPr>
          <w:rFonts w:asciiTheme="minorHAnsi" w:hAnsiTheme="minorHAnsi" w:cstheme="minorHAnsi"/>
          <w:b/>
          <w:szCs w:val="20"/>
        </w:rPr>
        <w:t>Per ogni Responsabile Scientifico compilare e allegare l’Allegato A</w:t>
      </w:r>
    </w:p>
    <w:p w14:paraId="2C3AAAB2" w14:textId="018EDD66" w:rsidR="00AC291D" w:rsidRDefault="00AC291D" w:rsidP="00AC291D">
      <w:pPr>
        <w:spacing w:after="0"/>
        <w:rPr>
          <w:rFonts w:asciiTheme="minorHAnsi" w:hAnsiTheme="minorHAnsi" w:cstheme="minorHAnsi"/>
          <w:b/>
          <w:szCs w:val="20"/>
        </w:rPr>
      </w:pPr>
      <w:r>
        <w:rPr>
          <w:rFonts w:asciiTheme="minorHAnsi" w:hAnsiTheme="minorHAnsi" w:cstheme="minorHAnsi"/>
          <w:b/>
          <w:szCs w:val="20"/>
        </w:rPr>
        <w:t>Per ogni Responsabile Scientifico allegare il modulo di indicazione di scelta, il modulo di accettazione dell’incarico e il Curriculum</w:t>
      </w:r>
    </w:p>
    <w:p w14:paraId="47EC3C74" w14:textId="77777777" w:rsidR="00AC291D" w:rsidRDefault="00AC291D" w:rsidP="00534C1C">
      <w:pPr>
        <w:spacing w:after="0"/>
        <w:rPr>
          <w:rFonts w:asciiTheme="minorHAnsi" w:hAnsiTheme="minorHAnsi" w:cstheme="minorHAnsi"/>
          <w:b/>
          <w:szCs w:val="20"/>
        </w:rPr>
      </w:pPr>
    </w:p>
    <w:p w14:paraId="617614FA" w14:textId="40BDE9BC" w:rsidR="00AC291D" w:rsidRPr="009D6048" w:rsidRDefault="00AC291D" w:rsidP="00AC291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5DFEC"/>
        <w:jc w:val="center"/>
        <w:rPr>
          <w:rFonts w:asciiTheme="minorHAnsi" w:hAnsiTheme="minorHAnsi" w:cstheme="minorHAnsi"/>
          <w:b/>
          <w:szCs w:val="20"/>
        </w:rPr>
      </w:pPr>
      <w:r>
        <w:rPr>
          <w:rFonts w:asciiTheme="minorHAnsi" w:hAnsiTheme="minorHAnsi" w:cstheme="minorHAnsi"/>
          <w:b/>
          <w:szCs w:val="20"/>
        </w:rPr>
        <w:t>TUTOR</w:t>
      </w:r>
    </w:p>
    <w:p w14:paraId="0A0FAB4B" w14:textId="0CDA468D" w:rsidR="00AC291D" w:rsidRDefault="00AC291D" w:rsidP="00AC291D">
      <w:pPr>
        <w:spacing w:after="0"/>
        <w:jc w:val="center"/>
        <w:rPr>
          <w:rFonts w:asciiTheme="minorHAnsi" w:hAnsiTheme="minorHAnsi" w:cstheme="minorHAnsi"/>
          <w:i/>
          <w:sz w:val="16"/>
          <w:szCs w:val="20"/>
        </w:rPr>
      </w:pPr>
      <w:r>
        <w:rPr>
          <w:rFonts w:asciiTheme="minorHAnsi" w:hAnsiTheme="minorHAnsi" w:cstheme="minorHAnsi"/>
          <w:b/>
          <w:szCs w:val="20"/>
        </w:rPr>
        <w:t xml:space="preserve">È PREVISTA LA PRESENZA DI TUTOR? </w:t>
      </w:r>
      <w:r>
        <w:rPr>
          <w:rFonts w:asciiTheme="minorHAnsi" w:hAnsiTheme="minorHAnsi" w:cstheme="minorHAnsi"/>
          <w:bCs/>
          <w:szCs w:val="20"/>
          <w:u w:val="single"/>
        </w:rPr>
        <w:t>SI</w:t>
      </w:r>
      <w:r w:rsidRPr="007E6A2F">
        <w:rPr>
          <w:rFonts w:asciiTheme="minorHAnsi" w:hAnsiTheme="minorHAnsi" w:cstheme="minorHAnsi"/>
          <w:bCs/>
          <w:szCs w:val="20"/>
          <w:u w:val="single"/>
        </w:rPr>
        <w:t>/</w:t>
      </w:r>
      <w:r>
        <w:rPr>
          <w:rFonts w:asciiTheme="minorHAnsi" w:hAnsiTheme="minorHAnsi" w:cstheme="minorHAnsi"/>
          <w:bCs/>
          <w:szCs w:val="20"/>
          <w:u w:val="single"/>
        </w:rPr>
        <w:t>NO</w:t>
      </w:r>
      <w:r>
        <w:rPr>
          <w:rFonts w:asciiTheme="minorHAnsi" w:hAnsiTheme="minorHAnsi" w:cstheme="minorHAnsi"/>
          <w:b/>
          <w:szCs w:val="20"/>
        </w:rPr>
        <w:t xml:space="preserve"> </w:t>
      </w:r>
      <w:r w:rsidRPr="009D6048">
        <w:rPr>
          <w:rFonts w:asciiTheme="minorHAnsi" w:hAnsiTheme="minorHAnsi" w:cstheme="minorHAnsi"/>
          <w:i/>
          <w:sz w:val="16"/>
          <w:szCs w:val="20"/>
        </w:rPr>
        <w:t>(</w:t>
      </w:r>
      <w:r w:rsidRPr="009D6048">
        <w:rPr>
          <w:rFonts w:asciiTheme="minorHAnsi" w:hAnsiTheme="minorHAnsi" w:cstheme="minorHAnsi"/>
          <w:i/>
          <w:sz w:val="16"/>
          <w:szCs w:val="20"/>
          <w:u w:val="single"/>
        </w:rPr>
        <w:t xml:space="preserve">cancellare la voce </w:t>
      </w:r>
      <w:r w:rsidR="005B4026">
        <w:rPr>
          <w:rFonts w:asciiTheme="minorHAnsi" w:hAnsiTheme="minorHAnsi" w:cstheme="minorHAnsi"/>
          <w:i/>
          <w:sz w:val="16"/>
          <w:szCs w:val="20"/>
          <w:u w:val="single"/>
        </w:rPr>
        <w:t>che non interessa</w:t>
      </w:r>
      <w:r w:rsidRPr="009D6048">
        <w:rPr>
          <w:rFonts w:asciiTheme="minorHAnsi" w:hAnsiTheme="minorHAnsi" w:cstheme="minorHAnsi"/>
          <w:i/>
          <w:sz w:val="16"/>
          <w:szCs w:val="20"/>
        </w:rPr>
        <w:t>)</w:t>
      </w:r>
    </w:p>
    <w:p w14:paraId="162B0203" w14:textId="67FD6463" w:rsidR="00AC291D" w:rsidRDefault="00AC291D" w:rsidP="00AC291D">
      <w:pPr>
        <w:spacing w:after="0"/>
        <w:jc w:val="center"/>
        <w:rPr>
          <w:rFonts w:asciiTheme="minorHAnsi" w:hAnsiTheme="minorHAnsi" w:cstheme="minorHAnsi"/>
          <w:i/>
          <w:sz w:val="16"/>
          <w:szCs w:val="20"/>
        </w:rPr>
      </w:pPr>
    </w:p>
    <w:p w14:paraId="7F011855" w14:textId="4B63AC09" w:rsidR="00AC291D" w:rsidRDefault="00AC291D" w:rsidP="00AC291D">
      <w:pPr>
        <w:spacing w:after="0"/>
        <w:rPr>
          <w:rFonts w:asciiTheme="minorHAnsi" w:hAnsiTheme="minorHAnsi" w:cstheme="minorHAnsi"/>
          <w:i/>
          <w:sz w:val="16"/>
          <w:szCs w:val="20"/>
        </w:rPr>
      </w:pPr>
      <w:r>
        <w:rPr>
          <w:rFonts w:asciiTheme="minorHAnsi" w:hAnsiTheme="minorHAnsi" w:cstheme="minorHAnsi"/>
          <w:i/>
          <w:sz w:val="16"/>
          <w:szCs w:val="20"/>
        </w:rPr>
        <w:t>SE PREVISTA COMPILARE LA SEGUENTE TABELLA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673"/>
        <w:gridCol w:w="2977"/>
        <w:gridCol w:w="1559"/>
        <w:gridCol w:w="1553"/>
      </w:tblGrid>
      <w:tr w:rsidR="00AC291D" w14:paraId="6A698B65" w14:textId="77777777" w:rsidTr="00254875">
        <w:tc>
          <w:tcPr>
            <w:tcW w:w="4673" w:type="dxa"/>
          </w:tcPr>
          <w:p w14:paraId="0AF8F58D" w14:textId="77777777" w:rsidR="00AC291D" w:rsidRDefault="00AC291D" w:rsidP="00254875">
            <w:pPr>
              <w:spacing w:after="0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b/>
                <w:szCs w:val="20"/>
              </w:rPr>
              <w:t>Nominativo (cognome e nome)</w:t>
            </w:r>
          </w:p>
        </w:tc>
        <w:tc>
          <w:tcPr>
            <w:tcW w:w="2977" w:type="dxa"/>
          </w:tcPr>
          <w:p w14:paraId="0BF0C824" w14:textId="77777777" w:rsidR="00AC291D" w:rsidRDefault="00AC291D" w:rsidP="00254875">
            <w:pPr>
              <w:spacing w:after="0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b/>
                <w:szCs w:val="20"/>
              </w:rPr>
              <w:t>Argomento</w:t>
            </w:r>
          </w:p>
        </w:tc>
        <w:tc>
          <w:tcPr>
            <w:tcW w:w="1559" w:type="dxa"/>
          </w:tcPr>
          <w:p w14:paraId="2F3ABD1C" w14:textId="77777777" w:rsidR="00AC291D" w:rsidRDefault="00AC291D" w:rsidP="00254875">
            <w:pPr>
              <w:spacing w:after="0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b/>
                <w:szCs w:val="20"/>
              </w:rPr>
              <w:t>Ore previste di docenza</w:t>
            </w:r>
          </w:p>
        </w:tc>
        <w:tc>
          <w:tcPr>
            <w:tcW w:w="1553" w:type="dxa"/>
          </w:tcPr>
          <w:p w14:paraId="7B759F34" w14:textId="77777777" w:rsidR="00AC291D" w:rsidRDefault="00AC291D" w:rsidP="00254875">
            <w:pPr>
              <w:spacing w:after="0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b/>
                <w:szCs w:val="20"/>
              </w:rPr>
              <w:t>Nazionalità estera (SI/NO)</w:t>
            </w:r>
          </w:p>
        </w:tc>
      </w:tr>
      <w:tr w:rsidR="00AC291D" w14:paraId="468A63BE" w14:textId="77777777" w:rsidTr="00254875">
        <w:tc>
          <w:tcPr>
            <w:tcW w:w="4673" w:type="dxa"/>
          </w:tcPr>
          <w:p w14:paraId="6E15851E" w14:textId="77777777" w:rsidR="00AC291D" w:rsidRDefault="00AC291D" w:rsidP="00254875">
            <w:pPr>
              <w:spacing w:after="0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2977" w:type="dxa"/>
          </w:tcPr>
          <w:p w14:paraId="4AA0D186" w14:textId="77777777" w:rsidR="00AC291D" w:rsidRDefault="00AC291D" w:rsidP="00254875">
            <w:pPr>
              <w:spacing w:after="0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559" w:type="dxa"/>
          </w:tcPr>
          <w:p w14:paraId="1692E4D0" w14:textId="77777777" w:rsidR="00AC291D" w:rsidRDefault="00AC291D" w:rsidP="00254875">
            <w:pPr>
              <w:spacing w:after="0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553" w:type="dxa"/>
          </w:tcPr>
          <w:p w14:paraId="1C60BEF4" w14:textId="77777777" w:rsidR="00AC291D" w:rsidRDefault="00AC291D" w:rsidP="00254875">
            <w:pPr>
              <w:spacing w:after="0"/>
              <w:rPr>
                <w:rFonts w:asciiTheme="minorHAnsi" w:hAnsiTheme="minorHAnsi" w:cstheme="minorHAnsi"/>
                <w:b/>
                <w:szCs w:val="20"/>
              </w:rPr>
            </w:pPr>
          </w:p>
        </w:tc>
      </w:tr>
      <w:tr w:rsidR="00AC291D" w14:paraId="70D1FCC7" w14:textId="77777777" w:rsidTr="00254875">
        <w:tc>
          <w:tcPr>
            <w:tcW w:w="4673" w:type="dxa"/>
          </w:tcPr>
          <w:p w14:paraId="46214657" w14:textId="77777777" w:rsidR="00AC291D" w:rsidRDefault="00AC291D" w:rsidP="00254875">
            <w:pPr>
              <w:spacing w:after="0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2977" w:type="dxa"/>
          </w:tcPr>
          <w:p w14:paraId="05945B0A" w14:textId="77777777" w:rsidR="00AC291D" w:rsidRDefault="00AC291D" w:rsidP="00254875">
            <w:pPr>
              <w:spacing w:after="0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559" w:type="dxa"/>
          </w:tcPr>
          <w:p w14:paraId="27754389" w14:textId="77777777" w:rsidR="00AC291D" w:rsidRDefault="00AC291D" w:rsidP="00254875">
            <w:pPr>
              <w:spacing w:after="0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553" w:type="dxa"/>
          </w:tcPr>
          <w:p w14:paraId="58AC9B63" w14:textId="77777777" w:rsidR="00AC291D" w:rsidRDefault="00AC291D" w:rsidP="00254875">
            <w:pPr>
              <w:spacing w:after="0"/>
              <w:rPr>
                <w:rFonts w:asciiTheme="minorHAnsi" w:hAnsiTheme="minorHAnsi" w:cstheme="minorHAnsi"/>
                <w:b/>
                <w:szCs w:val="20"/>
              </w:rPr>
            </w:pPr>
          </w:p>
        </w:tc>
      </w:tr>
      <w:tr w:rsidR="00AC291D" w14:paraId="65712342" w14:textId="77777777" w:rsidTr="00254875">
        <w:tc>
          <w:tcPr>
            <w:tcW w:w="4673" w:type="dxa"/>
          </w:tcPr>
          <w:p w14:paraId="42DB5A00" w14:textId="77777777" w:rsidR="00AC291D" w:rsidRDefault="00AC291D" w:rsidP="00254875">
            <w:pPr>
              <w:spacing w:after="0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2977" w:type="dxa"/>
          </w:tcPr>
          <w:p w14:paraId="741887A4" w14:textId="77777777" w:rsidR="00AC291D" w:rsidRDefault="00AC291D" w:rsidP="00254875">
            <w:pPr>
              <w:spacing w:after="0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559" w:type="dxa"/>
          </w:tcPr>
          <w:p w14:paraId="6C189004" w14:textId="77777777" w:rsidR="00AC291D" w:rsidRDefault="00AC291D" w:rsidP="00254875">
            <w:pPr>
              <w:spacing w:after="0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553" w:type="dxa"/>
          </w:tcPr>
          <w:p w14:paraId="0559E9F6" w14:textId="77777777" w:rsidR="00AC291D" w:rsidRDefault="00AC291D" w:rsidP="00254875">
            <w:pPr>
              <w:spacing w:after="0"/>
              <w:rPr>
                <w:rFonts w:asciiTheme="minorHAnsi" w:hAnsiTheme="minorHAnsi" w:cstheme="minorHAnsi"/>
                <w:b/>
                <w:szCs w:val="20"/>
              </w:rPr>
            </w:pPr>
          </w:p>
        </w:tc>
      </w:tr>
      <w:tr w:rsidR="00AC291D" w14:paraId="38749D2D" w14:textId="77777777" w:rsidTr="00254875">
        <w:tc>
          <w:tcPr>
            <w:tcW w:w="4673" w:type="dxa"/>
          </w:tcPr>
          <w:p w14:paraId="40629137" w14:textId="77777777" w:rsidR="00AC291D" w:rsidRDefault="00AC291D" w:rsidP="00254875">
            <w:pPr>
              <w:spacing w:after="0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2977" w:type="dxa"/>
          </w:tcPr>
          <w:p w14:paraId="2069B696" w14:textId="77777777" w:rsidR="00AC291D" w:rsidRDefault="00AC291D" w:rsidP="00254875">
            <w:pPr>
              <w:spacing w:after="0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559" w:type="dxa"/>
          </w:tcPr>
          <w:p w14:paraId="128E5689" w14:textId="77777777" w:rsidR="00AC291D" w:rsidRDefault="00AC291D" w:rsidP="00254875">
            <w:pPr>
              <w:spacing w:after="0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553" w:type="dxa"/>
          </w:tcPr>
          <w:p w14:paraId="799A8887" w14:textId="77777777" w:rsidR="00AC291D" w:rsidRDefault="00AC291D" w:rsidP="00254875">
            <w:pPr>
              <w:spacing w:after="0"/>
              <w:rPr>
                <w:rFonts w:asciiTheme="minorHAnsi" w:hAnsiTheme="minorHAnsi" w:cstheme="minorHAnsi"/>
                <w:b/>
                <w:szCs w:val="20"/>
              </w:rPr>
            </w:pPr>
          </w:p>
        </w:tc>
      </w:tr>
      <w:tr w:rsidR="00AC291D" w14:paraId="3E7EB16D" w14:textId="77777777" w:rsidTr="00254875">
        <w:tc>
          <w:tcPr>
            <w:tcW w:w="4673" w:type="dxa"/>
          </w:tcPr>
          <w:p w14:paraId="6CBEA42E" w14:textId="77777777" w:rsidR="00AC291D" w:rsidRDefault="00AC291D" w:rsidP="00254875">
            <w:pPr>
              <w:spacing w:after="0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2977" w:type="dxa"/>
          </w:tcPr>
          <w:p w14:paraId="68AD7AEF" w14:textId="77777777" w:rsidR="00AC291D" w:rsidRDefault="00AC291D" w:rsidP="00254875">
            <w:pPr>
              <w:spacing w:after="0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559" w:type="dxa"/>
          </w:tcPr>
          <w:p w14:paraId="62521756" w14:textId="77777777" w:rsidR="00AC291D" w:rsidRDefault="00AC291D" w:rsidP="00254875">
            <w:pPr>
              <w:spacing w:after="0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553" w:type="dxa"/>
          </w:tcPr>
          <w:p w14:paraId="02562965" w14:textId="77777777" w:rsidR="00AC291D" w:rsidRDefault="00AC291D" w:rsidP="00254875">
            <w:pPr>
              <w:spacing w:after="0"/>
              <w:rPr>
                <w:rFonts w:asciiTheme="minorHAnsi" w:hAnsiTheme="minorHAnsi" w:cstheme="minorHAnsi"/>
                <w:b/>
                <w:szCs w:val="20"/>
              </w:rPr>
            </w:pPr>
          </w:p>
        </w:tc>
      </w:tr>
      <w:tr w:rsidR="00AC291D" w14:paraId="1CF5E419" w14:textId="77777777" w:rsidTr="00254875">
        <w:tc>
          <w:tcPr>
            <w:tcW w:w="4673" w:type="dxa"/>
          </w:tcPr>
          <w:p w14:paraId="1D69831C" w14:textId="77777777" w:rsidR="00AC291D" w:rsidRDefault="00AC291D" w:rsidP="00254875">
            <w:pPr>
              <w:spacing w:after="0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2977" w:type="dxa"/>
          </w:tcPr>
          <w:p w14:paraId="73D791D9" w14:textId="77777777" w:rsidR="00AC291D" w:rsidRDefault="00AC291D" w:rsidP="00254875">
            <w:pPr>
              <w:spacing w:after="0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559" w:type="dxa"/>
          </w:tcPr>
          <w:p w14:paraId="30033961" w14:textId="77777777" w:rsidR="00AC291D" w:rsidRDefault="00AC291D" w:rsidP="00254875">
            <w:pPr>
              <w:spacing w:after="0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553" w:type="dxa"/>
          </w:tcPr>
          <w:p w14:paraId="06BD0859" w14:textId="77777777" w:rsidR="00AC291D" w:rsidRDefault="00AC291D" w:rsidP="00254875">
            <w:pPr>
              <w:spacing w:after="0"/>
              <w:rPr>
                <w:rFonts w:asciiTheme="minorHAnsi" w:hAnsiTheme="minorHAnsi" w:cstheme="minorHAnsi"/>
                <w:b/>
                <w:szCs w:val="20"/>
              </w:rPr>
            </w:pPr>
          </w:p>
        </w:tc>
      </w:tr>
      <w:tr w:rsidR="00AC291D" w14:paraId="733901C3" w14:textId="77777777" w:rsidTr="00254875">
        <w:tc>
          <w:tcPr>
            <w:tcW w:w="4673" w:type="dxa"/>
          </w:tcPr>
          <w:p w14:paraId="203C5B8A" w14:textId="77777777" w:rsidR="00AC291D" w:rsidRDefault="00AC291D" w:rsidP="00254875">
            <w:pPr>
              <w:spacing w:after="0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2977" w:type="dxa"/>
          </w:tcPr>
          <w:p w14:paraId="46908969" w14:textId="77777777" w:rsidR="00AC291D" w:rsidRDefault="00AC291D" w:rsidP="00254875">
            <w:pPr>
              <w:spacing w:after="0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559" w:type="dxa"/>
          </w:tcPr>
          <w:p w14:paraId="31F4578A" w14:textId="77777777" w:rsidR="00AC291D" w:rsidRDefault="00AC291D" w:rsidP="00254875">
            <w:pPr>
              <w:spacing w:after="0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553" w:type="dxa"/>
          </w:tcPr>
          <w:p w14:paraId="05CF0D2C" w14:textId="77777777" w:rsidR="00AC291D" w:rsidRDefault="00AC291D" w:rsidP="00254875">
            <w:pPr>
              <w:spacing w:after="0"/>
              <w:rPr>
                <w:rFonts w:asciiTheme="minorHAnsi" w:hAnsiTheme="minorHAnsi" w:cstheme="minorHAnsi"/>
                <w:b/>
                <w:szCs w:val="20"/>
              </w:rPr>
            </w:pPr>
          </w:p>
        </w:tc>
      </w:tr>
    </w:tbl>
    <w:p w14:paraId="6D057931" w14:textId="77777777" w:rsidR="00AC291D" w:rsidRDefault="00AC291D" w:rsidP="00AC291D">
      <w:pPr>
        <w:spacing w:after="0"/>
        <w:rPr>
          <w:rFonts w:asciiTheme="minorHAnsi" w:hAnsiTheme="minorHAnsi" w:cstheme="minorHAnsi"/>
          <w:b/>
          <w:szCs w:val="20"/>
        </w:rPr>
      </w:pPr>
      <w:r>
        <w:rPr>
          <w:rFonts w:asciiTheme="minorHAnsi" w:hAnsiTheme="minorHAnsi" w:cstheme="minorHAnsi"/>
          <w:b/>
          <w:szCs w:val="20"/>
        </w:rPr>
        <w:t xml:space="preserve"> </w:t>
      </w:r>
      <w:r w:rsidRPr="00AC291D">
        <w:rPr>
          <w:rFonts w:asciiTheme="minorHAnsi" w:hAnsiTheme="minorHAnsi" w:cstheme="minorHAnsi"/>
          <w:i/>
          <w:sz w:val="16"/>
          <w:szCs w:val="20"/>
        </w:rPr>
        <w:t>Aggiungere o eliminare righe a seconda del numero dei docenti.</w:t>
      </w:r>
    </w:p>
    <w:p w14:paraId="0607479D" w14:textId="77777777" w:rsidR="00AC291D" w:rsidRDefault="00AC291D" w:rsidP="00AC291D">
      <w:pPr>
        <w:spacing w:after="0"/>
        <w:rPr>
          <w:rFonts w:asciiTheme="minorHAnsi" w:hAnsiTheme="minorHAnsi" w:cstheme="minorHAnsi"/>
          <w:b/>
          <w:szCs w:val="20"/>
        </w:rPr>
      </w:pPr>
    </w:p>
    <w:p w14:paraId="6052FA6B" w14:textId="32534F5C" w:rsidR="00AC291D" w:rsidRDefault="00AC291D" w:rsidP="00AC291D">
      <w:pPr>
        <w:spacing w:after="0"/>
        <w:rPr>
          <w:rFonts w:asciiTheme="minorHAnsi" w:hAnsiTheme="minorHAnsi" w:cstheme="minorHAnsi"/>
          <w:b/>
          <w:szCs w:val="20"/>
        </w:rPr>
      </w:pPr>
      <w:r>
        <w:rPr>
          <w:rFonts w:asciiTheme="minorHAnsi" w:hAnsiTheme="minorHAnsi" w:cstheme="minorHAnsi"/>
          <w:b/>
          <w:szCs w:val="20"/>
        </w:rPr>
        <w:t>Per ogni TUTOR compilare e allegare l’Allegato A</w:t>
      </w:r>
    </w:p>
    <w:p w14:paraId="6A5DD766" w14:textId="195B08D1" w:rsidR="00AC291D" w:rsidRDefault="00AC291D" w:rsidP="00AC291D">
      <w:pPr>
        <w:spacing w:after="0"/>
        <w:rPr>
          <w:rFonts w:asciiTheme="minorHAnsi" w:hAnsiTheme="minorHAnsi" w:cstheme="minorHAnsi"/>
          <w:b/>
          <w:szCs w:val="20"/>
        </w:rPr>
      </w:pPr>
      <w:r>
        <w:rPr>
          <w:rFonts w:asciiTheme="minorHAnsi" w:hAnsiTheme="minorHAnsi" w:cstheme="minorHAnsi"/>
          <w:b/>
          <w:szCs w:val="20"/>
        </w:rPr>
        <w:t>Per ogni TUTOR allegare il modulo di indicazione di scelta, il modulo di accettazione dell’incarico e il Curriculum</w:t>
      </w:r>
    </w:p>
    <w:p w14:paraId="67D05F74" w14:textId="74070B91" w:rsidR="00535260" w:rsidRPr="009D6048" w:rsidRDefault="00535260" w:rsidP="007E6A2F">
      <w:pPr>
        <w:spacing w:after="0"/>
        <w:jc w:val="center"/>
        <w:rPr>
          <w:rFonts w:asciiTheme="minorHAnsi" w:hAnsiTheme="minorHAnsi" w:cstheme="minorHAnsi"/>
          <w:b/>
          <w:szCs w:val="20"/>
        </w:rPr>
      </w:pPr>
    </w:p>
    <w:p w14:paraId="654AE24B" w14:textId="76FFF18E" w:rsidR="00AC291D" w:rsidRPr="009D6048" w:rsidRDefault="00AC291D" w:rsidP="00AC291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5DFEC"/>
        <w:jc w:val="center"/>
        <w:rPr>
          <w:rFonts w:asciiTheme="minorHAnsi" w:hAnsiTheme="minorHAnsi" w:cstheme="minorHAnsi"/>
          <w:b/>
          <w:szCs w:val="20"/>
        </w:rPr>
      </w:pPr>
      <w:r>
        <w:rPr>
          <w:rFonts w:asciiTheme="minorHAnsi" w:hAnsiTheme="minorHAnsi" w:cstheme="minorHAnsi"/>
          <w:b/>
          <w:szCs w:val="20"/>
        </w:rPr>
        <w:t>SPONSOR</w:t>
      </w:r>
    </w:p>
    <w:p w14:paraId="04D852A8" w14:textId="71E1CB3E" w:rsidR="00AC291D" w:rsidRDefault="00AC291D" w:rsidP="00AC291D">
      <w:pPr>
        <w:spacing w:after="0"/>
        <w:jc w:val="center"/>
        <w:rPr>
          <w:rFonts w:asciiTheme="minorHAnsi" w:hAnsiTheme="minorHAnsi" w:cstheme="minorHAnsi"/>
          <w:i/>
          <w:sz w:val="16"/>
          <w:szCs w:val="20"/>
        </w:rPr>
      </w:pPr>
      <w:r>
        <w:rPr>
          <w:rFonts w:asciiTheme="minorHAnsi" w:hAnsiTheme="minorHAnsi" w:cstheme="minorHAnsi"/>
          <w:b/>
          <w:szCs w:val="20"/>
        </w:rPr>
        <w:t xml:space="preserve">È PREVISTA LA PRESENZA DI SPONSOR? </w:t>
      </w:r>
      <w:r>
        <w:rPr>
          <w:rFonts w:asciiTheme="minorHAnsi" w:hAnsiTheme="minorHAnsi" w:cstheme="minorHAnsi"/>
          <w:bCs/>
          <w:szCs w:val="20"/>
          <w:u w:val="single"/>
        </w:rPr>
        <w:t>SI</w:t>
      </w:r>
      <w:r w:rsidRPr="007E6A2F">
        <w:rPr>
          <w:rFonts w:asciiTheme="minorHAnsi" w:hAnsiTheme="minorHAnsi" w:cstheme="minorHAnsi"/>
          <w:bCs/>
          <w:szCs w:val="20"/>
          <w:u w:val="single"/>
        </w:rPr>
        <w:t>/</w:t>
      </w:r>
      <w:r>
        <w:rPr>
          <w:rFonts w:asciiTheme="minorHAnsi" w:hAnsiTheme="minorHAnsi" w:cstheme="minorHAnsi"/>
          <w:bCs/>
          <w:szCs w:val="20"/>
          <w:u w:val="single"/>
        </w:rPr>
        <w:t>NO</w:t>
      </w:r>
      <w:r>
        <w:rPr>
          <w:rFonts w:asciiTheme="minorHAnsi" w:hAnsiTheme="minorHAnsi" w:cstheme="minorHAnsi"/>
          <w:b/>
          <w:szCs w:val="20"/>
        </w:rPr>
        <w:t xml:space="preserve"> </w:t>
      </w:r>
      <w:r w:rsidRPr="009D6048">
        <w:rPr>
          <w:rFonts w:asciiTheme="minorHAnsi" w:hAnsiTheme="minorHAnsi" w:cstheme="minorHAnsi"/>
          <w:i/>
          <w:sz w:val="16"/>
          <w:szCs w:val="20"/>
        </w:rPr>
        <w:t>(</w:t>
      </w:r>
      <w:r w:rsidRPr="009D6048">
        <w:rPr>
          <w:rFonts w:asciiTheme="minorHAnsi" w:hAnsiTheme="minorHAnsi" w:cstheme="minorHAnsi"/>
          <w:i/>
          <w:sz w:val="16"/>
          <w:szCs w:val="20"/>
          <w:u w:val="single"/>
        </w:rPr>
        <w:t xml:space="preserve">cancellare la voce </w:t>
      </w:r>
      <w:r w:rsidR="005B4026">
        <w:rPr>
          <w:rFonts w:asciiTheme="minorHAnsi" w:hAnsiTheme="minorHAnsi" w:cstheme="minorHAnsi"/>
          <w:i/>
          <w:sz w:val="16"/>
          <w:szCs w:val="20"/>
          <w:u w:val="single"/>
        </w:rPr>
        <w:t>che non interessa</w:t>
      </w:r>
      <w:r w:rsidRPr="009D6048">
        <w:rPr>
          <w:rFonts w:asciiTheme="minorHAnsi" w:hAnsiTheme="minorHAnsi" w:cstheme="minorHAnsi"/>
          <w:i/>
          <w:sz w:val="16"/>
          <w:szCs w:val="20"/>
        </w:rPr>
        <w:t>)</w:t>
      </w:r>
    </w:p>
    <w:p w14:paraId="2DB89D52" w14:textId="77777777" w:rsidR="00535260" w:rsidRPr="009D6048" w:rsidRDefault="00535260" w:rsidP="00535260">
      <w:pPr>
        <w:spacing w:after="0"/>
        <w:rPr>
          <w:rFonts w:asciiTheme="minorHAnsi" w:hAnsiTheme="minorHAnsi" w:cstheme="minorHAnsi"/>
          <w:b/>
          <w:szCs w:val="20"/>
        </w:rPr>
      </w:pPr>
    </w:p>
    <w:p w14:paraId="4DC948E3" w14:textId="77777777" w:rsidR="00AC291D" w:rsidRDefault="00AC291D" w:rsidP="00AC291D">
      <w:pPr>
        <w:spacing w:after="0"/>
        <w:rPr>
          <w:rFonts w:asciiTheme="minorHAnsi" w:hAnsiTheme="minorHAnsi" w:cstheme="minorHAnsi"/>
          <w:i/>
          <w:sz w:val="16"/>
          <w:szCs w:val="20"/>
        </w:rPr>
      </w:pPr>
      <w:r>
        <w:rPr>
          <w:rFonts w:asciiTheme="minorHAnsi" w:hAnsiTheme="minorHAnsi" w:cstheme="minorHAnsi"/>
          <w:i/>
          <w:sz w:val="16"/>
          <w:szCs w:val="20"/>
        </w:rPr>
        <w:t>SE PREVISTA COMPILARE LA SEGUENTE TABELLA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115"/>
        <w:gridCol w:w="1726"/>
        <w:gridCol w:w="2533"/>
        <w:gridCol w:w="1938"/>
        <w:gridCol w:w="2450"/>
      </w:tblGrid>
      <w:tr w:rsidR="00AC291D" w14:paraId="70E6D9DF" w14:textId="2DE98002" w:rsidTr="00AC291D">
        <w:tc>
          <w:tcPr>
            <w:tcW w:w="2115" w:type="dxa"/>
          </w:tcPr>
          <w:p w14:paraId="3DFDFB71" w14:textId="2A022210" w:rsidR="00AC291D" w:rsidRDefault="00AC291D" w:rsidP="00AC291D">
            <w:pPr>
              <w:spacing w:after="0"/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b/>
                <w:szCs w:val="20"/>
              </w:rPr>
              <w:t>RAGIONE SOCIALE</w:t>
            </w:r>
          </w:p>
        </w:tc>
        <w:tc>
          <w:tcPr>
            <w:tcW w:w="1726" w:type="dxa"/>
          </w:tcPr>
          <w:p w14:paraId="53A3E2C2" w14:textId="2C618F01" w:rsidR="00AC291D" w:rsidRDefault="00AC291D" w:rsidP="00AC291D">
            <w:pPr>
              <w:spacing w:after="0"/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b/>
                <w:szCs w:val="20"/>
              </w:rPr>
              <w:t>PARTITA IVA</w:t>
            </w:r>
          </w:p>
        </w:tc>
        <w:tc>
          <w:tcPr>
            <w:tcW w:w="2533" w:type="dxa"/>
          </w:tcPr>
          <w:p w14:paraId="513F1BF8" w14:textId="4EF06C51" w:rsidR="00AC291D" w:rsidRDefault="00AC291D" w:rsidP="00AC291D">
            <w:pPr>
              <w:spacing w:after="0"/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b/>
                <w:szCs w:val="20"/>
              </w:rPr>
              <w:t>LUOGO</w:t>
            </w:r>
          </w:p>
        </w:tc>
        <w:tc>
          <w:tcPr>
            <w:tcW w:w="1938" w:type="dxa"/>
          </w:tcPr>
          <w:p w14:paraId="7D20DDB8" w14:textId="79396C5F" w:rsidR="00AC291D" w:rsidRDefault="00AC291D" w:rsidP="00AC291D">
            <w:pPr>
              <w:spacing w:after="0"/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b/>
                <w:szCs w:val="20"/>
              </w:rPr>
              <w:t>QUOTA</w:t>
            </w:r>
          </w:p>
        </w:tc>
        <w:tc>
          <w:tcPr>
            <w:tcW w:w="2450" w:type="dxa"/>
          </w:tcPr>
          <w:p w14:paraId="71E0AAC2" w14:textId="5063B77F" w:rsidR="00AC291D" w:rsidRDefault="00AC291D" w:rsidP="00AC291D">
            <w:pPr>
              <w:spacing w:after="0"/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b/>
                <w:szCs w:val="20"/>
              </w:rPr>
              <w:t>TIPO CONTRATTO</w:t>
            </w:r>
          </w:p>
        </w:tc>
      </w:tr>
      <w:tr w:rsidR="00AC291D" w14:paraId="65CEE6C4" w14:textId="5303D31B" w:rsidTr="00AC291D">
        <w:tc>
          <w:tcPr>
            <w:tcW w:w="2115" w:type="dxa"/>
          </w:tcPr>
          <w:p w14:paraId="63412DEE" w14:textId="77777777" w:rsidR="00AC291D" w:rsidRDefault="00AC291D" w:rsidP="00254875">
            <w:pPr>
              <w:spacing w:after="0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726" w:type="dxa"/>
          </w:tcPr>
          <w:p w14:paraId="568BEF48" w14:textId="77777777" w:rsidR="00AC291D" w:rsidRDefault="00AC291D" w:rsidP="00254875">
            <w:pPr>
              <w:spacing w:after="0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2533" w:type="dxa"/>
          </w:tcPr>
          <w:p w14:paraId="5167859B" w14:textId="77777777" w:rsidR="00AC291D" w:rsidRDefault="00AC291D" w:rsidP="00254875">
            <w:pPr>
              <w:spacing w:after="0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938" w:type="dxa"/>
          </w:tcPr>
          <w:p w14:paraId="0B7D6D18" w14:textId="77777777" w:rsidR="00AC291D" w:rsidRDefault="00AC291D" w:rsidP="00254875">
            <w:pPr>
              <w:spacing w:after="0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2450" w:type="dxa"/>
          </w:tcPr>
          <w:p w14:paraId="54C68BBF" w14:textId="77777777" w:rsidR="00AC291D" w:rsidRDefault="00AC291D" w:rsidP="00254875">
            <w:pPr>
              <w:spacing w:after="0"/>
              <w:rPr>
                <w:rFonts w:asciiTheme="minorHAnsi" w:hAnsiTheme="minorHAnsi" w:cstheme="minorHAnsi"/>
                <w:b/>
                <w:szCs w:val="20"/>
              </w:rPr>
            </w:pPr>
          </w:p>
        </w:tc>
      </w:tr>
    </w:tbl>
    <w:p w14:paraId="532CB452" w14:textId="74E666EA" w:rsidR="00B045E3" w:rsidRDefault="00B045E3">
      <w:pPr>
        <w:jc w:val="center"/>
        <w:rPr>
          <w:rFonts w:asciiTheme="minorHAnsi" w:hAnsiTheme="minorHAnsi" w:cstheme="minorHAnsi"/>
          <w:b/>
          <w:szCs w:val="20"/>
        </w:rPr>
      </w:pPr>
    </w:p>
    <w:p w14:paraId="19BE125F" w14:textId="6BD15B97" w:rsidR="00AC291D" w:rsidRPr="009D6048" w:rsidRDefault="00AC291D" w:rsidP="00AC291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5DFEC"/>
        <w:jc w:val="center"/>
        <w:rPr>
          <w:rFonts w:asciiTheme="minorHAnsi" w:hAnsiTheme="minorHAnsi" w:cstheme="minorHAnsi"/>
          <w:b/>
          <w:szCs w:val="20"/>
        </w:rPr>
      </w:pPr>
      <w:r>
        <w:rPr>
          <w:rFonts w:asciiTheme="minorHAnsi" w:hAnsiTheme="minorHAnsi" w:cstheme="minorHAnsi"/>
          <w:b/>
          <w:szCs w:val="20"/>
        </w:rPr>
        <w:t>FINANZIAMENTI</w:t>
      </w:r>
    </w:p>
    <w:p w14:paraId="03EBF972" w14:textId="69611527" w:rsidR="00AC291D" w:rsidRDefault="00AC291D" w:rsidP="00AC291D">
      <w:pPr>
        <w:spacing w:after="0"/>
        <w:rPr>
          <w:rFonts w:asciiTheme="minorHAnsi" w:hAnsiTheme="minorHAnsi" w:cstheme="minorHAnsi"/>
          <w:i/>
          <w:sz w:val="16"/>
          <w:szCs w:val="20"/>
        </w:rPr>
      </w:pPr>
      <w:r>
        <w:rPr>
          <w:rFonts w:asciiTheme="minorHAnsi" w:hAnsiTheme="minorHAnsi" w:cstheme="minorHAnsi"/>
          <w:b/>
          <w:szCs w:val="20"/>
        </w:rPr>
        <w:t>Il corso è realizzato con: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1757"/>
        <w:gridCol w:w="1503"/>
        <w:gridCol w:w="2802"/>
        <w:gridCol w:w="317"/>
        <w:gridCol w:w="1836"/>
      </w:tblGrid>
      <w:tr w:rsidR="006D17E9" w14:paraId="36186C97" w14:textId="77777777" w:rsidTr="006D17E9">
        <w:tc>
          <w:tcPr>
            <w:tcW w:w="2547" w:type="dxa"/>
          </w:tcPr>
          <w:p w14:paraId="35E155F1" w14:textId="77777777" w:rsidR="006D17E9" w:rsidRDefault="006D17E9" w:rsidP="00254875">
            <w:pPr>
              <w:spacing w:after="0"/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6D17E9">
              <w:rPr>
                <w:rFonts w:asciiTheme="minorHAnsi" w:hAnsiTheme="minorHAnsi" w:cstheme="minorHAnsi"/>
                <w:b/>
                <w:szCs w:val="20"/>
              </w:rPr>
              <w:t>finanziamento in proprio</w:t>
            </w:r>
          </w:p>
        </w:tc>
        <w:tc>
          <w:tcPr>
            <w:tcW w:w="1757" w:type="dxa"/>
          </w:tcPr>
          <w:p w14:paraId="013DC4F9" w14:textId="7AA0B9C5" w:rsidR="006D17E9" w:rsidRDefault="006D17E9" w:rsidP="00254875">
            <w:pPr>
              <w:spacing w:after="0"/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b/>
                <w:szCs w:val="20"/>
              </w:rPr>
              <w:t>0%</w:t>
            </w:r>
          </w:p>
        </w:tc>
        <w:tc>
          <w:tcPr>
            <w:tcW w:w="1503" w:type="dxa"/>
          </w:tcPr>
          <w:p w14:paraId="7E7EE8B4" w14:textId="6ACF50E0" w:rsidR="006D17E9" w:rsidRDefault="006D17E9" w:rsidP="00254875">
            <w:pPr>
              <w:spacing w:after="0"/>
              <w:jc w:val="center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2802" w:type="dxa"/>
          </w:tcPr>
          <w:p w14:paraId="62FA50B0" w14:textId="70EEB061" w:rsidR="006D17E9" w:rsidRDefault="006D17E9" w:rsidP="006D17E9">
            <w:pPr>
              <w:spacing w:after="0"/>
              <w:rPr>
                <w:rFonts w:asciiTheme="minorHAnsi" w:hAnsiTheme="minorHAnsi" w:cstheme="minorHAnsi"/>
                <w:b/>
                <w:szCs w:val="20"/>
              </w:rPr>
            </w:pPr>
            <w:r w:rsidRPr="006D17E9">
              <w:rPr>
                <w:rFonts w:asciiTheme="minorHAnsi" w:hAnsiTheme="minorHAnsi" w:cstheme="minorHAnsi"/>
                <w:b/>
                <w:szCs w:val="20"/>
              </w:rPr>
              <w:t>finanziament</w:t>
            </w:r>
            <w:r>
              <w:rPr>
                <w:rFonts w:asciiTheme="minorHAnsi" w:hAnsiTheme="minorHAnsi" w:cstheme="minorHAnsi"/>
                <w:b/>
                <w:szCs w:val="20"/>
              </w:rPr>
              <w:t xml:space="preserve">i esterni </w:t>
            </w:r>
          </w:p>
        </w:tc>
        <w:tc>
          <w:tcPr>
            <w:tcW w:w="2153" w:type="dxa"/>
            <w:gridSpan w:val="2"/>
          </w:tcPr>
          <w:p w14:paraId="4A9AF792" w14:textId="4FFDFD6D" w:rsidR="006D17E9" w:rsidRDefault="006D17E9" w:rsidP="006D17E9">
            <w:pPr>
              <w:spacing w:after="0"/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b/>
                <w:szCs w:val="20"/>
              </w:rPr>
              <w:t xml:space="preserve">SI/NO </w:t>
            </w:r>
            <w:r w:rsidRPr="009D6048">
              <w:rPr>
                <w:rFonts w:asciiTheme="minorHAnsi" w:hAnsiTheme="minorHAnsi" w:cstheme="minorHAnsi"/>
                <w:i/>
                <w:sz w:val="16"/>
                <w:szCs w:val="20"/>
              </w:rPr>
              <w:t>(</w:t>
            </w:r>
            <w:r w:rsidRPr="009D6048">
              <w:rPr>
                <w:rFonts w:asciiTheme="minorHAnsi" w:hAnsiTheme="minorHAnsi" w:cstheme="minorHAnsi"/>
                <w:i/>
                <w:sz w:val="16"/>
                <w:szCs w:val="20"/>
                <w:u w:val="single"/>
              </w:rPr>
              <w:t xml:space="preserve">cancellare la voce </w:t>
            </w:r>
            <w:r w:rsidR="005B4026">
              <w:rPr>
                <w:rFonts w:asciiTheme="minorHAnsi" w:hAnsiTheme="minorHAnsi" w:cstheme="minorHAnsi"/>
                <w:i/>
                <w:sz w:val="16"/>
                <w:szCs w:val="20"/>
                <w:u w:val="single"/>
              </w:rPr>
              <w:t>che non interessa</w:t>
            </w:r>
            <w:r w:rsidRPr="009D6048">
              <w:rPr>
                <w:rFonts w:asciiTheme="minorHAnsi" w:hAnsiTheme="minorHAnsi" w:cstheme="minorHAnsi"/>
                <w:i/>
                <w:sz w:val="16"/>
                <w:szCs w:val="20"/>
              </w:rPr>
              <w:t>)</w:t>
            </w:r>
          </w:p>
        </w:tc>
      </w:tr>
      <w:tr w:rsidR="006D17E9" w14:paraId="1306CAFA" w14:textId="77777777" w:rsidTr="006D17E9">
        <w:tc>
          <w:tcPr>
            <w:tcW w:w="2547" w:type="dxa"/>
          </w:tcPr>
          <w:p w14:paraId="5C7DF828" w14:textId="5987D7A2" w:rsidR="006D17E9" w:rsidRPr="006D17E9" w:rsidRDefault="006D17E9" w:rsidP="00254875">
            <w:pPr>
              <w:spacing w:after="0"/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6D17E9">
              <w:rPr>
                <w:rFonts w:asciiTheme="minorHAnsi" w:hAnsiTheme="minorHAnsi" w:cstheme="minorHAnsi"/>
                <w:b/>
                <w:szCs w:val="20"/>
              </w:rPr>
              <w:t>finanziamento pubblico</w:t>
            </w:r>
          </w:p>
        </w:tc>
        <w:tc>
          <w:tcPr>
            <w:tcW w:w="1757" w:type="dxa"/>
          </w:tcPr>
          <w:p w14:paraId="67A60FFD" w14:textId="43D657C5" w:rsidR="006D17E9" w:rsidRDefault="006D17E9" w:rsidP="00254875">
            <w:pPr>
              <w:spacing w:after="0"/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b/>
                <w:szCs w:val="20"/>
              </w:rPr>
              <w:t>0%</w:t>
            </w:r>
          </w:p>
        </w:tc>
        <w:tc>
          <w:tcPr>
            <w:tcW w:w="1503" w:type="dxa"/>
          </w:tcPr>
          <w:p w14:paraId="68C0479B" w14:textId="77777777" w:rsidR="006D17E9" w:rsidRDefault="006D17E9" w:rsidP="00254875">
            <w:pPr>
              <w:spacing w:after="0"/>
              <w:jc w:val="center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2802" w:type="dxa"/>
          </w:tcPr>
          <w:p w14:paraId="3387F853" w14:textId="0D1BA49B" w:rsidR="006D17E9" w:rsidRDefault="006D17E9" w:rsidP="006D17E9">
            <w:pPr>
              <w:suppressAutoHyphens w:val="0"/>
              <w:spacing w:after="0" w:line="240" w:lineRule="auto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b/>
                <w:szCs w:val="20"/>
              </w:rPr>
              <w:t>Q</w:t>
            </w:r>
            <w:r w:rsidRPr="006D17E9">
              <w:rPr>
                <w:rFonts w:asciiTheme="minorHAnsi" w:hAnsiTheme="minorHAnsi" w:cstheme="minorHAnsi"/>
                <w:b/>
                <w:szCs w:val="20"/>
              </w:rPr>
              <w:t>uote di iscrizione</w:t>
            </w:r>
          </w:p>
        </w:tc>
        <w:tc>
          <w:tcPr>
            <w:tcW w:w="2153" w:type="dxa"/>
            <w:gridSpan w:val="2"/>
          </w:tcPr>
          <w:p w14:paraId="024E5B07" w14:textId="3C0B2E44" w:rsidR="006D17E9" w:rsidRDefault="006D17E9" w:rsidP="00254875">
            <w:pPr>
              <w:spacing w:after="0"/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b/>
                <w:szCs w:val="20"/>
              </w:rPr>
              <w:t>0%</w:t>
            </w:r>
          </w:p>
        </w:tc>
      </w:tr>
      <w:tr w:rsidR="006D17E9" w14:paraId="2D375CE5" w14:textId="77777777" w:rsidTr="00A209BB">
        <w:tc>
          <w:tcPr>
            <w:tcW w:w="2547" w:type="dxa"/>
            <w:tcBorders>
              <w:bottom w:val="single" w:sz="4" w:space="0" w:color="auto"/>
            </w:tcBorders>
          </w:tcPr>
          <w:p w14:paraId="15CC0DAD" w14:textId="77777777" w:rsidR="006D17E9" w:rsidRPr="006D17E9" w:rsidRDefault="006D17E9" w:rsidP="00254875">
            <w:pPr>
              <w:spacing w:after="0"/>
              <w:jc w:val="center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757" w:type="dxa"/>
            <w:tcBorders>
              <w:bottom w:val="single" w:sz="4" w:space="0" w:color="auto"/>
            </w:tcBorders>
          </w:tcPr>
          <w:p w14:paraId="5035763F" w14:textId="77777777" w:rsidR="006D17E9" w:rsidRDefault="006D17E9" w:rsidP="00254875">
            <w:pPr>
              <w:spacing w:after="0"/>
              <w:jc w:val="center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503" w:type="dxa"/>
            <w:tcBorders>
              <w:bottom w:val="single" w:sz="4" w:space="0" w:color="auto"/>
            </w:tcBorders>
          </w:tcPr>
          <w:p w14:paraId="2E0624E8" w14:textId="77777777" w:rsidR="006D17E9" w:rsidRDefault="006D17E9" w:rsidP="00254875">
            <w:pPr>
              <w:spacing w:after="0"/>
              <w:jc w:val="center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2802" w:type="dxa"/>
            <w:tcBorders>
              <w:bottom w:val="single" w:sz="4" w:space="0" w:color="auto"/>
            </w:tcBorders>
          </w:tcPr>
          <w:p w14:paraId="3CC29FD7" w14:textId="5C13C358" w:rsidR="006D17E9" w:rsidRDefault="006D17E9" w:rsidP="006D17E9">
            <w:pPr>
              <w:suppressAutoHyphens w:val="0"/>
              <w:spacing w:after="0" w:line="240" w:lineRule="auto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b/>
                <w:szCs w:val="20"/>
              </w:rPr>
              <w:t>S</w:t>
            </w:r>
            <w:r w:rsidRPr="006D17E9">
              <w:rPr>
                <w:rFonts w:asciiTheme="minorHAnsi" w:hAnsiTheme="minorHAnsi" w:cstheme="minorHAnsi"/>
                <w:b/>
                <w:szCs w:val="20"/>
              </w:rPr>
              <w:t>ponsor commerciali</w:t>
            </w:r>
          </w:p>
        </w:tc>
        <w:tc>
          <w:tcPr>
            <w:tcW w:w="2153" w:type="dxa"/>
            <w:gridSpan w:val="2"/>
            <w:tcBorders>
              <w:bottom w:val="single" w:sz="4" w:space="0" w:color="auto"/>
            </w:tcBorders>
          </w:tcPr>
          <w:p w14:paraId="117AC07E" w14:textId="15E4843B" w:rsidR="006D17E9" w:rsidRDefault="006D17E9" w:rsidP="00254875">
            <w:pPr>
              <w:spacing w:after="0"/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b/>
                <w:szCs w:val="20"/>
              </w:rPr>
              <w:t>0%</w:t>
            </w:r>
          </w:p>
        </w:tc>
      </w:tr>
      <w:tr w:rsidR="006D17E9" w14:paraId="79A78FB2" w14:textId="77777777" w:rsidTr="00A209BB">
        <w:tc>
          <w:tcPr>
            <w:tcW w:w="2547" w:type="dxa"/>
            <w:tcBorders>
              <w:bottom w:val="single" w:sz="4" w:space="0" w:color="auto"/>
            </w:tcBorders>
          </w:tcPr>
          <w:p w14:paraId="3C8FBF08" w14:textId="77777777" w:rsidR="006D17E9" w:rsidRPr="006D17E9" w:rsidRDefault="006D17E9" w:rsidP="00254875">
            <w:pPr>
              <w:spacing w:after="0"/>
              <w:jc w:val="center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757" w:type="dxa"/>
            <w:tcBorders>
              <w:bottom w:val="single" w:sz="4" w:space="0" w:color="auto"/>
            </w:tcBorders>
          </w:tcPr>
          <w:p w14:paraId="71A07237" w14:textId="77777777" w:rsidR="006D17E9" w:rsidRDefault="006D17E9" w:rsidP="00254875">
            <w:pPr>
              <w:spacing w:after="0"/>
              <w:jc w:val="center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503" w:type="dxa"/>
            <w:tcBorders>
              <w:bottom w:val="single" w:sz="4" w:space="0" w:color="auto"/>
            </w:tcBorders>
          </w:tcPr>
          <w:p w14:paraId="334A9FCB" w14:textId="77777777" w:rsidR="006D17E9" w:rsidRDefault="006D17E9" w:rsidP="00254875">
            <w:pPr>
              <w:spacing w:after="0"/>
              <w:jc w:val="center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2802" w:type="dxa"/>
            <w:tcBorders>
              <w:bottom w:val="single" w:sz="4" w:space="0" w:color="auto"/>
            </w:tcBorders>
          </w:tcPr>
          <w:p w14:paraId="50E0F34E" w14:textId="7D39F017" w:rsidR="006D17E9" w:rsidRDefault="006D17E9" w:rsidP="006D17E9">
            <w:pPr>
              <w:suppressAutoHyphens w:val="0"/>
              <w:spacing w:after="0" w:line="240" w:lineRule="auto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b/>
                <w:szCs w:val="20"/>
              </w:rPr>
              <w:t>S</w:t>
            </w:r>
            <w:r w:rsidRPr="006D17E9">
              <w:rPr>
                <w:rFonts w:asciiTheme="minorHAnsi" w:hAnsiTheme="minorHAnsi" w:cstheme="minorHAnsi"/>
                <w:b/>
                <w:szCs w:val="20"/>
              </w:rPr>
              <w:t>ponsor non commerciali</w:t>
            </w:r>
          </w:p>
        </w:tc>
        <w:tc>
          <w:tcPr>
            <w:tcW w:w="2153" w:type="dxa"/>
            <w:gridSpan w:val="2"/>
            <w:tcBorders>
              <w:bottom w:val="single" w:sz="4" w:space="0" w:color="auto"/>
            </w:tcBorders>
          </w:tcPr>
          <w:p w14:paraId="60E2D8E4" w14:textId="0889495C" w:rsidR="006D17E9" w:rsidRDefault="006D17E9" w:rsidP="00254875">
            <w:pPr>
              <w:spacing w:after="0"/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b/>
                <w:szCs w:val="20"/>
              </w:rPr>
              <w:t>0%</w:t>
            </w:r>
          </w:p>
        </w:tc>
      </w:tr>
      <w:tr w:rsidR="00A209BB" w14:paraId="4DF6CDC3" w14:textId="77777777" w:rsidTr="00A209BB"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52A356" w14:textId="77777777" w:rsidR="00A209BB" w:rsidRPr="006D17E9" w:rsidRDefault="00A209BB" w:rsidP="00254875">
            <w:pPr>
              <w:spacing w:after="0"/>
              <w:jc w:val="center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50F069" w14:textId="77777777" w:rsidR="00A209BB" w:rsidRDefault="00A209BB" w:rsidP="00254875">
            <w:pPr>
              <w:spacing w:after="0"/>
              <w:jc w:val="center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23C1A3" w14:textId="77777777" w:rsidR="00A209BB" w:rsidRDefault="00A209BB" w:rsidP="00254875">
            <w:pPr>
              <w:spacing w:after="0"/>
              <w:jc w:val="center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C86DB9" w14:textId="77777777" w:rsidR="00A209BB" w:rsidRDefault="00A209BB" w:rsidP="006D17E9">
            <w:pPr>
              <w:suppressAutoHyphens w:val="0"/>
              <w:spacing w:after="0" w:line="240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2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260E14" w14:textId="77777777" w:rsidR="00A209BB" w:rsidRDefault="00A209BB" w:rsidP="00254875">
            <w:pPr>
              <w:spacing w:after="0"/>
              <w:jc w:val="center"/>
              <w:rPr>
                <w:rFonts w:asciiTheme="minorHAnsi" w:hAnsiTheme="minorHAnsi" w:cstheme="minorHAnsi"/>
                <w:b/>
                <w:szCs w:val="20"/>
              </w:rPr>
            </w:pPr>
          </w:p>
        </w:tc>
      </w:tr>
      <w:tr w:rsidR="00A209BB" w14:paraId="3E991912" w14:textId="77777777" w:rsidTr="00A209BB">
        <w:tc>
          <w:tcPr>
            <w:tcW w:w="8926" w:type="dxa"/>
            <w:gridSpan w:val="5"/>
            <w:tcBorders>
              <w:top w:val="single" w:sz="4" w:space="0" w:color="auto"/>
            </w:tcBorders>
          </w:tcPr>
          <w:p w14:paraId="25FFAD4E" w14:textId="6105A1CB" w:rsidR="00A209BB" w:rsidRDefault="00A209BB" w:rsidP="006D17E9">
            <w:pPr>
              <w:suppressAutoHyphens w:val="0"/>
              <w:spacing w:after="0" w:line="240" w:lineRule="auto"/>
              <w:rPr>
                <w:rFonts w:asciiTheme="minorHAnsi" w:hAnsiTheme="minorHAnsi" w:cstheme="minorHAnsi"/>
                <w:b/>
                <w:szCs w:val="20"/>
              </w:rPr>
            </w:pPr>
            <w:r w:rsidRPr="00A209BB">
              <w:rPr>
                <w:rFonts w:asciiTheme="minorHAnsi" w:hAnsiTheme="minorHAnsi" w:cstheme="minorHAnsi"/>
                <w:b/>
                <w:szCs w:val="20"/>
              </w:rPr>
              <w:t>SONO PRESENTI ALTRE FORME DI FINANZIAMENTO</w:t>
            </w:r>
          </w:p>
        </w:tc>
        <w:tc>
          <w:tcPr>
            <w:tcW w:w="1836" w:type="dxa"/>
            <w:tcBorders>
              <w:top w:val="single" w:sz="4" w:space="0" w:color="auto"/>
            </w:tcBorders>
          </w:tcPr>
          <w:p w14:paraId="5CA8462D" w14:textId="61FFAEAA" w:rsidR="00A209BB" w:rsidRDefault="00A209BB" w:rsidP="00254875">
            <w:pPr>
              <w:spacing w:after="0"/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b/>
                <w:szCs w:val="20"/>
              </w:rPr>
              <w:t xml:space="preserve">SI/NO </w:t>
            </w:r>
            <w:r w:rsidRPr="009D6048">
              <w:rPr>
                <w:rFonts w:asciiTheme="minorHAnsi" w:hAnsiTheme="minorHAnsi" w:cstheme="minorHAnsi"/>
                <w:i/>
                <w:sz w:val="16"/>
                <w:szCs w:val="20"/>
              </w:rPr>
              <w:t>(</w:t>
            </w:r>
            <w:r w:rsidRPr="009D6048">
              <w:rPr>
                <w:rFonts w:asciiTheme="minorHAnsi" w:hAnsiTheme="minorHAnsi" w:cstheme="minorHAnsi"/>
                <w:i/>
                <w:sz w:val="16"/>
                <w:szCs w:val="20"/>
                <w:u w:val="single"/>
              </w:rPr>
              <w:t xml:space="preserve">cancellare la voce </w:t>
            </w:r>
            <w:r w:rsidR="005B4026">
              <w:rPr>
                <w:rFonts w:asciiTheme="minorHAnsi" w:hAnsiTheme="minorHAnsi" w:cstheme="minorHAnsi"/>
                <w:i/>
                <w:sz w:val="16"/>
                <w:szCs w:val="20"/>
                <w:u w:val="single"/>
              </w:rPr>
              <w:t>che non interessa</w:t>
            </w:r>
            <w:r w:rsidRPr="009D6048">
              <w:rPr>
                <w:rFonts w:asciiTheme="minorHAnsi" w:hAnsiTheme="minorHAnsi" w:cstheme="minorHAnsi"/>
                <w:i/>
                <w:sz w:val="16"/>
                <w:szCs w:val="20"/>
              </w:rPr>
              <w:t>)</w:t>
            </w:r>
          </w:p>
        </w:tc>
      </w:tr>
      <w:tr w:rsidR="00A209BB" w14:paraId="2E265451" w14:textId="77777777" w:rsidTr="00A209BB">
        <w:tc>
          <w:tcPr>
            <w:tcW w:w="8926" w:type="dxa"/>
            <w:gridSpan w:val="5"/>
          </w:tcPr>
          <w:p w14:paraId="7EF021EA" w14:textId="52CAD4A0" w:rsidR="00A209BB" w:rsidRDefault="00A209BB" w:rsidP="006D17E9">
            <w:pPr>
              <w:suppressAutoHyphens w:val="0"/>
              <w:spacing w:after="0" w:line="240" w:lineRule="auto"/>
              <w:rPr>
                <w:rFonts w:asciiTheme="minorHAnsi" w:hAnsiTheme="minorHAnsi" w:cstheme="minorHAnsi"/>
                <w:b/>
                <w:szCs w:val="20"/>
              </w:rPr>
            </w:pPr>
            <w:r w:rsidRPr="00A209BB">
              <w:rPr>
                <w:rFonts w:asciiTheme="minorHAnsi" w:hAnsiTheme="minorHAnsi" w:cstheme="minorHAnsi"/>
                <w:b/>
                <w:szCs w:val="20"/>
              </w:rPr>
              <w:t xml:space="preserve">L'EVENTO </w:t>
            </w:r>
            <w:proofErr w:type="gramStart"/>
            <w:r w:rsidRPr="00A209BB">
              <w:rPr>
                <w:rFonts w:asciiTheme="minorHAnsi" w:hAnsiTheme="minorHAnsi" w:cstheme="minorHAnsi"/>
                <w:b/>
                <w:szCs w:val="20"/>
              </w:rPr>
              <w:t>E'</w:t>
            </w:r>
            <w:proofErr w:type="gramEnd"/>
            <w:r w:rsidRPr="00A209BB">
              <w:rPr>
                <w:rFonts w:asciiTheme="minorHAnsi" w:hAnsiTheme="minorHAnsi" w:cstheme="minorHAnsi"/>
                <w:b/>
                <w:szCs w:val="20"/>
              </w:rPr>
              <w:t xml:space="preserve"> SPONSORIZZATO DA AZIENDE CHE TRATTANO ALIMENTI PER LA PRIMA INFANZIA?</w:t>
            </w:r>
          </w:p>
        </w:tc>
        <w:tc>
          <w:tcPr>
            <w:tcW w:w="1836" w:type="dxa"/>
          </w:tcPr>
          <w:p w14:paraId="5D520212" w14:textId="318BADC1" w:rsidR="00A209BB" w:rsidRDefault="00A209BB" w:rsidP="00254875">
            <w:pPr>
              <w:spacing w:after="0"/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b/>
                <w:szCs w:val="20"/>
              </w:rPr>
              <w:t xml:space="preserve">SI/NO </w:t>
            </w:r>
            <w:r w:rsidRPr="009D6048">
              <w:rPr>
                <w:rFonts w:asciiTheme="minorHAnsi" w:hAnsiTheme="minorHAnsi" w:cstheme="minorHAnsi"/>
                <w:i/>
                <w:sz w:val="16"/>
                <w:szCs w:val="20"/>
              </w:rPr>
              <w:t>(</w:t>
            </w:r>
            <w:r w:rsidRPr="009D6048">
              <w:rPr>
                <w:rFonts w:asciiTheme="minorHAnsi" w:hAnsiTheme="minorHAnsi" w:cstheme="minorHAnsi"/>
                <w:i/>
                <w:sz w:val="16"/>
                <w:szCs w:val="20"/>
                <w:u w:val="single"/>
              </w:rPr>
              <w:t xml:space="preserve">cancellare la voce </w:t>
            </w:r>
            <w:r w:rsidR="005B4026">
              <w:rPr>
                <w:rFonts w:asciiTheme="minorHAnsi" w:hAnsiTheme="minorHAnsi" w:cstheme="minorHAnsi"/>
                <w:i/>
                <w:sz w:val="16"/>
                <w:szCs w:val="20"/>
                <w:u w:val="single"/>
              </w:rPr>
              <w:t>che non interessa</w:t>
            </w:r>
            <w:r w:rsidRPr="009D6048">
              <w:rPr>
                <w:rFonts w:asciiTheme="minorHAnsi" w:hAnsiTheme="minorHAnsi" w:cstheme="minorHAnsi"/>
                <w:i/>
                <w:sz w:val="16"/>
                <w:szCs w:val="20"/>
              </w:rPr>
              <w:t>)</w:t>
            </w:r>
          </w:p>
        </w:tc>
      </w:tr>
    </w:tbl>
    <w:p w14:paraId="743A8565" w14:textId="77777777" w:rsidR="00AC291D" w:rsidRPr="009D6048" w:rsidRDefault="00AC291D" w:rsidP="00AC291D">
      <w:pPr>
        <w:jc w:val="center"/>
        <w:rPr>
          <w:rFonts w:asciiTheme="minorHAnsi" w:hAnsiTheme="minorHAnsi" w:cstheme="minorHAnsi"/>
          <w:b/>
          <w:szCs w:val="20"/>
        </w:rPr>
      </w:pPr>
    </w:p>
    <w:p w14:paraId="080C47FD" w14:textId="77777777" w:rsidR="00285A27" w:rsidRPr="009D6048" w:rsidRDefault="00285A27" w:rsidP="00285A27">
      <w:pPr>
        <w:rPr>
          <w:rFonts w:asciiTheme="minorHAnsi" w:hAnsiTheme="minorHAnsi" w:cstheme="minorHAnsi"/>
          <w:b/>
          <w:sz w:val="20"/>
          <w:szCs w:val="20"/>
        </w:rPr>
        <w:sectPr w:rsidR="00285A27" w:rsidRPr="009D6048" w:rsidSect="00CC3EFD">
          <w:type w:val="continuous"/>
          <w:pgSz w:w="11906" w:h="16838"/>
          <w:pgMar w:top="1132" w:right="567" w:bottom="776" w:left="567" w:header="595" w:footer="720" w:gutter="0"/>
          <w:cols w:space="720"/>
          <w:docGrid w:linePitch="600" w:charSpace="36864"/>
        </w:sectPr>
      </w:pPr>
    </w:p>
    <w:p w14:paraId="5A325A4C" w14:textId="1E9EADC0" w:rsidR="00285A27" w:rsidRPr="009D6048" w:rsidRDefault="00285A27" w:rsidP="00285A2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5DFEC"/>
        <w:spacing w:after="0"/>
        <w:jc w:val="center"/>
        <w:rPr>
          <w:rFonts w:asciiTheme="minorHAnsi" w:hAnsiTheme="minorHAnsi" w:cstheme="minorHAnsi"/>
          <w:b/>
          <w:i/>
          <w:sz w:val="14"/>
          <w:szCs w:val="20"/>
        </w:rPr>
        <w:sectPr w:rsidR="00285A27" w:rsidRPr="009D6048" w:rsidSect="00CC3EFD">
          <w:type w:val="continuous"/>
          <w:pgSz w:w="11906" w:h="16838"/>
          <w:pgMar w:top="1132" w:right="567" w:bottom="776" w:left="567" w:header="595" w:footer="720" w:gutter="0"/>
          <w:cols w:space="720"/>
          <w:docGrid w:linePitch="600" w:charSpace="36864"/>
        </w:sectPr>
      </w:pPr>
      <w:r>
        <w:rPr>
          <w:rFonts w:asciiTheme="minorHAnsi" w:hAnsiTheme="minorHAnsi" w:cstheme="minorHAnsi"/>
          <w:b/>
          <w:i/>
          <w:sz w:val="20"/>
          <w:szCs w:val="20"/>
        </w:rPr>
        <w:t>SCELTA DEGLI OBIETTIVI</w:t>
      </w:r>
    </w:p>
    <w:p w14:paraId="58BF07F3" w14:textId="40F4F6DF" w:rsidR="00285A27" w:rsidRPr="009D6048" w:rsidRDefault="00285A27" w:rsidP="00285A27">
      <w:pPr>
        <w:spacing w:after="0"/>
        <w:jc w:val="center"/>
        <w:rPr>
          <w:rFonts w:asciiTheme="minorHAnsi" w:hAnsiTheme="minorHAnsi" w:cstheme="minorHAnsi"/>
          <w:i/>
          <w:sz w:val="20"/>
          <w:szCs w:val="20"/>
        </w:rPr>
      </w:pPr>
      <w:r w:rsidRPr="009D6048">
        <w:rPr>
          <w:rFonts w:asciiTheme="minorHAnsi" w:hAnsiTheme="minorHAnsi" w:cstheme="minorHAnsi"/>
          <w:b/>
          <w:i/>
          <w:sz w:val="14"/>
          <w:szCs w:val="20"/>
        </w:rPr>
        <w:t xml:space="preserve">N.B. </w:t>
      </w:r>
      <w:r w:rsidRPr="009D6048">
        <w:rPr>
          <w:rFonts w:asciiTheme="minorHAnsi" w:hAnsiTheme="minorHAnsi" w:cstheme="minorHAnsi"/>
          <w:b/>
          <w:i/>
          <w:sz w:val="16"/>
          <w:szCs w:val="20"/>
          <w:u w:val="single"/>
        </w:rPr>
        <w:t>(indicare un solo obiettivo formativo</w:t>
      </w:r>
      <w:r>
        <w:rPr>
          <w:rFonts w:asciiTheme="minorHAnsi" w:hAnsiTheme="minorHAnsi" w:cstheme="minorHAnsi"/>
          <w:b/>
          <w:i/>
          <w:sz w:val="16"/>
          <w:szCs w:val="20"/>
          <w:u w:val="single"/>
        </w:rPr>
        <w:t xml:space="preserve"> nazionale</w:t>
      </w:r>
      <w:r w:rsidRPr="009D6048">
        <w:rPr>
          <w:rFonts w:asciiTheme="minorHAnsi" w:hAnsiTheme="minorHAnsi" w:cstheme="minorHAnsi"/>
          <w:b/>
          <w:i/>
          <w:sz w:val="16"/>
          <w:szCs w:val="20"/>
          <w:u w:val="single"/>
        </w:rPr>
        <w:t>,</w:t>
      </w:r>
      <w:r>
        <w:rPr>
          <w:rFonts w:asciiTheme="minorHAnsi" w:hAnsiTheme="minorHAnsi" w:cstheme="minorHAnsi"/>
          <w:b/>
          <w:i/>
          <w:sz w:val="16"/>
          <w:szCs w:val="20"/>
          <w:u w:val="single"/>
        </w:rPr>
        <w:t xml:space="preserve"> </w:t>
      </w:r>
      <w:r w:rsidRPr="009D6048">
        <w:rPr>
          <w:rFonts w:asciiTheme="minorHAnsi" w:hAnsiTheme="minorHAnsi" w:cstheme="minorHAnsi"/>
          <w:b/>
          <w:i/>
          <w:sz w:val="16"/>
          <w:szCs w:val="20"/>
          <w:u w:val="single"/>
        </w:rPr>
        <w:t xml:space="preserve">cancellare tutte le voci </w:t>
      </w:r>
      <w:r w:rsidR="005B4026">
        <w:rPr>
          <w:rFonts w:asciiTheme="minorHAnsi" w:hAnsiTheme="minorHAnsi" w:cstheme="minorHAnsi"/>
          <w:b/>
          <w:i/>
          <w:sz w:val="16"/>
          <w:szCs w:val="20"/>
          <w:u w:val="single"/>
        </w:rPr>
        <w:t>che non interessa</w:t>
      </w:r>
      <w:r w:rsidRPr="009D6048">
        <w:rPr>
          <w:rFonts w:asciiTheme="minorHAnsi" w:hAnsiTheme="minorHAnsi" w:cstheme="minorHAnsi"/>
          <w:b/>
          <w:i/>
          <w:sz w:val="16"/>
          <w:szCs w:val="20"/>
          <w:u w:val="single"/>
        </w:rPr>
        <w:t>no</w:t>
      </w:r>
      <w:r w:rsidRPr="009D6048">
        <w:rPr>
          <w:rFonts w:asciiTheme="minorHAnsi" w:hAnsiTheme="minorHAnsi" w:cstheme="minorHAnsi"/>
          <w:b/>
          <w:i/>
          <w:sz w:val="16"/>
          <w:szCs w:val="20"/>
        </w:rPr>
        <w:t>)</w:t>
      </w:r>
    </w:p>
    <w:p w14:paraId="33A0D629" w14:textId="77777777" w:rsidR="00285A27" w:rsidRDefault="00285A27" w:rsidP="00285A27">
      <w:pPr>
        <w:spacing w:after="0"/>
        <w:rPr>
          <w:rFonts w:asciiTheme="minorHAnsi" w:hAnsiTheme="minorHAnsi" w:cstheme="minorHAnsi"/>
          <w:i/>
          <w:sz w:val="20"/>
          <w:szCs w:val="20"/>
        </w:rPr>
      </w:pPr>
    </w:p>
    <w:p w14:paraId="3C44B76A" w14:textId="77777777" w:rsidR="00285A27" w:rsidRDefault="00285A27" w:rsidP="00285A27">
      <w:pPr>
        <w:spacing w:after="0"/>
        <w:rPr>
          <w:rFonts w:asciiTheme="minorHAnsi" w:hAnsiTheme="minorHAnsi" w:cstheme="minorHAnsi"/>
          <w:i/>
          <w:sz w:val="20"/>
          <w:szCs w:val="20"/>
        </w:rPr>
      </w:pPr>
    </w:p>
    <w:p w14:paraId="333D3327" w14:textId="77777777" w:rsidR="00285A27" w:rsidRPr="00285A27" w:rsidRDefault="00285A27" w:rsidP="00285A27">
      <w:pPr>
        <w:pStyle w:val="Paragrafoelenco"/>
        <w:numPr>
          <w:ilvl w:val="0"/>
          <w:numId w:val="14"/>
        </w:numPr>
        <w:spacing w:after="0"/>
        <w:rPr>
          <w:rFonts w:asciiTheme="minorHAnsi" w:hAnsiTheme="minorHAnsi" w:cstheme="minorHAnsi"/>
          <w:iCs/>
          <w:sz w:val="20"/>
          <w:szCs w:val="20"/>
        </w:rPr>
      </w:pPr>
      <w:r w:rsidRPr="00285A27">
        <w:rPr>
          <w:rFonts w:asciiTheme="minorHAnsi" w:hAnsiTheme="minorHAnsi" w:cstheme="minorHAnsi"/>
          <w:iCs/>
          <w:sz w:val="20"/>
          <w:szCs w:val="20"/>
        </w:rPr>
        <w:t>Applicazione nella pratica quotidiana dei principi e delle procedure dell'</w:t>
      </w:r>
      <w:proofErr w:type="spellStart"/>
      <w:r w:rsidRPr="00285A27">
        <w:rPr>
          <w:rFonts w:asciiTheme="minorHAnsi" w:hAnsiTheme="minorHAnsi" w:cstheme="minorHAnsi"/>
          <w:iCs/>
          <w:sz w:val="20"/>
          <w:szCs w:val="20"/>
        </w:rPr>
        <w:t>evidence</w:t>
      </w:r>
      <w:proofErr w:type="spellEnd"/>
      <w:r w:rsidRPr="00285A27">
        <w:rPr>
          <w:rFonts w:asciiTheme="minorHAnsi" w:hAnsiTheme="minorHAnsi" w:cstheme="minorHAnsi"/>
          <w:iCs/>
          <w:sz w:val="20"/>
          <w:szCs w:val="20"/>
        </w:rPr>
        <w:t xml:space="preserve"> </w:t>
      </w:r>
      <w:proofErr w:type="spellStart"/>
      <w:r w:rsidRPr="00285A27">
        <w:rPr>
          <w:rFonts w:asciiTheme="minorHAnsi" w:hAnsiTheme="minorHAnsi" w:cstheme="minorHAnsi"/>
          <w:iCs/>
          <w:sz w:val="20"/>
          <w:szCs w:val="20"/>
        </w:rPr>
        <w:t>based</w:t>
      </w:r>
      <w:proofErr w:type="spellEnd"/>
      <w:r w:rsidRPr="00285A27">
        <w:rPr>
          <w:rFonts w:asciiTheme="minorHAnsi" w:hAnsiTheme="minorHAnsi" w:cstheme="minorHAnsi"/>
          <w:iCs/>
          <w:sz w:val="20"/>
          <w:szCs w:val="20"/>
        </w:rPr>
        <w:t xml:space="preserve"> </w:t>
      </w:r>
      <w:proofErr w:type="spellStart"/>
      <w:r w:rsidRPr="00285A27">
        <w:rPr>
          <w:rFonts w:asciiTheme="minorHAnsi" w:hAnsiTheme="minorHAnsi" w:cstheme="minorHAnsi"/>
          <w:iCs/>
          <w:sz w:val="20"/>
          <w:szCs w:val="20"/>
        </w:rPr>
        <w:t>practice</w:t>
      </w:r>
      <w:proofErr w:type="spellEnd"/>
      <w:r w:rsidRPr="00285A27">
        <w:rPr>
          <w:rFonts w:asciiTheme="minorHAnsi" w:hAnsiTheme="minorHAnsi" w:cstheme="minorHAnsi"/>
          <w:iCs/>
          <w:sz w:val="20"/>
          <w:szCs w:val="20"/>
        </w:rPr>
        <w:t xml:space="preserve"> (</w:t>
      </w:r>
      <w:proofErr w:type="spellStart"/>
      <w:r w:rsidRPr="00285A27">
        <w:rPr>
          <w:rFonts w:asciiTheme="minorHAnsi" w:hAnsiTheme="minorHAnsi" w:cstheme="minorHAnsi"/>
          <w:iCs/>
          <w:sz w:val="20"/>
          <w:szCs w:val="20"/>
        </w:rPr>
        <w:t>ebm</w:t>
      </w:r>
      <w:proofErr w:type="spellEnd"/>
      <w:r w:rsidRPr="00285A27">
        <w:rPr>
          <w:rFonts w:asciiTheme="minorHAnsi" w:hAnsiTheme="minorHAnsi" w:cstheme="minorHAnsi"/>
          <w:iCs/>
          <w:sz w:val="20"/>
          <w:szCs w:val="20"/>
        </w:rPr>
        <w:t xml:space="preserve"> - </w:t>
      </w:r>
      <w:proofErr w:type="spellStart"/>
      <w:r w:rsidRPr="00285A27">
        <w:rPr>
          <w:rFonts w:asciiTheme="minorHAnsi" w:hAnsiTheme="minorHAnsi" w:cstheme="minorHAnsi"/>
          <w:iCs/>
          <w:sz w:val="20"/>
          <w:szCs w:val="20"/>
        </w:rPr>
        <w:t>ebn</w:t>
      </w:r>
      <w:proofErr w:type="spellEnd"/>
      <w:r w:rsidRPr="00285A27">
        <w:rPr>
          <w:rFonts w:asciiTheme="minorHAnsi" w:hAnsiTheme="minorHAnsi" w:cstheme="minorHAnsi"/>
          <w:iCs/>
          <w:sz w:val="20"/>
          <w:szCs w:val="20"/>
        </w:rPr>
        <w:t xml:space="preserve"> - </w:t>
      </w:r>
      <w:proofErr w:type="spellStart"/>
      <w:r w:rsidRPr="00285A27">
        <w:rPr>
          <w:rFonts w:asciiTheme="minorHAnsi" w:hAnsiTheme="minorHAnsi" w:cstheme="minorHAnsi"/>
          <w:iCs/>
          <w:sz w:val="20"/>
          <w:szCs w:val="20"/>
        </w:rPr>
        <w:t>ebp</w:t>
      </w:r>
      <w:proofErr w:type="spellEnd"/>
      <w:r w:rsidRPr="00285A27">
        <w:rPr>
          <w:rFonts w:asciiTheme="minorHAnsi" w:hAnsiTheme="minorHAnsi" w:cstheme="minorHAnsi"/>
          <w:iCs/>
          <w:sz w:val="20"/>
          <w:szCs w:val="20"/>
        </w:rPr>
        <w:t>)</w:t>
      </w:r>
    </w:p>
    <w:p w14:paraId="4DE02A3F" w14:textId="77777777" w:rsidR="00285A27" w:rsidRPr="00285A27" w:rsidRDefault="00285A27" w:rsidP="00285A27">
      <w:pPr>
        <w:pStyle w:val="Paragrafoelenco"/>
        <w:numPr>
          <w:ilvl w:val="0"/>
          <w:numId w:val="14"/>
        </w:numPr>
        <w:spacing w:after="0"/>
        <w:rPr>
          <w:rFonts w:asciiTheme="minorHAnsi" w:hAnsiTheme="minorHAnsi" w:cstheme="minorHAnsi"/>
          <w:iCs/>
          <w:sz w:val="20"/>
          <w:szCs w:val="20"/>
        </w:rPr>
      </w:pPr>
      <w:r w:rsidRPr="00285A27">
        <w:rPr>
          <w:rFonts w:asciiTheme="minorHAnsi" w:hAnsiTheme="minorHAnsi" w:cstheme="minorHAnsi"/>
          <w:iCs/>
          <w:sz w:val="20"/>
          <w:szCs w:val="20"/>
        </w:rPr>
        <w:t>Linee guida - protocolli - procedure - documentazione clinica</w:t>
      </w:r>
    </w:p>
    <w:p w14:paraId="2BC18CE1" w14:textId="77777777" w:rsidR="00285A27" w:rsidRPr="00285A27" w:rsidRDefault="00285A27" w:rsidP="00285A27">
      <w:pPr>
        <w:pStyle w:val="Paragrafoelenco"/>
        <w:numPr>
          <w:ilvl w:val="0"/>
          <w:numId w:val="14"/>
        </w:numPr>
        <w:spacing w:after="0"/>
        <w:rPr>
          <w:rFonts w:asciiTheme="minorHAnsi" w:hAnsiTheme="minorHAnsi" w:cstheme="minorHAnsi"/>
          <w:iCs/>
          <w:sz w:val="20"/>
          <w:szCs w:val="20"/>
        </w:rPr>
      </w:pPr>
      <w:r w:rsidRPr="00285A27">
        <w:rPr>
          <w:rFonts w:asciiTheme="minorHAnsi" w:hAnsiTheme="minorHAnsi" w:cstheme="minorHAnsi"/>
          <w:iCs/>
          <w:sz w:val="20"/>
          <w:szCs w:val="20"/>
        </w:rPr>
        <w:t>Documentazione clinica. Percorsi clinico-assistenziali diagnostici e riabilitativi, profili di assistenza - profili di cura</w:t>
      </w:r>
    </w:p>
    <w:p w14:paraId="3B464CFC" w14:textId="77777777" w:rsidR="00285A27" w:rsidRPr="00285A27" w:rsidRDefault="00285A27" w:rsidP="00285A27">
      <w:pPr>
        <w:pStyle w:val="Paragrafoelenco"/>
        <w:numPr>
          <w:ilvl w:val="0"/>
          <w:numId w:val="14"/>
        </w:numPr>
        <w:spacing w:after="0"/>
        <w:rPr>
          <w:rFonts w:asciiTheme="minorHAnsi" w:hAnsiTheme="minorHAnsi" w:cstheme="minorHAnsi"/>
          <w:iCs/>
          <w:sz w:val="20"/>
          <w:szCs w:val="20"/>
        </w:rPr>
      </w:pPr>
      <w:r w:rsidRPr="00285A27">
        <w:rPr>
          <w:rFonts w:asciiTheme="minorHAnsi" w:hAnsiTheme="minorHAnsi" w:cstheme="minorHAnsi"/>
          <w:iCs/>
          <w:sz w:val="20"/>
          <w:szCs w:val="20"/>
        </w:rPr>
        <w:t>Appropriatezza prestazioni sanitarie nei lea. Sistemi di valutazione, verifica e miglioramento dell'efficienza ed efficacia</w:t>
      </w:r>
    </w:p>
    <w:p w14:paraId="130430B3" w14:textId="77777777" w:rsidR="00285A27" w:rsidRPr="00285A27" w:rsidRDefault="00285A27" w:rsidP="00285A27">
      <w:pPr>
        <w:pStyle w:val="Paragrafoelenco"/>
        <w:numPr>
          <w:ilvl w:val="0"/>
          <w:numId w:val="14"/>
        </w:numPr>
        <w:spacing w:after="0"/>
        <w:rPr>
          <w:rFonts w:asciiTheme="minorHAnsi" w:hAnsiTheme="minorHAnsi" w:cstheme="minorHAnsi"/>
          <w:iCs/>
          <w:sz w:val="20"/>
          <w:szCs w:val="20"/>
        </w:rPr>
      </w:pPr>
      <w:r w:rsidRPr="00285A27">
        <w:rPr>
          <w:rFonts w:asciiTheme="minorHAnsi" w:hAnsiTheme="minorHAnsi" w:cstheme="minorHAnsi"/>
          <w:iCs/>
          <w:sz w:val="20"/>
          <w:szCs w:val="20"/>
        </w:rPr>
        <w:t xml:space="preserve">Principi, procedure e strumenti per il governo clinico delle </w:t>
      </w:r>
      <w:proofErr w:type="spellStart"/>
      <w:r w:rsidRPr="00285A27">
        <w:rPr>
          <w:rFonts w:asciiTheme="minorHAnsi" w:hAnsiTheme="minorHAnsi" w:cstheme="minorHAnsi"/>
          <w:iCs/>
          <w:sz w:val="20"/>
          <w:szCs w:val="20"/>
        </w:rPr>
        <w:t>attivita'</w:t>
      </w:r>
      <w:proofErr w:type="spellEnd"/>
      <w:r w:rsidRPr="00285A27">
        <w:rPr>
          <w:rFonts w:asciiTheme="minorHAnsi" w:hAnsiTheme="minorHAnsi" w:cstheme="minorHAnsi"/>
          <w:iCs/>
          <w:sz w:val="20"/>
          <w:szCs w:val="20"/>
        </w:rPr>
        <w:t xml:space="preserve"> sanitarie</w:t>
      </w:r>
    </w:p>
    <w:p w14:paraId="22CCEBA4" w14:textId="77777777" w:rsidR="00285A27" w:rsidRPr="00285A27" w:rsidRDefault="00285A27" w:rsidP="00285A27">
      <w:pPr>
        <w:pStyle w:val="Paragrafoelenco"/>
        <w:numPr>
          <w:ilvl w:val="0"/>
          <w:numId w:val="14"/>
        </w:numPr>
        <w:spacing w:after="0"/>
        <w:rPr>
          <w:rFonts w:asciiTheme="minorHAnsi" w:hAnsiTheme="minorHAnsi" w:cstheme="minorHAnsi"/>
          <w:iCs/>
          <w:sz w:val="20"/>
          <w:szCs w:val="20"/>
        </w:rPr>
      </w:pPr>
      <w:r w:rsidRPr="00285A27">
        <w:rPr>
          <w:rFonts w:asciiTheme="minorHAnsi" w:hAnsiTheme="minorHAnsi" w:cstheme="minorHAnsi"/>
          <w:iCs/>
          <w:sz w:val="20"/>
          <w:szCs w:val="20"/>
        </w:rPr>
        <w:t xml:space="preserve">La sicurezza del paziente. Risk management e </w:t>
      </w:r>
      <w:proofErr w:type="spellStart"/>
      <w:r w:rsidRPr="00285A27">
        <w:rPr>
          <w:rFonts w:asciiTheme="minorHAnsi" w:hAnsiTheme="minorHAnsi" w:cstheme="minorHAnsi"/>
          <w:iCs/>
          <w:sz w:val="20"/>
          <w:szCs w:val="20"/>
        </w:rPr>
        <w:t>responsabilita'</w:t>
      </w:r>
      <w:proofErr w:type="spellEnd"/>
      <w:r w:rsidRPr="00285A27">
        <w:rPr>
          <w:rFonts w:asciiTheme="minorHAnsi" w:hAnsiTheme="minorHAnsi" w:cstheme="minorHAnsi"/>
          <w:iCs/>
          <w:sz w:val="20"/>
          <w:szCs w:val="20"/>
        </w:rPr>
        <w:t xml:space="preserve"> professionale</w:t>
      </w:r>
    </w:p>
    <w:p w14:paraId="2A78B74A" w14:textId="77777777" w:rsidR="00285A27" w:rsidRPr="00285A27" w:rsidRDefault="00285A27" w:rsidP="00285A27">
      <w:pPr>
        <w:pStyle w:val="Paragrafoelenco"/>
        <w:numPr>
          <w:ilvl w:val="0"/>
          <w:numId w:val="14"/>
        </w:numPr>
        <w:spacing w:after="0"/>
        <w:rPr>
          <w:rFonts w:asciiTheme="minorHAnsi" w:hAnsiTheme="minorHAnsi" w:cstheme="minorHAnsi"/>
          <w:iCs/>
          <w:sz w:val="20"/>
          <w:szCs w:val="20"/>
        </w:rPr>
      </w:pPr>
      <w:r w:rsidRPr="00285A27">
        <w:rPr>
          <w:rFonts w:asciiTheme="minorHAnsi" w:hAnsiTheme="minorHAnsi" w:cstheme="minorHAnsi"/>
          <w:iCs/>
          <w:sz w:val="20"/>
          <w:szCs w:val="20"/>
        </w:rPr>
        <w:t>La comunicazione efficace interna, esterna, con paziente. La privacy ed il consenso informato</w:t>
      </w:r>
    </w:p>
    <w:p w14:paraId="741C5B03" w14:textId="77777777" w:rsidR="00285A27" w:rsidRPr="00285A27" w:rsidRDefault="00285A27" w:rsidP="00285A27">
      <w:pPr>
        <w:pStyle w:val="Paragrafoelenco"/>
        <w:numPr>
          <w:ilvl w:val="0"/>
          <w:numId w:val="14"/>
        </w:numPr>
        <w:spacing w:after="0"/>
        <w:rPr>
          <w:rFonts w:asciiTheme="minorHAnsi" w:hAnsiTheme="minorHAnsi" w:cstheme="minorHAnsi"/>
          <w:iCs/>
          <w:sz w:val="20"/>
          <w:szCs w:val="20"/>
        </w:rPr>
      </w:pPr>
      <w:r w:rsidRPr="00285A27">
        <w:rPr>
          <w:rFonts w:asciiTheme="minorHAnsi" w:hAnsiTheme="minorHAnsi" w:cstheme="minorHAnsi"/>
          <w:iCs/>
          <w:sz w:val="20"/>
          <w:szCs w:val="20"/>
        </w:rPr>
        <w:t>Integrazione interprofessionale e multiprofessionale, interistituzionale</w:t>
      </w:r>
    </w:p>
    <w:p w14:paraId="7EDC66B7" w14:textId="77777777" w:rsidR="00285A27" w:rsidRPr="00285A27" w:rsidRDefault="00285A27" w:rsidP="00285A27">
      <w:pPr>
        <w:pStyle w:val="Paragrafoelenco"/>
        <w:numPr>
          <w:ilvl w:val="0"/>
          <w:numId w:val="14"/>
        </w:numPr>
        <w:spacing w:after="0"/>
        <w:rPr>
          <w:rFonts w:asciiTheme="minorHAnsi" w:hAnsiTheme="minorHAnsi" w:cstheme="minorHAnsi"/>
          <w:iCs/>
          <w:sz w:val="20"/>
          <w:szCs w:val="20"/>
        </w:rPr>
      </w:pPr>
      <w:r w:rsidRPr="00285A27">
        <w:rPr>
          <w:rFonts w:asciiTheme="minorHAnsi" w:hAnsiTheme="minorHAnsi" w:cstheme="minorHAnsi"/>
          <w:iCs/>
          <w:sz w:val="20"/>
          <w:szCs w:val="20"/>
        </w:rPr>
        <w:t>Integrazione tra assistenza territoriale ed ospedaliera</w:t>
      </w:r>
    </w:p>
    <w:p w14:paraId="685D7895" w14:textId="77777777" w:rsidR="00285A27" w:rsidRPr="00285A27" w:rsidRDefault="00285A27" w:rsidP="00285A27">
      <w:pPr>
        <w:pStyle w:val="Paragrafoelenco"/>
        <w:numPr>
          <w:ilvl w:val="0"/>
          <w:numId w:val="14"/>
        </w:numPr>
        <w:spacing w:after="0"/>
        <w:rPr>
          <w:rFonts w:asciiTheme="minorHAnsi" w:hAnsiTheme="minorHAnsi" w:cstheme="minorHAnsi"/>
          <w:iCs/>
          <w:sz w:val="20"/>
          <w:szCs w:val="20"/>
        </w:rPr>
      </w:pPr>
      <w:r w:rsidRPr="00285A27">
        <w:rPr>
          <w:rFonts w:asciiTheme="minorHAnsi" w:hAnsiTheme="minorHAnsi" w:cstheme="minorHAnsi"/>
          <w:iCs/>
          <w:sz w:val="20"/>
          <w:szCs w:val="20"/>
        </w:rPr>
        <w:t>Epidemiologia - prevenzione e promozione della salute con acquisizione di nozioni tecnico-professionali</w:t>
      </w:r>
    </w:p>
    <w:p w14:paraId="64E7E0F1" w14:textId="77777777" w:rsidR="00285A27" w:rsidRPr="00285A27" w:rsidRDefault="00285A27" w:rsidP="00285A27">
      <w:pPr>
        <w:pStyle w:val="Paragrafoelenco"/>
        <w:numPr>
          <w:ilvl w:val="0"/>
          <w:numId w:val="14"/>
        </w:numPr>
        <w:spacing w:after="0"/>
        <w:rPr>
          <w:rFonts w:asciiTheme="minorHAnsi" w:hAnsiTheme="minorHAnsi" w:cstheme="minorHAnsi"/>
          <w:iCs/>
          <w:sz w:val="20"/>
          <w:szCs w:val="20"/>
        </w:rPr>
      </w:pPr>
      <w:r w:rsidRPr="00285A27">
        <w:rPr>
          <w:rFonts w:asciiTheme="minorHAnsi" w:hAnsiTheme="minorHAnsi" w:cstheme="minorHAnsi"/>
          <w:iCs/>
          <w:sz w:val="20"/>
          <w:szCs w:val="20"/>
        </w:rPr>
        <w:t>Management sistema salute. Innovazione gestionale e sperimentazione di modelli organizzativi e gestionali</w:t>
      </w:r>
    </w:p>
    <w:p w14:paraId="2EAD5E36" w14:textId="77777777" w:rsidR="00285A27" w:rsidRPr="00285A27" w:rsidRDefault="00285A27" w:rsidP="00285A27">
      <w:pPr>
        <w:pStyle w:val="Paragrafoelenco"/>
        <w:numPr>
          <w:ilvl w:val="0"/>
          <w:numId w:val="14"/>
        </w:numPr>
        <w:spacing w:after="0"/>
        <w:rPr>
          <w:rFonts w:asciiTheme="minorHAnsi" w:hAnsiTheme="minorHAnsi" w:cstheme="minorHAnsi"/>
          <w:iCs/>
          <w:sz w:val="20"/>
          <w:szCs w:val="20"/>
        </w:rPr>
      </w:pPr>
      <w:r w:rsidRPr="00285A27">
        <w:rPr>
          <w:rFonts w:asciiTheme="minorHAnsi" w:hAnsiTheme="minorHAnsi" w:cstheme="minorHAnsi"/>
          <w:iCs/>
          <w:sz w:val="20"/>
          <w:szCs w:val="20"/>
        </w:rPr>
        <w:t>Aspetti relazionali e umanizzazione delle cure</w:t>
      </w:r>
    </w:p>
    <w:p w14:paraId="4C03FD3B" w14:textId="77777777" w:rsidR="00285A27" w:rsidRPr="00285A27" w:rsidRDefault="00285A27" w:rsidP="00285A27">
      <w:pPr>
        <w:pStyle w:val="Paragrafoelenco"/>
        <w:numPr>
          <w:ilvl w:val="0"/>
          <w:numId w:val="14"/>
        </w:numPr>
        <w:spacing w:after="0"/>
        <w:rPr>
          <w:rFonts w:asciiTheme="minorHAnsi" w:hAnsiTheme="minorHAnsi" w:cstheme="minorHAnsi"/>
          <w:iCs/>
          <w:sz w:val="20"/>
          <w:szCs w:val="20"/>
        </w:rPr>
      </w:pPr>
      <w:r w:rsidRPr="00285A27">
        <w:rPr>
          <w:rFonts w:asciiTheme="minorHAnsi" w:hAnsiTheme="minorHAnsi" w:cstheme="minorHAnsi"/>
          <w:iCs/>
          <w:sz w:val="20"/>
          <w:szCs w:val="20"/>
        </w:rPr>
        <w:t>Metodologia e tecniche di comunicazione sociale per lo sviluppo dei programmi nazionali e regionali di prevenzione primaria</w:t>
      </w:r>
    </w:p>
    <w:p w14:paraId="5016A270" w14:textId="4409EDF5" w:rsidR="00285A27" w:rsidRPr="00285A27" w:rsidRDefault="00285A27" w:rsidP="00285A27">
      <w:pPr>
        <w:pStyle w:val="Paragrafoelenco"/>
        <w:numPr>
          <w:ilvl w:val="0"/>
          <w:numId w:val="14"/>
        </w:numPr>
        <w:spacing w:after="0"/>
        <w:rPr>
          <w:rFonts w:asciiTheme="minorHAnsi" w:hAnsiTheme="minorHAnsi" w:cstheme="minorHAnsi"/>
          <w:iCs/>
          <w:sz w:val="20"/>
          <w:szCs w:val="20"/>
        </w:rPr>
      </w:pPr>
      <w:r w:rsidRPr="00285A27">
        <w:rPr>
          <w:rFonts w:asciiTheme="minorHAnsi" w:hAnsiTheme="minorHAnsi" w:cstheme="minorHAnsi"/>
          <w:iCs/>
          <w:sz w:val="20"/>
          <w:szCs w:val="20"/>
        </w:rPr>
        <w:t>Accreditamento strutture sanitarie e dei professionisti. La cultura della qualit</w:t>
      </w:r>
      <w:r w:rsidR="00CF770D">
        <w:rPr>
          <w:rFonts w:asciiTheme="minorHAnsi" w:hAnsiTheme="minorHAnsi" w:cstheme="minorHAnsi"/>
          <w:iCs/>
          <w:sz w:val="20"/>
          <w:szCs w:val="20"/>
        </w:rPr>
        <w:t>à</w:t>
      </w:r>
      <w:r w:rsidRPr="00285A27">
        <w:rPr>
          <w:rFonts w:asciiTheme="minorHAnsi" w:hAnsiTheme="minorHAnsi" w:cstheme="minorHAnsi"/>
          <w:iCs/>
          <w:sz w:val="20"/>
          <w:szCs w:val="20"/>
        </w:rPr>
        <w:t>, procedure e certificazioni, con acquisizione di nozioni di processo</w:t>
      </w:r>
    </w:p>
    <w:p w14:paraId="0F629302" w14:textId="481D5EFB" w:rsidR="00285A27" w:rsidRPr="00285A27" w:rsidRDefault="001E3618" w:rsidP="00285A27">
      <w:pPr>
        <w:pStyle w:val="Paragrafoelenco"/>
        <w:numPr>
          <w:ilvl w:val="0"/>
          <w:numId w:val="14"/>
        </w:numPr>
        <w:spacing w:after="0"/>
        <w:rPr>
          <w:rFonts w:asciiTheme="minorHAnsi" w:hAnsiTheme="minorHAnsi" w:cstheme="minorHAnsi"/>
          <w:iCs/>
          <w:sz w:val="20"/>
          <w:szCs w:val="20"/>
        </w:rPr>
      </w:pPr>
      <w:r w:rsidRPr="00285A27">
        <w:rPr>
          <w:rFonts w:asciiTheme="minorHAnsi" w:hAnsiTheme="minorHAnsi" w:cstheme="minorHAnsi"/>
          <w:iCs/>
          <w:sz w:val="20"/>
          <w:szCs w:val="20"/>
        </w:rPr>
        <w:t>Multiculturalità</w:t>
      </w:r>
      <w:r w:rsidR="00285A27" w:rsidRPr="00285A27">
        <w:rPr>
          <w:rFonts w:asciiTheme="minorHAnsi" w:hAnsiTheme="minorHAnsi" w:cstheme="minorHAnsi"/>
          <w:iCs/>
          <w:sz w:val="20"/>
          <w:szCs w:val="20"/>
        </w:rPr>
        <w:t xml:space="preserve"> e cultura dell'accoglienza </w:t>
      </w:r>
      <w:r w:rsidRPr="00285A27">
        <w:rPr>
          <w:rFonts w:asciiTheme="minorHAnsi" w:hAnsiTheme="minorHAnsi" w:cstheme="minorHAnsi"/>
          <w:iCs/>
          <w:sz w:val="20"/>
          <w:szCs w:val="20"/>
        </w:rPr>
        <w:t>nell’attività</w:t>
      </w:r>
      <w:r w:rsidR="00285A27" w:rsidRPr="00285A27">
        <w:rPr>
          <w:rFonts w:asciiTheme="minorHAnsi" w:hAnsiTheme="minorHAnsi" w:cstheme="minorHAnsi"/>
          <w:iCs/>
          <w:sz w:val="20"/>
          <w:szCs w:val="20"/>
        </w:rPr>
        <w:t xml:space="preserve"> sanitaria, medicina relativa alle popolazioni migranti</w:t>
      </w:r>
    </w:p>
    <w:p w14:paraId="53AE71EB" w14:textId="77777777" w:rsidR="00285A27" w:rsidRPr="00285A27" w:rsidRDefault="00285A27" w:rsidP="00285A27">
      <w:pPr>
        <w:pStyle w:val="Paragrafoelenco"/>
        <w:numPr>
          <w:ilvl w:val="0"/>
          <w:numId w:val="14"/>
        </w:numPr>
        <w:spacing w:after="0"/>
        <w:rPr>
          <w:rFonts w:asciiTheme="minorHAnsi" w:hAnsiTheme="minorHAnsi" w:cstheme="minorHAnsi"/>
          <w:iCs/>
          <w:sz w:val="20"/>
          <w:szCs w:val="20"/>
        </w:rPr>
      </w:pPr>
      <w:r w:rsidRPr="00285A27">
        <w:rPr>
          <w:rFonts w:asciiTheme="minorHAnsi" w:hAnsiTheme="minorHAnsi" w:cstheme="minorHAnsi"/>
          <w:iCs/>
          <w:sz w:val="20"/>
          <w:szCs w:val="20"/>
        </w:rPr>
        <w:t>Etica, bioetica e deontologia</w:t>
      </w:r>
    </w:p>
    <w:p w14:paraId="66551511" w14:textId="5D854FEA" w:rsidR="00285A27" w:rsidRPr="00285A27" w:rsidRDefault="00285A27" w:rsidP="00285A27">
      <w:pPr>
        <w:pStyle w:val="Paragrafoelenco"/>
        <w:numPr>
          <w:ilvl w:val="0"/>
          <w:numId w:val="14"/>
        </w:numPr>
        <w:spacing w:after="0"/>
        <w:rPr>
          <w:rFonts w:asciiTheme="minorHAnsi" w:hAnsiTheme="minorHAnsi" w:cstheme="minorHAnsi"/>
          <w:iCs/>
          <w:sz w:val="20"/>
          <w:szCs w:val="20"/>
        </w:rPr>
      </w:pPr>
      <w:r w:rsidRPr="00285A27">
        <w:rPr>
          <w:rFonts w:asciiTheme="minorHAnsi" w:hAnsiTheme="minorHAnsi" w:cstheme="minorHAnsi"/>
          <w:iCs/>
          <w:sz w:val="20"/>
          <w:szCs w:val="20"/>
        </w:rPr>
        <w:t xml:space="preserve">Argomenti di carattere generale: </w:t>
      </w:r>
      <w:r w:rsidR="001E3618" w:rsidRPr="00285A27">
        <w:rPr>
          <w:rFonts w:asciiTheme="minorHAnsi" w:hAnsiTheme="minorHAnsi" w:cstheme="minorHAnsi"/>
          <w:iCs/>
          <w:sz w:val="20"/>
          <w:szCs w:val="20"/>
        </w:rPr>
        <w:t>sanità</w:t>
      </w:r>
      <w:r w:rsidRPr="00285A27">
        <w:rPr>
          <w:rFonts w:asciiTheme="minorHAnsi" w:hAnsiTheme="minorHAnsi" w:cstheme="minorHAnsi"/>
          <w:iCs/>
          <w:sz w:val="20"/>
          <w:szCs w:val="20"/>
        </w:rPr>
        <w:t xml:space="preserve"> digitale, informatica di livello avanzato e lingua inglese scientifica, normativa in materia sanitaria: i principi etici e civili del </w:t>
      </w:r>
      <w:r w:rsidR="00C5197B">
        <w:rPr>
          <w:rFonts w:asciiTheme="minorHAnsi" w:hAnsiTheme="minorHAnsi" w:cstheme="minorHAnsi"/>
          <w:iCs/>
          <w:sz w:val="20"/>
          <w:szCs w:val="20"/>
        </w:rPr>
        <w:t>S.S.N</w:t>
      </w:r>
      <w:r w:rsidRPr="00285A27">
        <w:rPr>
          <w:rFonts w:asciiTheme="minorHAnsi" w:hAnsiTheme="minorHAnsi" w:cstheme="minorHAnsi"/>
          <w:iCs/>
          <w:sz w:val="20"/>
          <w:szCs w:val="20"/>
        </w:rPr>
        <w:t xml:space="preserve"> </w:t>
      </w:r>
      <w:r w:rsidR="00C5197B">
        <w:rPr>
          <w:rFonts w:asciiTheme="minorHAnsi" w:hAnsiTheme="minorHAnsi" w:cstheme="minorHAnsi"/>
          <w:iCs/>
          <w:sz w:val="20"/>
          <w:szCs w:val="20"/>
        </w:rPr>
        <w:t>e</w:t>
      </w:r>
      <w:r w:rsidRPr="00285A27">
        <w:rPr>
          <w:rFonts w:asciiTheme="minorHAnsi" w:hAnsiTheme="minorHAnsi" w:cstheme="minorHAnsi"/>
          <w:iCs/>
          <w:sz w:val="20"/>
          <w:szCs w:val="20"/>
        </w:rPr>
        <w:t xml:space="preserve"> normativa su materie oggetto delle singole professioni sanitarie, con acquisizione di nozioni di sistema</w:t>
      </w:r>
    </w:p>
    <w:p w14:paraId="69161F11" w14:textId="77777777" w:rsidR="00285A27" w:rsidRPr="00285A27" w:rsidRDefault="00285A27" w:rsidP="00285A27">
      <w:pPr>
        <w:pStyle w:val="Paragrafoelenco"/>
        <w:numPr>
          <w:ilvl w:val="0"/>
          <w:numId w:val="14"/>
        </w:numPr>
        <w:spacing w:after="0"/>
        <w:rPr>
          <w:rFonts w:asciiTheme="minorHAnsi" w:hAnsiTheme="minorHAnsi" w:cstheme="minorHAnsi"/>
          <w:iCs/>
          <w:sz w:val="20"/>
          <w:szCs w:val="20"/>
        </w:rPr>
      </w:pPr>
      <w:r w:rsidRPr="00285A27">
        <w:rPr>
          <w:rFonts w:asciiTheme="minorHAnsi" w:hAnsiTheme="minorHAnsi" w:cstheme="minorHAnsi"/>
          <w:iCs/>
          <w:sz w:val="20"/>
          <w:szCs w:val="20"/>
        </w:rPr>
        <w:t xml:space="preserve">Contenuti tecnico-professionali (conoscenze e competenze) specifici di ciascuna professione, di ciascuna specializzazione e di ciascuna attività </w:t>
      </w:r>
      <w:proofErr w:type="spellStart"/>
      <w:r w:rsidRPr="00285A27">
        <w:rPr>
          <w:rFonts w:asciiTheme="minorHAnsi" w:hAnsiTheme="minorHAnsi" w:cstheme="minorHAnsi"/>
          <w:iCs/>
          <w:sz w:val="20"/>
          <w:szCs w:val="20"/>
        </w:rPr>
        <w:t>ultraspecialistica</w:t>
      </w:r>
      <w:proofErr w:type="spellEnd"/>
      <w:r w:rsidRPr="00285A27">
        <w:rPr>
          <w:rFonts w:asciiTheme="minorHAnsi" w:hAnsiTheme="minorHAnsi" w:cstheme="minorHAnsi"/>
          <w:iCs/>
          <w:sz w:val="20"/>
          <w:szCs w:val="20"/>
        </w:rPr>
        <w:t>, ivi incluse le malattie rare e la medicina di genere</w:t>
      </w:r>
    </w:p>
    <w:p w14:paraId="10B2AC9D" w14:textId="393BD5E0" w:rsidR="00285A27" w:rsidRPr="00285A27" w:rsidRDefault="00285A27" w:rsidP="00285A27">
      <w:pPr>
        <w:pStyle w:val="Paragrafoelenco"/>
        <w:numPr>
          <w:ilvl w:val="0"/>
          <w:numId w:val="14"/>
        </w:numPr>
        <w:spacing w:after="0"/>
        <w:rPr>
          <w:rFonts w:asciiTheme="minorHAnsi" w:hAnsiTheme="minorHAnsi" w:cstheme="minorHAnsi"/>
          <w:iCs/>
          <w:sz w:val="20"/>
          <w:szCs w:val="20"/>
        </w:rPr>
      </w:pPr>
      <w:r w:rsidRPr="00285A27">
        <w:rPr>
          <w:rFonts w:asciiTheme="minorHAnsi" w:hAnsiTheme="minorHAnsi" w:cstheme="minorHAnsi"/>
          <w:iCs/>
          <w:sz w:val="20"/>
          <w:szCs w:val="20"/>
        </w:rPr>
        <w:t xml:space="preserve">Medicine non convenzionali: valutazione dell'efficacia in ragione degli esiti e degli ambiti di </w:t>
      </w:r>
      <w:proofErr w:type="gramStart"/>
      <w:r w:rsidRPr="00285A27">
        <w:rPr>
          <w:rFonts w:asciiTheme="minorHAnsi" w:hAnsiTheme="minorHAnsi" w:cstheme="minorHAnsi"/>
          <w:iCs/>
          <w:sz w:val="20"/>
          <w:szCs w:val="20"/>
        </w:rPr>
        <w:t>complementariet</w:t>
      </w:r>
      <w:r w:rsidR="003B501C">
        <w:rPr>
          <w:rFonts w:asciiTheme="minorHAnsi" w:hAnsiTheme="minorHAnsi" w:cstheme="minorHAnsi"/>
          <w:iCs/>
          <w:sz w:val="20"/>
          <w:szCs w:val="20"/>
        </w:rPr>
        <w:t>à</w:t>
      </w:r>
      <w:proofErr w:type="gramEnd"/>
    </w:p>
    <w:p w14:paraId="3194C9EB" w14:textId="050602A3" w:rsidR="00285A27" w:rsidRPr="00285A27" w:rsidRDefault="00285A27" w:rsidP="00285A27">
      <w:pPr>
        <w:pStyle w:val="Paragrafoelenco"/>
        <w:numPr>
          <w:ilvl w:val="0"/>
          <w:numId w:val="14"/>
        </w:numPr>
        <w:spacing w:after="0"/>
        <w:rPr>
          <w:rFonts w:asciiTheme="minorHAnsi" w:hAnsiTheme="minorHAnsi" w:cstheme="minorHAnsi"/>
          <w:iCs/>
          <w:sz w:val="20"/>
          <w:szCs w:val="20"/>
        </w:rPr>
      </w:pPr>
      <w:r w:rsidRPr="00285A27">
        <w:rPr>
          <w:rFonts w:asciiTheme="minorHAnsi" w:hAnsiTheme="minorHAnsi" w:cstheme="minorHAnsi"/>
          <w:iCs/>
          <w:sz w:val="20"/>
          <w:szCs w:val="20"/>
        </w:rPr>
        <w:t xml:space="preserve">Tematiche speciali del </w:t>
      </w:r>
      <w:r w:rsidR="003B501C">
        <w:rPr>
          <w:rFonts w:asciiTheme="minorHAnsi" w:hAnsiTheme="minorHAnsi" w:cstheme="minorHAnsi"/>
          <w:iCs/>
          <w:sz w:val="20"/>
          <w:szCs w:val="20"/>
        </w:rPr>
        <w:t>S.S.N</w:t>
      </w:r>
      <w:r w:rsidRPr="00285A27">
        <w:rPr>
          <w:rFonts w:asciiTheme="minorHAnsi" w:hAnsiTheme="minorHAnsi" w:cstheme="minorHAnsi"/>
          <w:iCs/>
          <w:sz w:val="20"/>
          <w:szCs w:val="20"/>
        </w:rPr>
        <w:t xml:space="preserve"> e </w:t>
      </w:r>
      <w:r w:rsidR="003B501C">
        <w:rPr>
          <w:rFonts w:asciiTheme="minorHAnsi" w:hAnsiTheme="minorHAnsi" w:cstheme="minorHAnsi"/>
          <w:iCs/>
          <w:sz w:val="20"/>
          <w:szCs w:val="20"/>
        </w:rPr>
        <w:t>S.S.R</w:t>
      </w:r>
      <w:r w:rsidR="003B501C" w:rsidRPr="00285A27">
        <w:rPr>
          <w:rFonts w:asciiTheme="minorHAnsi" w:hAnsiTheme="minorHAnsi" w:cstheme="minorHAnsi"/>
          <w:iCs/>
          <w:sz w:val="20"/>
          <w:szCs w:val="20"/>
        </w:rPr>
        <w:t xml:space="preserve"> </w:t>
      </w:r>
      <w:r w:rsidRPr="00285A27">
        <w:rPr>
          <w:rFonts w:asciiTheme="minorHAnsi" w:hAnsiTheme="minorHAnsi" w:cstheme="minorHAnsi"/>
          <w:iCs/>
          <w:sz w:val="20"/>
          <w:szCs w:val="20"/>
        </w:rPr>
        <w:t>ed a carattere urgente e/o straordinario individuate dalla commissionale nazionale per la formazione continua e dalle region</w:t>
      </w:r>
      <w:r>
        <w:rPr>
          <w:rFonts w:asciiTheme="minorHAnsi" w:hAnsiTheme="minorHAnsi" w:cstheme="minorHAnsi"/>
          <w:iCs/>
          <w:sz w:val="20"/>
          <w:szCs w:val="20"/>
        </w:rPr>
        <w:t>i</w:t>
      </w:r>
      <w:r w:rsidRPr="00285A27">
        <w:rPr>
          <w:rFonts w:asciiTheme="minorHAnsi" w:hAnsiTheme="minorHAnsi" w:cstheme="minorHAnsi"/>
          <w:iCs/>
          <w:sz w:val="20"/>
          <w:szCs w:val="20"/>
        </w:rPr>
        <w:t>/province autonome per far fronte a specifiche emergenze sanitarie con acquisizione di nozioni di tecnico-professionali</w:t>
      </w:r>
    </w:p>
    <w:p w14:paraId="34130FC4" w14:textId="77777777" w:rsidR="00285A27" w:rsidRPr="00285A27" w:rsidRDefault="00285A27" w:rsidP="00285A27">
      <w:pPr>
        <w:pStyle w:val="Paragrafoelenco"/>
        <w:numPr>
          <w:ilvl w:val="0"/>
          <w:numId w:val="14"/>
        </w:numPr>
        <w:spacing w:after="0"/>
        <w:rPr>
          <w:rFonts w:asciiTheme="minorHAnsi" w:hAnsiTheme="minorHAnsi" w:cstheme="minorHAnsi"/>
          <w:iCs/>
          <w:sz w:val="20"/>
          <w:szCs w:val="20"/>
        </w:rPr>
      </w:pPr>
      <w:r w:rsidRPr="00285A27">
        <w:rPr>
          <w:rFonts w:asciiTheme="minorHAnsi" w:hAnsiTheme="minorHAnsi" w:cstheme="minorHAnsi"/>
          <w:iCs/>
          <w:sz w:val="20"/>
          <w:szCs w:val="20"/>
        </w:rPr>
        <w:t>Trattamento del dolore acuto e cronico. Palliazione</w:t>
      </w:r>
    </w:p>
    <w:p w14:paraId="5A50B269" w14:textId="77777777" w:rsidR="00285A27" w:rsidRPr="00285A27" w:rsidRDefault="00285A27" w:rsidP="00285A27">
      <w:pPr>
        <w:pStyle w:val="Paragrafoelenco"/>
        <w:numPr>
          <w:ilvl w:val="0"/>
          <w:numId w:val="14"/>
        </w:numPr>
        <w:spacing w:after="0"/>
        <w:rPr>
          <w:rFonts w:asciiTheme="minorHAnsi" w:hAnsiTheme="minorHAnsi" w:cstheme="minorHAnsi"/>
          <w:iCs/>
          <w:sz w:val="20"/>
          <w:szCs w:val="20"/>
        </w:rPr>
      </w:pPr>
      <w:r w:rsidRPr="00285A27">
        <w:rPr>
          <w:rFonts w:asciiTheme="minorHAnsi" w:hAnsiTheme="minorHAnsi" w:cstheme="minorHAnsi"/>
          <w:iCs/>
          <w:sz w:val="20"/>
          <w:szCs w:val="20"/>
        </w:rPr>
        <w:t>Fragilità e cronicità (minori, anziani, dipendenze da stupefacenti, alcool e ludopatia, salute mentale), nuove povertà, tutela degli aspetti assistenziali, sociosanitari e socioassistenziali</w:t>
      </w:r>
    </w:p>
    <w:p w14:paraId="64D948AC" w14:textId="77777777" w:rsidR="00285A27" w:rsidRPr="00285A27" w:rsidRDefault="00285A27" w:rsidP="00285A27">
      <w:pPr>
        <w:pStyle w:val="Paragrafoelenco"/>
        <w:numPr>
          <w:ilvl w:val="0"/>
          <w:numId w:val="14"/>
        </w:numPr>
        <w:spacing w:after="0"/>
        <w:rPr>
          <w:rFonts w:asciiTheme="minorHAnsi" w:hAnsiTheme="minorHAnsi" w:cstheme="minorHAnsi"/>
          <w:iCs/>
          <w:sz w:val="20"/>
          <w:szCs w:val="20"/>
        </w:rPr>
      </w:pPr>
      <w:r w:rsidRPr="00285A27">
        <w:rPr>
          <w:rFonts w:asciiTheme="minorHAnsi" w:hAnsiTheme="minorHAnsi" w:cstheme="minorHAnsi"/>
          <w:iCs/>
          <w:sz w:val="20"/>
          <w:szCs w:val="20"/>
        </w:rPr>
        <w:t>Sicurezza e igiene alimentare, nutrizione e/o patologie correlate</w:t>
      </w:r>
    </w:p>
    <w:p w14:paraId="7EC5E937" w14:textId="77777777" w:rsidR="00285A27" w:rsidRPr="00285A27" w:rsidRDefault="00285A27" w:rsidP="00285A27">
      <w:pPr>
        <w:pStyle w:val="Paragrafoelenco"/>
        <w:numPr>
          <w:ilvl w:val="0"/>
          <w:numId w:val="14"/>
        </w:numPr>
        <w:spacing w:after="0"/>
        <w:rPr>
          <w:rFonts w:asciiTheme="minorHAnsi" w:hAnsiTheme="minorHAnsi" w:cstheme="minorHAnsi"/>
          <w:iCs/>
          <w:sz w:val="20"/>
          <w:szCs w:val="20"/>
        </w:rPr>
      </w:pPr>
      <w:r w:rsidRPr="00285A27">
        <w:rPr>
          <w:rFonts w:asciiTheme="minorHAnsi" w:hAnsiTheme="minorHAnsi" w:cstheme="minorHAnsi"/>
          <w:iCs/>
          <w:sz w:val="20"/>
          <w:szCs w:val="20"/>
        </w:rPr>
        <w:t>Sanità veterinaria. Attività presso gli stabulari. Sanità vegetale</w:t>
      </w:r>
    </w:p>
    <w:p w14:paraId="0990D10E" w14:textId="77777777" w:rsidR="00285A27" w:rsidRPr="00285A27" w:rsidRDefault="00285A27" w:rsidP="00285A27">
      <w:pPr>
        <w:pStyle w:val="Paragrafoelenco"/>
        <w:numPr>
          <w:ilvl w:val="0"/>
          <w:numId w:val="14"/>
        </w:numPr>
        <w:spacing w:after="0"/>
        <w:rPr>
          <w:rFonts w:asciiTheme="minorHAnsi" w:hAnsiTheme="minorHAnsi" w:cstheme="minorHAnsi"/>
          <w:iCs/>
          <w:sz w:val="20"/>
          <w:szCs w:val="20"/>
        </w:rPr>
      </w:pPr>
      <w:r w:rsidRPr="00285A27">
        <w:rPr>
          <w:rFonts w:asciiTheme="minorHAnsi" w:hAnsiTheme="minorHAnsi" w:cstheme="minorHAnsi"/>
          <w:iCs/>
          <w:sz w:val="20"/>
          <w:szCs w:val="20"/>
        </w:rPr>
        <w:t>Farmaco epidemiologia, farmacoeconomia, farmacovigilanza</w:t>
      </w:r>
    </w:p>
    <w:p w14:paraId="13B0B31F" w14:textId="77777777" w:rsidR="00285A27" w:rsidRPr="00285A27" w:rsidRDefault="00285A27" w:rsidP="00285A27">
      <w:pPr>
        <w:pStyle w:val="Paragrafoelenco"/>
        <w:numPr>
          <w:ilvl w:val="0"/>
          <w:numId w:val="14"/>
        </w:numPr>
        <w:spacing w:after="0"/>
        <w:rPr>
          <w:rFonts w:asciiTheme="minorHAnsi" w:hAnsiTheme="minorHAnsi" w:cstheme="minorHAnsi"/>
          <w:iCs/>
          <w:sz w:val="20"/>
          <w:szCs w:val="20"/>
        </w:rPr>
      </w:pPr>
      <w:r w:rsidRPr="00285A27">
        <w:rPr>
          <w:rFonts w:asciiTheme="minorHAnsi" w:hAnsiTheme="minorHAnsi" w:cstheme="minorHAnsi"/>
          <w:iCs/>
          <w:sz w:val="20"/>
          <w:szCs w:val="20"/>
        </w:rPr>
        <w:t>Sicurezza e igiene ambientali (aria, acqua e suolo) e/o patologie correlate</w:t>
      </w:r>
    </w:p>
    <w:p w14:paraId="7CD4661A" w14:textId="77777777" w:rsidR="00285A27" w:rsidRPr="00285A27" w:rsidRDefault="00285A27" w:rsidP="00285A27">
      <w:pPr>
        <w:pStyle w:val="Paragrafoelenco"/>
        <w:numPr>
          <w:ilvl w:val="0"/>
          <w:numId w:val="14"/>
        </w:numPr>
        <w:spacing w:after="0"/>
        <w:rPr>
          <w:rFonts w:asciiTheme="minorHAnsi" w:hAnsiTheme="minorHAnsi" w:cstheme="minorHAnsi"/>
          <w:iCs/>
          <w:sz w:val="20"/>
          <w:szCs w:val="20"/>
        </w:rPr>
      </w:pPr>
      <w:r w:rsidRPr="00285A27">
        <w:rPr>
          <w:rFonts w:asciiTheme="minorHAnsi" w:hAnsiTheme="minorHAnsi" w:cstheme="minorHAnsi"/>
          <w:iCs/>
          <w:sz w:val="20"/>
          <w:szCs w:val="20"/>
        </w:rPr>
        <w:t>Sicurezza e igiene negli ambienti e nei luoghi di lavoro e patologie correlate. Radioprotezione</w:t>
      </w:r>
    </w:p>
    <w:p w14:paraId="7B5DFC56" w14:textId="77777777" w:rsidR="00285A27" w:rsidRPr="00285A27" w:rsidRDefault="00285A27" w:rsidP="00285A27">
      <w:pPr>
        <w:pStyle w:val="Paragrafoelenco"/>
        <w:numPr>
          <w:ilvl w:val="0"/>
          <w:numId w:val="14"/>
        </w:numPr>
        <w:spacing w:after="0"/>
        <w:rPr>
          <w:rFonts w:asciiTheme="minorHAnsi" w:hAnsiTheme="minorHAnsi" w:cstheme="minorHAnsi"/>
          <w:iCs/>
          <w:sz w:val="20"/>
          <w:szCs w:val="20"/>
        </w:rPr>
      </w:pPr>
      <w:r w:rsidRPr="00285A27">
        <w:rPr>
          <w:rFonts w:asciiTheme="minorHAnsi" w:hAnsiTheme="minorHAnsi" w:cstheme="minorHAnsi"/>
          <w:iCs/>
          <w:sz w:val="20"/>
          <w:szCs w:val="20"/>
        </w:rPr>
        <w:t>Implementazione della cultura e della sicurezza in materia di donazione-trapianto</w:t>
      </w:r>
    </w:p>
    <w:p w14:paraId="5FA66A0C" w14:textId="70A6B258" w:rsidR="00285A27" w:rsidRPr="00285A27" w:rsidRDefault="00285A27" w:rsidP="00285A27">
      <w:pPr>
        <w:pStyle w:val="Paragrafoelenco"/>
        <w:numPr>
          <w:ilvl w:val="0"/>
          <w:numId w:val="14"/>
        </w:numPr>
        <w:spacing w:after="0"/>
        <w:rPr>
          <w:rFonts w:asciiTheme="minorHAnsi" w:hAnsiTheme="minorHAnsi" w:cstheme="minorHAnsi"/>
          <w:iCs/>
          <w:sz w:val="20"/>
          <w:szCs w:val="20"/>
        </w:rPr>
      </w:pPr>
      <w:r w:rsidRPr="00285A27">
        <w:rPr>
          <w:rFonts w:asciiTheme="minorHAnsi" w:hAnsiTheme="minorHAnsi" w:cstheme="minorHAnsi"/>
          <w:iCs/>
          <w:sz w:val="20"/>
          <w:szCs w:val="20"/>
        </w:rPr>
        <w:t xml:space="preserve">Innovazione tecnologica: valutazione, miglioramento dei processi di gestione delle tecnologie biomediche, chimiche e fisiche e dei dispositivi medici. Health </w:t>
      </w:r>
      <w:r w:rsidR="003B501C">
        <w:rPr>
          <w:rFonts w:asciiTheme="minorHAnsi" w:hAnsiTheme="minorHAnsi" w:cstheme="minorHAnsi"/>
          <w:iCs/>
          <w:sz w:val="20"/>
          <w:szCs w:val="20"/>
        </w:rPr>
        <w:t>T</w:t>
      </w:r>
      <w:r w:rsidRPr="00285A27">
        <w:rPr>
          <w:rFonts w:asciiTheme="minorHAnsi" w:hAnsiTheme="minorHAnsi" w:cstheme="minorHAnsi"/>
          <w:iCs/>
          <w:sz w:val="20"/>
          <w:szCs w:val="20"/>
        </w:rPr>
        <w:t xml:space="preserve">echnology </w:t>
      </w:r>
      <w:proofErr w:type="spellStart"/>
      <w:r w:rsidR="003B501C">
        <w:rPr>
          <w:rFonts w:asciiTheme="minorHAnsi" w:hAnsiTheme="minorHAnsi" w:cstheme="minorHAnsi"/>
          <w:iCs/>
          <w:sz w:val="20"/>
          <w:szCs w:val="20"/>
        </w:rPr>
        <w:t>A</w:t>
      </w:r>
      <w:r w:rsidRPr="00285A27">
        <w:rPr>
          <w:rFonts w:asciiTheme="minorHAnsi" w:hAnsiTheme="minorHAnsi" w:cstheme="minorHAnsi"/>
          <w:iCs/>
          <w:sz w:val="20"/>
          <w:szCs w:val="20"/>
        </w:rPr>
        <w:t>ssessment</w:t>
      </w:r>
      <w:proofErr w:type="spellEnd"/>
    </w:p>
    <w:p w14:paraId="0E3F437A" w14:textId="77777777" w:rsidR="00285A27" w:rsidRPr="00285A27" w:rsidRDefault="00285A27" w:rsidP="00285A27">
      <w:pPr>
        <w:pStyle w:val="Paragrafoelenco"/>
        <w:numPr>
          <w:ilvl w:val="0"/>
          <w:numId w:val="14"/>
        </w:numPr>
        <w:spacing w:after="0"/>
        <w:rPr>
          <w:rFonts w:asciiTheme="minorHAnsi" w:hAnsiTheme="minorHAnsi" w:cstheme="minorHAnsi"/>
          <w:iCs/>
          <w:sz w:val="20"/>
          <w:szCs w:val="20"/>
        </w:rPr>
      </w:pPr>
      <w:r w:rsidRPr="00285A27">
        <w:rPr>
          <w:rFonts w:asciiTheme="minorHAnsi" w:hAnsiTheme="minorHAnsi" w:cstheme="minorHAnsi"/>
          <w:iCs/>
          <w:sz w:val="20"/>
          <w:szCs w:val="20"/>
        </w:rPr>
        <w:lastRenderedPageBreak/>
        <w:t>Epidemiologia - prevenzione e promozione della salute - diagnostica - tossicologia - con acquisizione di nozioni di processo</w:t>
      </w:r>
    </w:p>
    <w:p w14:paraId="2C0C4F20" w14:textId="77777777" w:rsidR="00285A27" w:rsidRPr="00285A27" w:rsidRDefault="00285A27" w:rsidP="00285A27">
      <w:pPr>
        <w:pStyle w:val="Paragrafoelenco"/>
        <w:numPr>
          <w:ilvl w:val="0"/>
          <w:numId w:val="14"/>
        </w:numPr>
        <w:spacing w:after="0"/>
        <w:rPr>
          <w:rFonts w:asciiTheme="minorHAnsi" w:hAnsiTheme="minorHAnsi" w:cstheme="minorHAnsi"/>
          <w:iCs/>
          <w:sz w:val="20"/>
          <w:szCs w:val="20"/>
        </w:rPr>
      </w:pPr>
      <w:r w:rsidRPr="00285A27">
        <w:rPr>
          <w:rFonts w:asciiTheme="minorHAnsi" w:hAnsiTheme="minorHAnsi" w:cstheme="minorHAnsi"/>
          <w:iCs/>
          <w:sz w:val="20"/>
          <w:szCs w:val="20"/>
        </w:rPr>
        <w:t>Epidemiologia - prevenzione e promozione della salute - diagnostica - tossicologia - con acquisizione di nozioni di sistema</w:t>
      </w:r>
    </w:p>
    <w:p w14:paraId="6F44541E" w14:textId="6D17BC8A" w:rsidR="00285A27" w:rsidRPr="00285A27" w:rsidRDefault="00285A27" w:rsidP="00285A27">
      <w:pPr>
        <w:pStyle w:val="Paragrafoelenco"/>
        <w:numPr>
          <w:ilvl w:val="0"/>
          <w:numId w:val="14"/>
        </w:numPr>
        <w:spacing w:after="0"/>
        <w:rPr>
          <w:rFonts w:asciiTheme="minorHAnsi" w:hAnsiTheme="minorHAnsi" w:cstheme="minorHAnsi"/>
          <w:iCs/>
          <w:sz w:val="20"/>
          <w:szCs w:val="20"/>
        </w:rPr>
      </w:pPr>
      <w:r w:rsidRPr="00285A27">
        <w:rPr>
          <w:rFonts w:asciiTheme="minorHAnsi" w:hAnsiTheme="minorHAnsi" w:cstheme="minorHAnsi"/>
          <w:iCs/>
          <w:sz w:val="20"/>
          <w:szCs w:val="20"/>
        </w:rPr>
        <w:t xml:space="preserve">Tematiche speciali del </w:t>
      </w:r>
      <w:r w:rsidR="003B501C">
        <w:rPr>
          <w:rFonts w:asciiTheme="minorHAnsi" w:hAnsiTheme="minorHAnsi" w:cstheme="minorHAnsi"/>
          <w:iCs/>
          <w:sz w:val="20"/>
          <w:szCs w:val="20"/>
        </w:rPr>
        <w:t>S.S.N</w:t>
      </w:r>
      <w:r w:rsidR="003B501C" w:rsidRPr="00285A27">
        <w:rPr>
          <w:rFonts w:asciiTheme="minorHAnsi" w:hAnsiTheme="minorHAnsi" w:cstheme="minorHAnsi"/>
          <w:iCs/>
          <w:sz w:val="20"/>
          <w:szCs w:val="20"/>
        </w:rPr>
        <w:t xml:space="preserve"> e </w:t>
      </w:r>
      <w:r w:rsidR="003B501C">
        <w:rPr>
          <w:rFonts w:asciiTheme="minorHAnsi" w:hAnsiTheme="minorHAnsi" w:cstheme="minorHAnsi"/>
          <w:iCs/>
          <w:sz w:val="20"/>
          <w:szCs w:val="20"/>
        </w:rPr>
        <w:t>S.S.R</w:t>
      </w:r>
      <w:r w:rsidR="003B501C" w:rsidRPr="00285A27">
        <w:rPr>
          <w:rFonts w:asciiTheme="minorHAnsi" w:hAnsiTheme="minorHAnsi" w:cstheme="minorHAnsi"/>
          <w:iCs/>
          <w:sz w:val="20"/>
          <w:szCs w:val="20"/>
        </w:rPr>
        <w:t xml:space="preserve"> </w:t>
      </w:r>
      <w:r w:rsidRPr="00285A27">
        <w:rPr>
          <w:rFonts w:asciiTheme="minorHAnsi" w:hAnsiTheme="minorHAnsi" w:cstheme="minorHAnsi"/>
          <w:iCs/>
          <w:sz w:val="20"/>
          <w:szCs w:val="20"/>
        </w:rPr>
        <w:t>ed a carattere urgente e/o straordinario individuate dalla commissionale nazionale per la formazione continua e dalle regioni/province autonome per far fronte a specifiche emergenze sanitarie con acquisizione di nozioni di processo</w:t>
      </w:r>
    </w:p>
    <w:p w14:paraId="2B5BE668" w14:textId="4BBCBFB0" w:rsidR="00285A27" w:rsidRPr="00285A27" w:rsidRDefault="00285A27" w:rsidP="00285A27">
      <w:pPr>
        <w:pStyle w:val="Paragrafoelenco"/>
        <w:numPr>
          <w:ilvl w:val="0"/>
          <w:numId w:val="14"/>
        </w:numPr>
        <w:spacing w:after="0"/>
        <w:rPr>
          <w:rFonts w:asciiTheme="minorHAnsi" w:hAnsiTheme="minorHAnsi" w:cstheme="minorHAnsi"/>
          <w:iCs/>
          <w:sz w:val="20"/>
          <w:szCs w:val="20"/>
        </w:rPr>
      </w:pPr>
      <w:r w:rsidRPr="00285A27">
        <w:rPr>
          <w:rFonts w:asciiTheme="minorHAnsi" w:hAnsiTheme="minorHAnsi" w:cstheme="minorHAnsi"/>
          <w:iCs/>
          <w:sz w:val="20"/>
          <w:szCs w:val="20"/>
        </w:rPr>
        <w:t xml:space="preserve">Tematiche speciali del </w:t>
      </w:r>
      <w:r w:rsidR="003B501C">
        <w:rPr>
          <w:rFonts w:asciiTheme="minorHAnsi" w:hAnsiTheme="minorHAnsi" w:cstheme="minorHAnsi"/>
          <w:iCs/>
          <w:sz w:val="20"/>
          <w:szCs w:val="20"/>
        </w:rPr>
        <w:t>S.S.N</w:t>
      </w:r>
      <w:r w:rsidR="003B501C" w:rsidRPr="00285A27">
        <w:rPr>
          <w:rFonts w:asciiTheme="minorHAnsi" w:hAnsiTheme="minorHAnsi" w:cstheme="minorHAnsi"/>
          <w:iCs/>
          <w:sz w:val="20"/>
          <w:szCs w:val="20"/>
        </w:rPr>
        <w:t xml:space="preserve"> e </w:t>
      </w:r>
      <w:r w:rsidR="003B501C">
        <w:rPr>
          <w:rFonts w:asciiTheme="minorHAnsi" w:hAnsiTheme="minorHAnsi" w:cstheme="minorHAnsi"/>
          <w:iCs/>
          <w:sz w:val="20"/>
          <w:szCs w:val="20"/>
        </w:rPr>
        <w:t>S.S.R</w:t>
      </w:r>
      <w:r w:rsidR="003B501C" w:rsidRPr="00285A27">
        <w:rPr>
          <w:rFonts w:asciiTheme="minorHAnsi" w:hAnsiTheme="minorHAnsi" w:cstheme="minorHAnsi"/>
          <w:iCs/>
          <w:sz w:val="20"/>
          <w:szCs w:val="20"/>
        </w:rPr>
        <w:t xml:space="preserve"> </w:t>
      </w:r>
      <w:r w:rsidRPr="00285A27">
        <w:rPr>
          <w:rFonts w:asciiTheme="minorHAnsi" w:hAnsiTheme="minorHAnsi" w:cstheme="minorHAnsi"/>
          <w:iCs/>
          <w:sz w:val="20"/>
          <w:szCs w:val="20"/>
        </w:rPr>
        <w:t>ed a carattere urgente e/o straordinario individuate dalla commissionale nazionale per la formazione continua e dalle regioni/province autonome per far fronte a specifiche emergenze sanitarie con acquisizione di nozioni di sistema</w:t>
      </w:r>
    </w:p>
    <w:p w14:paraId="7FA2DFA5" w14:textId="77777777" w:rsidR="00285A27" w:rsidRPr="00285A27" w:rsidRDefault="00285A27" w:rsidP="00285A27">
      <w:pPr>
        <w:pStyle w:val="Paragrafoelenco"/>
        <w:numPr>
          <w:ilvl w:val="0"/>
          <w:numId w:val="14"/>
        </w:numPr>
        <w:spacing w:after="0"/>
        <w:rPr>
          <w:rFonts w:asciiTheme="minorHAnsi" w:hAnsiTheme="minorHAnsi" w:cstheme="minorHAnsi"/>
          <w:iCs/>
          <w:sz w:val="20"/>
          <w:szCs w:val="20"/>
        </w:rPr>
      </w:pPr>
      <w:r w:rsidRPr="00285A27">
        <w:rPr>
          <w:rFonts w:asciiTheme="minorHAnsi" w:hAnsiTheme="minorHAnsi" w:cstheme="minorHAnsi"/>
          <w:iCs/>
          <w:sz w:val="20"/>
          <w:szCs w:val="20"/>
        </w:rPr>
        <w:t>Accreditamento strutture sanitarie e dei professionisti. La cultura della qualità, procedure e certificazione, con acquisizione di nozioni tecnico-professionali</w:t>
      </w:r>
    </w:p>
    <w:p w14:paraId="266AC22A" w14:textId="2AD39B3C" w:rsidR="00285A27" w:rsidRPr="00285A27" w:rsidRDefault="00285A27" w:rsidP="00285A27">
      <w:pPr>
        <w:pStyle w:val="Paragrafoelenco"/>
        <w:numPr>
          <w:ilvl w:val="0"/>
          <w:numId w:val="14"/>
        </w:numPr>
        <w:spacing w:after="0"/>
        <w:rPr>
          <w:rFonts w:asciiTheme="minorHAnsi" w:hAnsiTheme="minorHAnsi" w:cstheme="minorHAnsi"/>
          <w:iCs/>
          <w:sz w:val="20"/>
          <w:szCs w:val="20"/>
        </w:rPr>
      </w:pPr>
      <w:r w:rsidRPr="00285A27">
        <w:rPr>
          <w:rFonts w:asciiTheme="minorHAnsi" w:hAnsiTheme="minorHAnsi" w:cstheme="minorHAnsi"/>
          <w:iCs/>
          <w:sz w:val="20"/>
          <w:szCs w:val="20"/>
        </w:rPr>
        <w:t xml:space="preserve">Argomenti di carattere generale: sanità digitale, informatica di livello avanzato e lingua inglese scientifica; normativa in materia sanitaria: principi etici e civili del </w:t>
      </w:r>
      <w:r w:rsidR="003B501C">
        <w:rPr>
          <w:rFonts w:asciiTheme="minorHAnsi" w:hAnsiTheme="minorHAnsi" w:cstheme="minorHAnsi"/>
          <w:iCs/>
          <w:sz w:val="20"/>
          <w:szCs w:val="20"/>
        </w:rPr>
        <w:t>S.S.N</w:t>
      </w:r>
      <w:r w:rsidR="003B501C" w:rsidRPr="00285A27">
        <w:rPr>
          <w:rFonts w:asciiTheme="minorHAnsi" w:hAnsiTheme="minorHAnsi" w:cstheme="minorHAnsi"/>
          <w:iCs/>
          <w:sz w:val="20"/>
          <w:szCs w:val="20"/>
        </w:rPr>
        <w:t xml:space="preserve"> e </w:t>
      </w:r>
      <w:r w:rsidRPr="00285A27">
        <w:rPr>
          <w:rFonts w:asciiTheme="minorHAnsi" w:hAnsiTheme="minorHAnsi" w:cstheme="minorHAnsi"/>
          <w:iCs/>
          <w:sz w:val="20"/>
          <w:szCs w:val="20"/>
        </w:rPr>
        <w:t>normativa su materie oggetto delle singole professioni sanitarie, con acquisizione di nozioni tecnico-professionali</w:t>
      </w:r>
    </w:p>
    <w:p w14:paraId="68A79D99" w14:textId="77777777" w:rsidR="00285A27" w:rsidRPr="00285A27" w:rsidRDefault="00285A27" w:rsidP="00285A27">
      <w:pPr>
        <w:pStyle w:val="Paragrafoelenco"/>
        <w:numPr>
          <w:ilvl w:val="0"/>
          <w:numId w:val="14"/>
        </w:numPr>
        <w:spacing w:after="0"/>
        <w:rPr>
          <w:rFonts w:asciiTheme="minorHAnsi" w:hAnsiTheme="minorHAnsi" w:cstheme="minorHAnsi"/>
          <w:iCs/>
          <w:sz w:val="20"/>
          <w:szCs w:val="20"/>
        </w:rPr>
      </w:pPr>
      <w:r w:rsidRPr="00285A27">
        <w:rPr>
          <w:rFonts w:asciiTheme="minorHAnsi" w:hAnsiTheme="minorHAnsi" w:cstheme="minorHAnsi"/>
          <w:iCs/>
          <w:sz w:val="20"/>
          <w:szCs w:val="20"/>
        </w:rPr>
        <w:t>Valutazione, analisi, studio, caratterizzazione identificazione di: agenti, sostanze, preparati, materiali ed articoli e loro interazione con la salute e la sicurezza</w:t>
      </w:r>
    </w:p>
    <w:p w14:paraId="0155D658" w14:textId="77777777" w:rsidR="00285A27" w:rsidRPr="00285A27" w:rsidRDefault="00285A27" w:rsidP="00285A27">
      <w:pPr>
        <w:pStyle w:val="Paragrafoelenco"/>
        <w:numPr>
          <w:ilvl w:val="0"/>
          <w:numId w:val="14"/>
        </w:numPr>
        <w:spacing w:after="0"/>
        <w:rPr>
          <w:rFonts w:asciiTheme="minorHAnsi" w:hAnsiTheme="minorHAnsi" w:cstheme="minorHAnsi"/>
          <w:iCs/>
          <w:sz w:val="20"/>
          <w:szCs w:val="20"/>
        </w:rPr>
      </w:pPr>
      <w:r w:rsidRPr="00285A27">
        <w:rPr>
          <w:rFonts w:asciiTheme="minorHAnsi" w:hAnsiTheme="minorHAnsi" w:cstheme="minorHAnsi"/>
          <w:iCs/>
          <w:sz w:val="20"/>
          <w:szCs w:val="20"/>
        </w:rPr>
        <w:t xml:space="preserve">Metodologie, tecniche e procedimenti di misura e indagini analitiche, diagnostiche e di screening anche in ambito ambientale, del territorio e del patrimonio artistico e culturale. Raccolta, processamento ed elaborazione dei dati e dell'informazione </w:t>
      </w:r>
    </w:p>
    <w:p w14:paraId="550CA6B0" w14:textId="77777777" w:rsidR="00285A27" w:rsidRPr="00285A27" w:rsidRDefault="00285A27" w:rsidP="00285A27">
      <w:pPr>
        <w:pStyle w:val="Paragrafoelenco"/>
        <w:numPr>
          <w:ilvl w:val="0"/>
          <w:numId w:val="14"/>
        </w:numPr>
        <w:spacing w:after="0"/>
        <w:rPr>
          <w:rFonts w:asciiTheme="minorHAnsi" w:hAnsiTheme="minorHAnsi" w:cstheme="minorHAnsi"/>
          <w:iCs/>
          <w:sz w:val="20"/>
          <w:szCs w:val="20"/>
        </w:rPr>
      </w:pPr>
      <w:r w:rsidRPr="00285A27">
        <w:rPr>
          <w:rFonts w:asciiTheme="minorHAnsi" w:hAnsiTheme="minorHAnsi" w:cstheme="minorHAnsi"/>
          <w:iCs/>
          <w:sz w:val="20"/>
          <w:szCs w:val="20"/>
        </w:rPr>
        <w:t>Verifiche ed accertamenti nei porti e sulle navi anche ai fini della sicurezza: valutazioni ed analisi di esplosivi, combustibili, acceleranti e loro tracce; gestione delle emergenze e degli incidenti rilevanti</w:t>
      </w:r>
    </w:p>
    <w:p w14:paraId="457C1A8E" w14:textId="451393A6" w:rsidR="003C2A63" w:rsidRDefault="003C2A63" w:rsidP="006A1796">
      <w:pPr>
        <w:rPr>
          <w:rFonts w:asciiTheme="minorHAnsi" w:hAnsiTheme="minorHAnsi" w:cstheme="minorHAnsi"/>
          <w:b/>
          <w:szCs w:val="20"/>
        </w:rPr>
      </w:pPr>
    </w:p>
    <w:p w14:paraId="70310420" w14:textId="40B6C0BD" w:rsidR="003C2A63" w:rsidRPr="009D6048" w:rsidRDefault="003C2A63" w:rsidP="003C2A6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5DFEC"/>
        <w:spacing w:after="0"/>
        <w:jc w:val="center"/>
        <w:rPr>
          <w:rFonts w:asciiTheme="minorHAnsi" w:hAnsiTheme="minorHAnsi" w:cstheme="minorHAnsi"/>
          <w:b/>
          <w:i/>
          <w:sz w:val="14"/>
          <w:szCs w:val="20"/>
        </w:rPr>
        <w:sectPr w:rsidR="003C2A63" w:rsidRPr="009D6048" w:rsidSect="00CC3EFD">
          <w:type w:val="continuous"/>
          <w:pgSz w:w="11906" w:h="16838"/>
          <w:pgMar w:top="1132" w:right="567" w:bottom="776" w:left="567" w:header="595" w:footer="720" w:gutter="0"/>
          <w:cols w:space="720"/>
          <w:docGrid w:linePitch="600" w:charSpace="36864"/>
        </w:sectPr>
      </w:pPr>
      <w:r w:rsidRPr="003C2A63">
        <w:rPr>
          <w:rFonts w:asciiTheme="minorHAnsi" w:hAnsiTheme="minorHAnsi" w:cstheme="minorHAnsi"/>
          <w:b/>
          <w:i/>
          <w:sz w:val="20"/>
          <w:szCs w:val="20"/>
        </w:rPr>
        <w:t>Descrizione delle competenze che verranno acquisite dai partecipanti</w:t>
      </w:r>
    </w:p>
    <w:p w14:paraId="23783557" w14:textId="116393B9" w:rsidR="003C2A63" w:rsidRPr="003C2A63" w:rsidRDefault="003C2A63" w:rsidP="003C2A63">
      <w:pPr>
        <w:spacing w:after="0"/>
        <w:jc w:val="center"/>
        <w:rPr>
          <w:rFonts w:asciiTheme="minorHAnsi" w:hAnsiTheme="minorHAnsi" w:cstheme="minorHAnsi"/>
          <w:b/>
          <w:i/>
          <w:sz w:val="14"/>
          <w:szCs w:val="20"/>
        </w:rPr>
      </w:pPr>
      <w:r>
        <w:rPr>
          <w:rFonts w:asciiTheme="minorHAnsi" w:hAnsiTheme="minorHAnsi" w:cstheme="minorHAnsi"/>
          <w:b/>
          <w:i/>
          <w:sz w:val="14"/>
          <w:szCs w:val="20"/>
        </w:rPr>
        <w:t xml:space="preserve">Descrivere </w:t>
      </w:r>
      <w:r w:rsidRPr="003C2A63">
        <w:rPr>
          <w:rFonts w:asciiTheme="minorHAnsi" w:hAnsiTheme="minorHAnsi" w:cstheme="minorHAnsi"/>
          <w:b/>
          <w:i/>
          <w:sz w:val="14"/>
          <w:szCs w:val="20"/>
        </w:rPr>
        <w:t>le competenze che verranno acquisite dai partecipanti</w:t>
      </w:r>
    </w:p>
    <w:p w14:paraId="55A30BDE" w14:textId="77777777" w:rsidR="003C2A63" w:rsidRDefault="003C2A63" w:rsidP="003C2A63">
      <w:pPr>
        <w:spacing w:after="0"/>
        <w:rPr>
          <w:rFonts w:asciiTheme="minorHAnsi" w:hAnsiTheme="minorHAnsi" w:cstheme="minorHAnsi"/>
          <w:i/>
          <w:sz w:val="20"/>
          <w:szCs w:val="20"/>
        </w:rPr>
      </w:pPr>
    </w:p>
    <w:p w14:paraId="1B142DE2" w14:textId="3426D70E" w:rsidR="003C2A63" w:rsidRDefault="003C2A63" w:rsidP="00B530AF">
      <w:pPr>
        <w:jc w:val="both"/>
        <w:rPr>
          <w:rFonts w:asciiTheme="minorHAnsi" w:hAnsiTheme="minorHAnsi" w:cstheme="minorHAnsi"/>
          <w:b/>
          <w:szCs w:val="20"/>
        </w:rPr>
      </w:pPr>
    </w:p>
    <w:p w14:paraId="51150C6D" w14:textId="2F8A915B" w:rsidR="003C2A63" w:rsidRDefault="003C2A63" w:rsidP="003C2A63">
      <w:pPr>
        <w:jc w:val="center"/>
        <w:rPr>
          <w:rFonts w:asciiTheme="minorHAnsi" w:hAnsiTheme="minorHAnsi" w:cstheme="minorHAnsi"/>
          <w:b/>
          <w:szCs w:val="20"/>
        </w:rPr>
      </w:pPr>
    </w:p>
    <w:p w14:paraId="71F72F24" w14:textId="77777777" w:rsidR="003C2A63" w:rsidRPr="009D6048" w:rsidRDefault="003C2A63" w:rsidP="003C2A63">
      <w:pPr>
        <w:jc w:val="center"/>
        <w:rPr>
          <w:rFonts w:asciiTheme="minorHAnsi" w:hAnsiTheme="minorHAnsi" w:cstheme="minorHAnsi"/>
          <w:b/>
          <w:szCs w:val="20"/>
        </w:rPr>
      </w:pPr>
    </w:p>
    <w:p w14:paraId="7F55DB1C" w14:textId="77777777" w:rsidR="00B045E3" w:rsidRPr="009D6048" w:rsidRDefault="00B045E3">
      <w:pPr>
        <w:pageBreakBefore/>
        <w:rPr>
          <w:rFonts w:asciiTheme="minorHAnsi" w:hAnsiTheme="minorHAnsi" w:cstheme="minorHAnsi"/>
          <w:b/>
        </w:rPr>
      </w:pPr>
    </w:p>
    <w:p w14:paraId="1CC00582" w14:textId="77777777" w:rsidR="00B045E3" w:rsidRPr="009D6048" w:rsidRDefault="00B045E3">
      <w:pPr>
        <w:rPr>
          <w:rFonts w:asciiTheme="minorHAnsi" w:hAnsiTheme="minorHAnsi" w:cstheme="minorHAnsi"/>
        </w:rPr>
        <w:sectPr w:rsidR="00B045E3" w:rsidRPr="009D6048" w:rsidSect="00CC3EFD">
          <w:type w:val="continuous"/>
          <w:pgSz w:w="11906" w:h="16838"/>
          <w:pgMar w:top="1132" w:right="567" w:bottom="776" w:left="567" w:header="595" w:footer="720" w:gutter="0"/>
          <w:cols w:space="720"/>
          <w:docGrid w:linePitch="600" w:charSpace="36864"/>
        </w:sectPr>
      </w:pPr>
    </w:p>
    <w:p w14:paraId="0DA01E6D" w14:textId="77777777" w:rsidR="00B045E3" w:rsidRPr="009D6048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5DFEC"/>
        <w:spacing w:after="0"/>
        <w:jc w:val="center"/>
        <w:rPr>
          <w:rFonts w:asciiTheme="minorHAnsi" w:hAnsiTheme="minorHAnsi" w:cstheme="minorHAnsi"/>
          <w:b/>
          <w:i/>
          <w:sz w:val="14"/>
          <w:szCs w:val="20"/>
        </w:rPr>
        <w:sectPr w:rsidR="00B045E3" w:rsidRPr="009D6048" w:rsidSect="00CC3EFD">
          <w:type w:val="continuous"/>
          <w:pgSz w:w="11906" w:h="16838"/>
          <w:pgMar w:top="1132" w:right="567" w:bottom="776" w:left="567" w:header="595" w:footer="720" w:gutter="0"/>
          <w:cols w:space="720"/>
          <w:docGrid w:linePitch="600" w:charSpace="36864"/>
        </w:sectPr>
      </w:pPr>
      <w:r w:rsidRPr="009D6048">
        <w:rPr>
          <w:rFonts w:asciiTheme="minorHAnsi" w:hAnsiTheme="minorHAnsi" w:cstheme="minorHAnsi"/>
          <w:b/>
          <w:szCs w:val="20"/>
        </w:rPr>
        <w:t>Professioni dei partecipanti</w:t>
      </w:r>
    </w:p>
    <w:p w14:paraId="52BBF90A" w14:textId="3B132D5F" w:rsidR="00B045E3" w:rsidRPr="009D6048" w:rsidRDefault="00000000">
      <w:pPr>
        <w:spacing w:after="0"/>
        <w:jc w:val="center"/>
        <w:rPr>
          <w:rFonts w:asciiTheme="minorHAnsi" w:hAnsiTheme="minorHAnsi" w:cstheme="minorHAnsi"/>
        </w:rPr>
      </w:pPr>
      <w:r w:rsidRPr="009D6048">
        <w:rPr>
          <w:rFonts w:asciiTheme="minorHAnsi" w:hAnsiTheme="minorHAnsi" w:cstheme="minorHAnsi"/>
          <w:b/>
          <w:i/>
          <w:sz w:val="14"/>
          <w:szCs w:val="20"/>
        </w:rPr>
        <w:t>N.B. (</w:t>
      </w:r>
      <w:r w:rsidRPr="009D6048">
        <w:rPr>
          <w:rFonts w:asciiTheme="minorHAnsi" w:hAnsiTheme="minorHAnsi" w:cstheme="minorHAnsi"/>
          <w:b/>
          <w:i/>
          <w:sz w:val="16"/>
          <w:szCs w:val="20"/>
          <w:u w:val="single"/>
        </w:rPr>
        <w:t xml:space="preserve">cancellare le voci </w:t>
      </w:r>
      <w:r w:rsidR="005B4026">
        <w:rPr>
          <w:rFonts w:asciiTheme="minorHAnsi" w:hAnsiTheme="minorHAnsi" w:cstheme="minorHAnsi"/>
          <w:b/>
          <w:i/>
          <w:sz w:val="16"/>
          <w:szCs w:val="20"/>
          <w:u w:val="single"/>
        </w:rPr>
        <w:t>che non interessa</w:t>
      </w:r>
      <w:r w:rsidRPr="009D6048">
        <w:rPr>
          <w:rFonts w:asciiTheme="minorHAnsi" w:hAnsiTheme="minorHAnsi" w:cstheme="minorHAnsi"/>
          <w:b/>
          <w:i/>
          <w:sz w:val="16"/>
          <w:szCs w:val="20"/>
          <w:u w:val="single"/>
        </w:rPr>
        <w:t>no</w:t>
      </w:r>
      <w:r w:rsidRPr="009D6048">
        <w:rPr>
          <w:rFonts w:asciiTheme="minorHAnsi" w:hAnsiTheme="minorHAnsi" w:cstheme="minorHAnsi"/>
          <w:b/>
          <w:i/>
          <w:sz w:val="16"/>
          <w:szCs w:val="20"/>
        </w:rPr>
        <w:t>)</w:t>
      </w:r>
    </w:p>
    <w:p w14:paraId="104DCC61" w14:textId="77777777" w:rsidR="00B045E3" w:rsidRPr="009D6048" w:rsidRDefault="00B045E3">
      <w:pPr>
        <w:pStyle w:val="Intestazione"/>
        <w:rPr>
          <w:rFonts w:asciiTheme="minorHAnsi" w:hAnsiTheme="minorHAnsi" w:cstheme="minorHAnsi"/>
        </w:rPr>
      </w:pPr>
    </w:p>
    <w:p w14:paraId="13A64D41" w14:textId="77777777" w:rsidR="00B045E3" w:rsidRPr="009D6048" w:rsidRDefault="00B045E3">
      <w:pPr>
        <w:rPr>
          <w:rFonts w:asciiTheme="minorHAnsi" w:hAnsiTheme="minorHAnsi" w:cstheme="minorHAnsi"/>
        </w:rPr>
        <w:sectPr w:rsidR="00B045E3" w:rsidRPr="009D6048" w:rsidSect="00CC3EFD">
          <w:type w:val="continuous"/>
          <w:pgSz w:w="11906" w:h="16838"/>
          <w:pgMar w:top="1132" w:right="567" w:bottom="776" w:left="567" w:header="595" w:footer="720" w:gutter="0"/>
          <w:cols w:space="720"/>
          <w:docGrid w:linePitch="600" w:charSpace="36864"/>
        </w:sectPr>
      </w:pPr>
    </w:p>
    <w:p w14:paraId="6DEE69F0" w14:textId="77777777" w:rsidR="00B045E3" w:rsidRPr="009D6048" w:rsidRDefault="00B045E3">
      <w:pPr>
        <w:spacing w:after="0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6E630649" w14:textId="21F8889D" w:rsidR="00B045E3" w:rsidRPr="009D6048" w:rsidRDefault="003C2A63">
      <w:pPr>
        <w:spacing w:after="0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Professioni Accreditate</w:t>
      </w:r>
      <w:r w:rsidRPr="009D6048">
        <w:rPr>
          <w:rFonts w:asciiTheme="minorHAnsi" w:hAnsiTheme="minorHAnsi" w:cstheme="minorHAnsi"/>
          <w:b/>
          <w:sz w:val="20"/>
          <w:szCs w:val="20"/>
        </w:rPr>
        <w:t xml:space="preserve"> E.C.M.</w:t>
      </w:r>
    </w:p>
    <w:p w14:paraId="67F50026" w14:textId="77777777" w:rsidR="00B045E3" w:rsidRPr="009D6048" w:rsidRDefault="00B045E3">
      <w:pPr>
        <w:spacing w:after="0"/>
        <w:rPr>
          <w:rFonts w:asciiTheme="minorHAnsi" w:hAnsiTheme="minorHAnsi" w:cstheme="minorHAnsi"/>
          <w:b/>
          <w:sz w:val="20"/>
          <w:szCs w:val="20"/>
        </w:rPr>
      </w:pPr>
      <w:bookmarkStart w:id="0" w:name="Controllo2"/>
    </w:p>
    <w:bookmarkEnd w:id="0"/>
    <w:p w14:paraId="3D13A5B8" w14:textId="77777777" w:rsidR="00B045E3" w:rsidRPr="009D6048" w:rsidRDefault="00000000">
      <w:pPr>
        <w:pStyle w:val="Paragrafoelenco1"/>
        <w:numPr>
          <w:ilvl w:val="0"/>
          <w:numId w:val="4"/>
        </w:numPr>
        <w:spacing w:after="0"/>
        <w:rPr>
          <w:rFonts w:asciiTheme="minorHAnsi" w:hAnsiTheme="minorHAnsi" w:cstheme="minorHAnsi"/>
          <w:b/>
          <w:sz w:val="20"/>
          <w:szCs w:val="20"/>
        </w:rPr>
      </w:pPr>
      <w:r w:rsidRPr="009D6048">
        <w:rPr>
          <w:rFonts w:asciiTheme="minorHAnsi" w:hAnsiTheme="minorHAnsi" w:cstheme="minorHAnsi"/>
          <w:b/>
          <w:sz w:val="20"/>
          <w:szCs w:val="20"/>
        </w:rPr>
        <w:t>Medico Chirurgo</w:t>
      </w:r>
    </w:p>
    <w:p w14:paraId="35C95D9C" w14:textId="77777777" w:rsidR="00B045E3" w:rsidRPr="009D6048" w:rsidRDefault="00000000">
      <w:pPr>
        <w:pStyle w:val="Paragrafoelenco1"/>
        <w:numPr>
          <w:ilvl w:val="0"/>
          <w:numId w:val="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9D6048">
        <w:rPr>
          <w:rFonts w:asciiTheme="minorHAnsi" w:hAnsiTheme="minorHAnsi" w:cstheme="minorHAnsi"/>
          <w:b/>
          <w:sz w:val="20"/>
          <w:szCs w:val="20"/>
        </w:rPr>
        <w:t>Farmacista</w:t>
      </w:r>
    </w:p>
    <w:p w14:paraId="0918F461" w14:textId="77777777" w:rsidR="00B045E3" w:rsidRPr="009D6048" w:rsidRDefault="00000000">
      <w:pPr>
        <w:pStyle w:val="Paragrafoelenco1"/>
        <w:numPr>
          <w:ilvl w:val="0"/>
          <w:numId w:val="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9D6048">
        <w:rPr>
          <w:rFonts w:asciiTheme="minorHAnsi" w:hAnsiTheme="minorHAnsi" w:cstheme="minorHAnsi"/>
          <w:sz w:val="20"/>
          <w:szCs w:val="20"/>
        </w:rPr>
        <w:t>Biologo</w:t>
      </w:r>
    </w:p>
    <w:p w14:paraId="1D63E463" w14:textId="77777777" w:rsidR="00B045E3" w:rsidRPr="009D6048" w:rsidRDefault="00000000">
      <w:pPr>
        <w:pStyle w:val="Paragrafoelenco1"/>
        <w:numPr>
          <w:ilvl w:val="0"/>
          <w:numId w:val="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9D6048">
        <w:rPr>
          <w:rFonts w:asciiTheme="minorHAnsi" w:hAnsiTheme="minorHAnsi" w:cstheme="minorHAnsi"/>
          <w:sz w:val="20"/>
          <w:szCs w:val="20"/>
        </w:rPr>
        <w:t>Chimico</w:t>
      </w:r>
    </w:p>
    <w:p w14:paraId="1C3D77D1" w14:textId="77777777" w:rsidR="00B045E3" w:rsidRPr="009D6048" w:rsidRDefault="00000000">
      <w:pPr>
        <w:pStyle w:val="Paragrafoelenco1"/>
        <w:numPr>
          <w:ilvl w:val="0"/>
          <w:numId w:val="4"/>
        </w:numPr>
        <w:spacing w:after="0"/>
        <w:rPr>
          <w:rFonts w:asciiTheme="minorHAnsi" w:hAnsiTheme="minorHAnsi" w:cstheme="minorHAnsi"/>
          <w:b/>
          <w:sz w:val="20"/>
          <w:szCs w:val="20"/>
        </w:rPr>
      </w:pPr>
      <w:r w:rsidRPr="009D6048">
        <w:rPr>
          <w:rFonts w:asciiTheme="minorHAnsi" w:hAnsiTheme="minorHAnsi" w:cstheme="minorHAnsi"/>
          <w:sz w:val="20"/>
          <w:szCs w:val="20"/>
        </w:rPr>
        <w:t>Fisico</w:t>
      </w:r>
    </w:p>
    <w:p w14:paraId="7D2A5C32" w14:textId="77777777" w:rsidR="00B045E3" w:rsidRPr="009D6048" w:rsidRDefault="00000000">
      <w:pPr>
        <w:pStyle w:val="Paragrafoelenco1"/>
        <w:numPr>
          <w:ilvl w:val="0"/>
          <w:numId w:val="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9D6048">
        <w:rPr>
          <w:rFonts w:asciiTheme="minorHAnsi" w:hAnsiTheme="minorHAnsi" w:cstheme="minorHAnsi"/>
          <w:b/>
          <w:sz w:val="20"/>
          <w:szCs w:val="20"/>
        </w:rPr>
        <w:t>Veterinario</w:t>
      </w:r>
    </w:p>
    <w:p w14:paraId="5D1FF11C" w14:textId="77777777" w:rsidR="00B045E3" w:rsidRPr="009D6048" w:rsidRDefault="00000000">
      <w:pPr>
        <w:pStyle w:val="Paragrafoelenco1"/>
        <w:numPr>
          <w:ilvl w:val="0"/>
          <w:numId w:val="4"/>
        </w:numPr>
        <w:spacing w:after="0"/>
        <w:rPr>
          <w:rFonts w:asciiTheme="minorHAnsi" w:hAnsiTheme="minorHAnsi" w:cstheme="minorHAnsi"/>
          <w:b/>
          <w:sz w:val="20"/>
          <w:szCs w:val="20"/>
        </w:rPr>
      </w:pPr>
      <w:r w:rsidRPr="009D6048">
        <w:rPr>
          <w:rFonts w:asciiTheme="minorHAnsi" w:hAnsiTheme="minorHAnsi" w:cstheme="minorHAnsi"/>
          <w:sz w:val="20"/>
          <w:szCs w:val="20"/>
        </w:rPr>
        <w:t>Odontoiatra</w:t>
      </w:r>
    </w:p>
    <w:p w14:paraId="2D719E42" w14:textId="77777777" w:rsidR="00B045E3" w:rsidRPr="009D6048" w:rsidRDefault="00000000">
      <w:pPr>
        <w:pStyle w:val="Paragrafoelenco1"/>
        <w:numPr>
          <w:ilvl w:val="0"/>
          <w:numId w:val="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9D6048">
        <w:rPr>
          <w:rFonts w:asciiTheme="minorHAnsi" w:hAnsiTheme="minorHAnsi" w:cstheme="minorHAnsi"/>
          <w:b/>
          <w:sz w:val="20"/>
          <w:szCs w:val="20"/>
        </w:rPr>
        <w:t>Psicologo</w:t>
      </w:r>
    </w:p>
    <w:p w14:paraId="7AD110B5" w14:textId="77777777" w:rsidR="00B045E3" w:rsidRPr="009D6048" w:rsidRDefault="00000000">
      <w:pPr>
        <w:pStyle w:val="Paragrafoelenco1"/>
        <w:numPr>
          <w:ilvl w:val="0"/>
          <w:numId w:val="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9D6048">
        <w:rPr>
          <w:rFonts w:asciiTheme="minorHAnsi" w:hAnsiTheme="minorHAnsi" w:cstheme="minorHAnsi"/>
          <w:sz w:val="20"/>
          <w:szCs w:val="20"/>
        </w:rPr>
        <w:t>Assistente Sanitario</w:t>
      </w:r>
    </w:p>
    <w:p w14:paraId="417ADB93" w14:textId="77777777" w:rsidR="00B045E3" w:rsidRPr="009D6048" w:rsidRDefault="00000000">
      <w:pPr>
        <w:pStyle w:val="Paragrafoelenco1"/>
        <w:numPr>
          <w:ilvl w:val="0"/>
          <w:numId w:val="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9D6048">
        <w:rPr>
          <w:rFonts w:asciiTheme="minorHAnsi" w:hAnsiTheme="minorHAnsi" w:cstheme="minorHAnsi"/>
          <w:sz w:val="20"/>
          <w:szCs w:val="20"/>
        </w:rPr>
        <w:t>Dietista</w:t>
      </w:r>
    </w:p>
    <w:p w14:paraId="21467EEE" w14:textId="77777777" w:rsidR="00B045E3" w:rsidRPr="009D6048" w:rsidRDefault="00000000">
      <w:pPr>
        <w:pStyle w:val="Paragrafoelenco1"/>
        <w:numPr>
          <w:ilvl w:val="0"/>
          <w:numId w:val="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9D6048">
        <w:rPr>
          <w:rFonts w:asciiTheme="minorHAnsi" w:hAnsiTheme="minorHAnsi" w:cstheme="minorHAnsi"/>
          <w:sz w:val="20"/>
          <w:szCs w:val="20"/>
        </w:rPr>
        <w:t>Fisioterapista</w:t>
      </w:r>
    </w:p>
    <w:p w14:paraId="288032D9" w14:textId="77777777" w:rsidR="00B045E3" w:rsidRPr="009D6048" w:rsidRDefault="00000000">
      <w:pPr>
        <w:pStyle w:val="Paragrafoelenco1"/>
        <w:numPr>
          <w:ilvl w:val="0"/>
          <w:numId w:val="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9D6048">
        <w:rPr>
          <w:rFonts w:asciiTheme="minorHAnsi" w:hAnsiTheme="minorHAnsi" w:cstheme="minorHAnsi"/>
          <w:sz w:val="20"/>
          <w:szCs w:val="20"/>
        </w:rPr>
        <w:t>Educatore Professionale</w:t>
      </w:r>
    </w:p>
    <w:p w14:paraId="592B861F" w14:textId="77777777" w:rsidR="00B045E3" w:rsidRPr="009D6048" w:rsidRDefault="00000000">
      <w:pPr>
        <w:pStyle w:val="Paragrafoelenco1"/>
        <w:numPr>
          <w:ilvl w:val="0"/>
          <w:numId w:val="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9D6048">
        <w:rPr>
          <w:rFonts w:asciiTheme="minorHAnsi" w:hAnsiTheme="minorHAnsi" w:cstheme="minorHAnsi"/>
          <w:sz w:val="20"/>
          <w:szCs w:val="20"/>
        </w:rPr>
        <w:t>Igienista Dentale</w:t>
      </w:r>
    </w:p>
    <w:p w14:paraId="75C5448D" w14:textId="77777777" w:rsidR="00B045E3" w:rsidRPr="009D6048" w:rsidRDefault="00000000">
      <w:pPr>
        <w:pStyle w:val="Paragrafoelenco1"/>
        <w:numPr>
          <w:ilvl w:val="0"/>
          <w:numId w:val="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9D6048">
        <w:rPr>
          <w:rFonts w:asciiTheme="minorHAnsi" w:hAnsiTheme="minorHAnsi" w:cstheme="minorHAnsi"/>
          <w:sz w:val="20"/>
          <w:szCs w:val="20"/>
        </w:rPr>
        <w:t>Infermiere</w:t>
      </w:r>
    </w:p>
    <w:p w14:paraId="2BE3C7A4" w14:textId="77777777" w:rsidR="00B045E3" w:rsidRPr="009D6048" w:rsidRDefault="00000000">
      <w:pPr>
        <w:pStyle w:val="Paragrafoelenco1"/>
        <w:numPr>
          <w:ilvl w:val="0"/>
          <w:numId w:val="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9D6048">
        <w:rPr>
          <w:rFonts w:asciiTheme="minorHAnsi" w:hAnsiTheme="minorHAnsi" w:cstheme="minorHAnsi"/>
          <w:sz w:val="20"/>
          <w:szCs w:val="20"/>
        </w:rPr>
        <w:t>Infermiere pediatrico</w:t>
      </w:r>
    </w:p>
    <w:p w14:paraId="5C6EA024" w14:textId="77777777" w:rsidR="00B045E3" w:rsidRPr="009D6048" w:rsidRDefault="00000000">
      <w:pPr>
        <w:pStyle w:val="Paragrafoelenco1"/>
        <w:numPr>
          <w:ilvl w:val="0"/>
          <w:numId w:val="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9D6048">
        <w:rPr>
          <w:rFonts w:asciiTheme="minorHAnsi" w:hAnsiTheme="minorHAnsi" w:cstheme="minorHAnsi"/>
          <w:sz w:val="20"/>
          <w:szCs w:val="20"/>
        </w:rPr>
        <w:t>Logopedista</w:t>
      </w:r>
    </w:p>
    <w:p w14:paraId="1B025C72" w14:textId="77777777" w:rsidR="00B045E3" w:rsidRPr="009D6048" w:rsidRDefault="00000000">
      <w:pPr>
        <w:pStyle w:val="Paragrafoelenco1"/>
        <w:numPr>
          <w:ilvl w:val="0"/>
          <w:numId w:val="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9D6048">
        <w:rPr>
          <w:rFonts w:asciiTheme="minorHAnsi" w:hAnsiTheme="minorHAnsi" w:cstheme="minorHAnsi"/>
          <w:sz w:val="20"/>
          <w:szCs w:val="20"/>
        </w:rPr>
        <w:t>Ortottista/Assistente di oftalmologia</w:t>
      </w:r>
      <w:r w:rsidRPr="009D6048">
        <w:rPr>
          <w:rFonts w:asciiTheme="minorHAnsi" w:hAnsiTheme="minorHAnsi" w:cstheme="minorHAnsi"/>
          <w:sz w:val="20"/>
          <w:szCs w:val="20"/>
        </w:rPr>
        <w:tab/>
      </w:r>
    </w:p>
    <w:p w14:paraId="44A15350" w14:textId="77777777" w:rsidR="00B045E3" w:rsidRPr="009D6048" w:rsidRDefault="00000000">
      <w:pPr>
        <w:pStyle w:val="Paragrafoelenco1"/>
        <w:numPr>
          <w:ilvl w:val="0"/>
          <w:numId w:val="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9D6048">
        <w:rPr>
          <w:rFonts w:asciiTheme="minorHAnsi" w:hAnsiTheme="minorHAnsi" w:cstheme="minorHAnsi"/>
          <w:sz w:val="20"/>
          <w:szCs w:val="20"/>
        </w:rPr>
        <w:t>Ostetrica/o</w:t>
      </w:r>
    </w:p>
    <w:p w14:paraId="7C05EBFE" w14:textId="77777777" w:rsidR="00B045E3" w:rsidRPr="009D6048" w:rsidRDefault="00000000">
      <w:pPr>
        <w:pStyle w:val="Paragrafoelenco1"/>
        <w:numPr>
          <w:ilvl w:val="0"/>
          <w:numId w:val="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9D6048">
        <w:rPr>
          <w:rFonts w:asciiTheme="minorHAnsi" w:hAnsiTheme="minorHAnsi" w:cstheme="minorHAnsi"/>
          <w:sz w:val="20"/>
          <w:szCs w:val="20"/>
        </w:rPr>
        <w:t>Podologo</w:t>
      </w:r>
    </w:p>
    <w:p w14:paraId="0A3B5781" w14:textId="77777777" w:rsidR="00B045E3" w:rsidRPr="009D6048" w:rsidRDefault="00000000">
      <w:pPr>
        <w:pStyle w:val="Paragrafoelenco1"/>
        <w:numPr>
          <w:ilvl w:val="0"/>
          <w:numId w:val="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9D6048">
        <w:rPr>
          <w:rFonts w:asciiTheme="minorHAnsi" w:hAnsiTheme="minorHAnsi" w:cstheme="minorHAnsi"/>
          <w:sz w:val="20"/>
          <w:szCs w:val="20"/>
        </w:rPr>
        <w:t>Tecnico della Riabilitazione Psichiatrica</w:t>
      </w:r>
    </w:p>
    <w:p w14:paraId="21989674" w14:textId="77777777" w:rsidR="00B045E3" w:rsidRPr="009D6048" w:rsidRDefault="00000000">
      <w:pPr>
        <w:pStyle w:val="Paragrafoelenco1"/>
        <w:numPr>
          <w:ilvl w:val="0"/>
          <w:numId w:val="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9D6048">
        <w:rPr>
          <w:rFonts w:asciiTheme="minorHAnsi" w:hAnsiTheme="minorHAnsi" w:cstheme="minorHAnsi"/>
          <w:sz w:val="20"/>
          <w:szCs w:val="20"/>
        </w:rPr>
        <w:t>Tecnico Sanitario Laboratorio Biomedico</w:t>
      </w:r>
    </w:p>
    <w:p w14:paraId="75D0A885" w14:textId="77777777" w:rsidR="00B045E3" w:rsidRPr="009D6048" w:rsidRDefault="00000000">
      <w:pPr>
        <w:pStyle w:val="Paragrafoelenco1"/>
        <w:numPr>
          <w:ilvl w:val="0"/>
          <w:numId w:val="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9D6048">
        <w:rPr>
          <w:rFonts w:asciiTheme="minorHAnsi" w:hAnsiTheme="minorHAnsi" w:cstheme="minorHAnsi"/>
          <w:sz w:val="20"/>
          <w:szCs w:val="20"/>
        </w:rPr>
        <w:t>Tecnico Sanitario di Radiologia Medica</w:t>
      </w:r>
    </w:p>
    <w:p w14:paraId="60DDE1FD" w14:textId="77777777" w:rsidR="00B045E3" w:rsidRPr="009D6048" w:rsidRDefault="00000000">
      <w:pPr>
        <w:pStyle w:val="Paragrafoelenco1"/>
        <w:numPr>
          <w:ilvl w:val="0"/>
          <w:numId w:val="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9D6048">
        <w:rPr>
          <w:rFonts w:asciiTheme="minorHAnsi" w:hAnsiTheme="minorHAnsi" w:cstheme="minorHAnsi"/>
          <w:sz w:val="20"/>
          <w:szCs w:val="20"/>
        </w:rPr>
        <w:t>Tecnico Audiometrista</w:t>
      </w:r>
      <w:r w:rsidRPr="009D6048">
        <w:rPr>
          <w:rFonts w:asciiTheme="minorHAnsi" w:hAnsiTheme="minorHAnsi" w:cstheme="minorHAnsi"/>
          <w:sz w:val="20"/>
          <w:szCs w:val="20"/>
        </w:rPr>
        <w:tab/>
      </w:r>
      <w:r w:rsidRPr="009D6048">
        <w:rPr>
          <w:rFonts w:asciiTheme="minorHAnsi" w:hAnsiTheme="minorHAnsi" w:cstheme="minorHAnsi"/>
          <w:sz w:val="20"/>
          <w:szCs w:val="20"/>
        </w:rPr>
        <w:tab/>
      </w:r>
      <w:r w:rsidRPr="009D6048">
        <w:rPr>
          <w:rFonts w:asciiTheme="minorHAnsi" w:hAnsiTheme="minorHAnsi" w:cstheme="minorHAnsi"/>
          <w:sz w:val="20"/>
          <w:szCs w:val="20"/>
        </w:rPr>
        <w:tab/>
      </w:r>
    </w:p>
    <w:p w14:paraId="3B338180" w14:textId="77777777" w:rsidR="00B045E3" w:rsidRPr="009D6048" w:rsidRDefault="00000000">
      <w:pPr>
        <w:pStyle w:val="Paragrafoelenco1"/>
        <w:numPr>
          <w:ilvl w:val="0"/>
          <w:numId w:val="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9D6048">
        <w:rPr>
          <w:rFonts w:asciiTheme="minorHAnsi" w:hAnsiTheme="minorHAnsi" w:cstheme="minorHAnsi"/>
          <w:sz w:val="20"/>
          <w:szCs w:val="20"/>
        </w:rPr>
        <w:t>Tecnico della fisiopatologia cardiocircolatoria e</w:t>
      </w:r>
    </w:p>
    <w:p w14:paraId="41FBD621" w14:textId="77777777" w:rsidR="00B045E3" w:rsidRPr="009D6048" w:rsidRDefault="00000000">
      <w:pPr>
        <w:pStyle w:val="Paragrafoelenco1"/>
        <w:numPr>
          <w:ilvl w:val="0"/>
          <w:numId w:val="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9D6048">
        <w:rPr>
          <w:rFonts w:asciiTheme="minorHAnsi" w:hAnsiTheme="minorHAnsi" w:cstheme="minorHAnsi"/>
          <w:sz w:val="20"/>
          <w:szCs w:val="20"/>
        </w:rPr>
        <w:t>perfusione cardiovascolare</w:t>
      </w:r>
    </w:p>
    <w:p w14:paraId="75528687" w14:textId="77777777" w:rsidR="00B045E3" w:rsidRPr="009D6048" w:rsidRDefault="00000000">
      <w:pPr>
        <w:pStyle w:val="Paragrafoelenco1"/>
        <w:numPr>
          <w:ilvl w:val="0"/>
          <w:numId w:val="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9D6048">
        <w:rPr>
          <w:rFonts w:asciiTheme="minorHAnsi" w:hAnsiTheme="minorHAnsi" w:cstheme="minorHAnsi"/>
          <w:sz w:val="20"/>
          <w:szCs w:val="20"/>
        </w:rPr>
        <w:t>Tecnico Audioprotesista</w:t>
      </w:r>
    </w:p>
    <w:p w14:paraId="79FFE160" w14:textId="77777777" w:rsidR="00B045E3" w:rsidRPr="009D6048" w:rsidRDefault="00000000">
      <w:pPr>
        <w:pStyle w:val="Paragrafoelenco1"/>
        <w:numPr>
          <w:ilvl w:val="0"/>
          <w:numId w:val="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9D6048">
        <w:rPr>
          <w:rFonts w:asciiTheme="minorHAnsi" w:hAnsiTheme="minorHAnsi" w:cstheme="minorHAnsi"/>
          <w:sz w:val="20"/>
          <w:szCs w:val="20"/>
        </w:rPr>
        <w:t xml:space="preserve">Tecnico della </w:t>
      </w:r>
      <w:proofErr w:type="spellStart"/>
      <w:r w:rsidRPr="009D6048">
        <w:rPr>
          <w:rFonts w:asciiTheme="minorHAnsi" w:hAnsiTheme="minorHAnsi" w:cstheme="minorHAnsi"/>
          <w:sz w:val="20"/>
          <w:szCs w:val="20"/>
        </w:rPr>
        <w:t>Prev</w:t>
      </w:r>
      <w:proofErr w:type="spellEnd"/>
      <w:r w:rsidRPr="009D6048">
        <w:rPr>
          <w:rFonts w:asciiTheme="minorHAnsi" w:hAnsiTheme="minorHAnsi" w:cstheme="minorHAnsi"/>
          <w:sz w:val="20"/>
          <w:szCs w:val="20"/>
        </w:rPr>
        <w:t>. Ambienti e Luoghi di Lavoro</w:t>
      </w:r>
    </w:p>
    <w:p w14:paraId="68761549" w14:textId="77777777" w:rsidR="00B045E3" w:rsidRPr="009D6048" w:rsidRDefault="00000000">
      <w:pPr>
        <w:pStyle w:val="Paragrafoelenco1"/>
        <w:numPr>
          <w:ilvl w:val="0"/>
          <w:numId w:val="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9D6048">
        <w:rPr>
          <w:rFonts w:asciiTheme="minorHAnsi" w:hAnsiTheme="minorHAnsi" w:cstheme="minorHAnsi"/>
          <w:sz w:val="20"/>
          <w:szCs w:val="20"/>
        </w:rPr>
        <w:t>Tecnico di Neurofisiopatologia</w:t>
      </w:r>
    </w:p>
    <w:p w14:paraId="151B83A3" w14:textId="77777777" w:rsidR="00B045E3" w:rsidRPr="009D6048" w:rsidRDefault="00000000">
      <w:pPr>
        <w:pStyle w:val="Paragrafoelenco1"/>
        <w:numPr>
          <w:ilvl w:val="0"/>
          <w:numId w:val="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9D6048">
        <w:rPr>
          <w:rFonts w:asciiTheme="minorHAnsi" w:hAnsiTheme="minorHAnsi" w:cstheme="minorHAnsi"/>
          <w:sz w:val="20"/>
          <w:szCs w:val="20"/>
        </w:rPr>
        <w:t>Tecnico Ortopedico</w:t>
      </w:r>
    </w:p>
    <w:p w14:paraId="5B95D031" w14:textId="77777777" w:rsidR="00B045E3" w:rsidRPr="009D6048" w:rsidRDefault="00000000">
      <w:pPr>
        <w:pStyle w:val="Paragrafoelenco1"/>
        <w:numPr>
          <w:ilvl w:val="0"/>
          <w:numId w:val="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9D6048">
        <w:rPr>
          <w:rFonts w:asciiTheme="minorHAnsi" w:hAnsiTheme="minorHAnsi" w:cstheme="minorHAnsi"/>
          <w:sz w:val="20"/>
          <w:szCs w:val="20"/>
        </w:rPr>
        <w:t xml:space="preserve">Terapista della Neuro e Psicomotricità dell’Età </w:t>
      </w:r>
    </w:p>
    <w:p w14:paraId="1D60C8AF" w14:textId="77777777" w:rsidR="00B045E3" w:rsidRPr="009D6048" w:rsidRDefault="00000000">
      <w:pPr>
        <w:pStyle w:val="Paragrafoelenco1"/>
        <w:numPr>
          <w:ilvl w:val="0"/>
          <w:numId w:val="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9D6048">
        <w:rPr>
          <w:rFonts w:asciiTheme="minorHAnsi" w:hAnsiTheme="minorHAnsi" w:cstheme="minorHAnsi"/>
          <w:sz w:val="20"/>
          <w:szCs w:val="20"/>
        </w:rPr>
        <w:t>Evolutiva</w:t>
      </w:r>
    </w:p>
    <w:p w14:paraId="24FFB618" w14:textId="77777777" w:rsidR="00B045E3" w:rsidRPr="009D6048" w:rsidRDefault="00000000">
      <w:pPr>
        <w:pStyle w:val="Paragrafoelenco1"/>
        <w:numPr>
          <w:ilvl w:val="0"/>
          <w:numId w:val="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9D6048">
        <w:rPr>
          <w:rFonts w:asciiTheme="minorHAnsi" w:hAnsiTheme="minorHAnsi" w:cstheme="minorHAnsi"/>
          <w:sz w:val="20"/>
          <w:szCs w:val="20"/>
        </w:rPr>
        <w:t>Terapista Occupazionale</w:t>
      </w:r>
    </w:p>
    <w:p w14:paraId="00F98C5E" w14:textId="77777777" w:rsidR="00B045E3" w:rsidRPr="009D6048" w:rsidRDefault="00000000">
      <w:pPr>
        <w:pStyle w:val="Paragrafoelenco1"/>
        <w:numPr>
          <w:ilvl w:val="0"/>
          <w:numId w:val="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9D6048">
        <w:rPr>
          <w:rFonts w:asciiTheme="minorHAnsi" w:hAnsiTheme="minorHAnsi" w:cstheme="minorHAnsi"/>
          <w:sz w:val="20"/>
          <w:szCs w:val="20"/>
        </w:rPr>
        <w:t>Tutte le professioni</w:t>
      </w:r>
    </w:p>
    <w:p w14:paraId="008A96DE" w14:textId="77777777" w:rsidR="00B045E3" w:rsidRPr="009D6048" w:rsidRDefault="00B045E3">
      <w:pPr>
        <w:spacing w:after="0"/>
        <w:jc w:val="center"/>
        <w:rPr>
          <w:rFonts w:asciiTheme="minorHAnsi" w:hAnsiTheme="minorHAnsi" w:cstheme="minorHAnsi"/>
          <w:sz w:val="20"/>
          <w:szCs w:val="20"/>
        </w:rPr>
      </w:pPr>
    </w:p>
    <w:p w14:paraId="5FCA7646" w14:textId="77777777" w:rsidR="00B045E3" w:rsidRPr="009D6048" w:rsidRDefault="00B045E3">
      <w:pPr>
        <w:spacing w:after="0"/>
        <w:jc w:val="center"/>
        <w:rPr>
          <w:rFonts w:asciiTheme="minorHAnsi" w:hAnsiTheme="minorHAnsi" w:cstheme="minorHAnsi"/>
          <w:sz w:val="20"/>
          <w:szCs w:val="20"/>
        </w:rPr>
      </w:pPr>
    </w:p>
    <w:p w14:paraId="75284689" w14:textId="77777777" w:rsidR="00B045E3" w:rsidRPr="009D6048" w:rsidRDefault="00B045E3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2526E4F7" w14:textId="77777777" w:rsidR="00B045E3" w:rsidRPr="009D6048" w:rsidRDefault="00B045E3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79E03CB4" w14:textId="77777777" w:rsidR="003C2A63" w:rsidRDefault="00000000">
      <w:pPr>
        <w:spacing w:after="0"/>
        <w:rPr>
          <w:rFonts w:asciiTheme="minorHAnsi" w:hAnsiTheme="minorHAnsi" w:cstheme="minorHAnsi"/>
        </w:rPr>
      </w:pPr>
      <w:r w:rsidRPr="009D6048">
        <w:rPr>
          <w:rFonts w:asciiTheme="minorHAnsi" w:hAnsiTheme="minorHAnsi" w:cstheme="minorHAnsi"/>
        </w:rPr>
        <w:br w:type="column"/>
      </w:r>
    </w:p>
    <w:p w14:paraId="14FDBB17" w14:textId="5DCCAA99" w:rsidR="003C2A63" w:rsidRPr="009D6048" w:rsidRDefault="003C2A63" w:rsidP="003C2A63">
      <w:pPr>
        <w:spacing w:after="0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Professioni NON Accreditate</w:t>
      </w:r>
      <w:r w:rsidRPr="009D6048">
        <w:rPr>
          <w:rFonts w:asciiTheme="minorHAnsi" w:hAnsiTheme="minorHAnsi" w:cstheme="minorHAnsi"/>
          <w:b/>
          <w:sz w:val="20"/>
          <w:szCs w:val="20"/>
        </w:rPr>
        <w:t xml:space="preserve"> E.C.M.</w:t>
      </w:r>
    </w:p>
    <w:p w14:paraId="7BAA736F" w14:textId="77777777" w:rsidR="00B045E3" w:rsidRPr="009D6048" w:rsidRDefault="00B045E3">
      <w:pPr>
        <w:spacing w:after="0"/>
        <w:ind w:left="284" w:hanging="284"/>
        <w:rPr>
          <w:rFonts w:asciiTheme="minorHAnsi" w:hAnsiTheme="minorHAnsi" w:cstheme="minorHAnsi"/>
          <w:b/>
          <w:sz w:val="20"/>
          <w:szCs w:val="20"/>
        </w:rPr>
      </w:pPr>
    </w:p>
    <w:p w14:paraId="551B5538" w14:textId="77777777" w:rsidR="00B045E3" w:rsidRPr="009D6048" w:rsidRDefault="00000000">
      <w:pPr>
        <w:pStyle w:val="Paragrafoelenco1"/>
        <w:numPr>
          <w:ilvl w:val="0"/>
          <w:numId w:val="5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9D6048">
        <w:rPr>
          <w:rFonts w:asciiTheme="minorHAnsi" w:hAnsiTheme="minorHAnsi" w:cstheme="minorHAnsi"/>
          <w:sz w:val="20"/>
          <w:szCs w:val="20"/>
        </w:rPr>
        <w:t>Architetto</w:t>
      </w:r>
    </w:p>
    <w:p w14:paraId="14A134C4" w14:textId="77777777" w:rsidR="00B045E3" w:rsidRPr="009D6048" w:rsidRDefault="00000000">
      <w:pPr>
        <w:pStyle w:val="Paragrafoelenco1"/>
        <w:numPr>
          <w:ilvl w:val="0"/>
          <w:numId w:val="5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9D6048">
        <w:rPr>
          <w:rFonts w:asciiTheme="minorHAnsi" w:hAnsiTheme="minorHAnsi" w:cstheme="minorHAnsi"/>
          <w:sz w:val="20"/>
          <w:szCs w:val="20"/>
        </w:rPr>
        <w:t>Analista</w:t>
      </w:r>
    </w:p>
    <w:p w14:paraId="0771FA81" w14:textId="77777777" w:rsidR="00B045E3" w:rsidRPr="009D6048" w:rsidRDefault="00000000">
      <w:pPr>
        <w:pStyle w:val="Paragrafoelenco1"/>
        <w:numPr>
          <w:ilvl w:val="0"/>
          <w:numId w:val="5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9D6048">
        <w:rPr>
          <w:rFonts w:asciiTheme="minorHAnsi" w:hAnsiTheme="minorHAnsi" w:cstheme="minorHAnsi"/>
          <w:sz w:val="20"/>
          <w:szCs w:val="20"/>
        </w:rPr>
        <w:t>Assistente Amministrativo</w:t>
      </w:r>
    </w:p>
    <w:p w14:paraId="3AA3DC4A" w14:textId="77777777" w:rsidR="00B045E3" w:rsidRPr="009D6048" w:rsidRDefault="00000000">
      <w:pPr>
        <w:pStyle w:val="Paragrafoelenco1"/>
        <w:numPr>
          <w:ilvl w:val="0"/>
          <w:numId w:val="5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9D6048">
        <w:rPr>
          <w:rFonts w:asciiTheme="minorHAnsi" w:hAnsiTheme="minorHAnsi" w:cstheme="minorHAnsi"/>
          <w:sz w:val="20"/>
          <w:szCs w:val="20"/>
        </w:rPr>
        <w:t>Assistente Religioso</w:t>
      </w:r>
    </w:p>
    <w:p w14:paraId="3B46C9EA" w14:textId="77777777" w:rsidR="00B045E3" w:rsidRPr="009D6048" w:rsidRDefault="00000000">
      <w:pPr>
        <w:pStyle w:val="Paragrafoelenco1"/>
        <w:numPr>
          <w:ilvl w:val="0"/>
          <w:numId w:val="5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9D6048">
        <w:rPr>
          <w:rFonts w:asciiTheme="minorHAnsi" w:hAnsiTheme="minorHAnsi" w:cstheme="minorHAnsi"/>
          <w:sz w:val="20"/>
          <w:szCs w:val="20"/>
        </w:rPr>
        <w:t>Assistente Tecnico</w:t>
      </w:r>
    </w:p>
    <w:p w14:paraId="25BCF757" w14:textId="77777777" w:rsidR="00B045E3" w:rsidRPr="009D6048" w:rsidRDefault="00000000">
      <w:pPr>
        <w:pStyle w:val="Paragrafoelenco1"/>
        <w:numPr>
          <w:ilvl w:val="0"/>
          <w:numId w:val="5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9D6048">
        <w:rPr>
          <w:rFonts w:asciiTheme="minorHAnsi" w:hAnsiTheme="minorHAnsi" w:cstheme="minorHAnsi"/>
          <w:sz w:val="20"/>
          <w:szCs w:val="20"/>
        </w:rPr>
        <w:t>Ausiliario Specializzato</w:t>
      </w:r>
    </w:p>
    <w:p w14:paraId="5D699C92" w14:textId="77777777" w:rsidR="00B045E3" w:rsidRPr="009D6048" w:rsidRDefault="00000000">
      <w:pPr>
        <w:pStyle w:val="Paragrafoelenco1"/>
        <w:numPr>
          <w:ilvl w:val="0"/>
          <w:numId w:val="5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9D6048">
        <w:rPr>
          <w:rFonts w:asciiTheme="minorHAnsi" w:hAnsiTheme="minorHAnsi" w:cstheme="minorHAnsi"/>
          <w:sz w:val="20"/>
          <w:szCs w:val="20"/>
        </w:rPr>
        <w:t>Avvocato</w:t>
      </w:r>
    </w:p>
    <w:p w14:paraId="37A87052" w14:textId="77777777" w:rsidR="00B045E3" w:rsidRPr="009D6048" w:rsidRDefault="00000000">
      <w:pPr>
        <w:pStyle w:val="Paragrafoelenco1"/>
        <w:numPr>
          <w:ilvl w:val="0"/>
          <w:numId w:val="5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9D6048">
        <w:rPr>
          <w:rFonts w:asciiTheme="minorHAnsi" w:hAnsiTheme="minorHAnsi" w:cstheme="minorHAnsi"/>
          <w:sz w:val="20"/>
          <w:szCs w:val="20"/>
        </w:rPr>
        <w:t xml:space="preserve">Coadiutore </w:t>
      </w:r>
      <w:proofErr w:type="spellStart"/>
      <w:r w:rsidRPr="009D6048">
        <w:rPr>
          <w:rFonts w:asciiTheme="minorHAnsi" w:hAnsiTheme="minorHAnsi" w:cstheme="minorHAnsi"/>
          <w:sz w:val="20"/>
          <w:szCs w:val="20"/>
        </w:rPr>
        <w:t>Amm.vo</w:t>
      </w:r>
      <w:proofErr w:type="spellEnd"/>
    </w:p>
    <w:p w14:paraId="53E9C71D" w14:textId="77777777" w:rsidR="00B045E3" w:rsidRPr="009D6048" w:rsidRDefault="00000000">
      <w:pPr>
        <w:pStyle w:val="Paragrafoelenco1"/>
        <w:numPr>
          <w:ilvl w:val="0"/>
          <w:numId w:val="5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9D6048">
        <w:rPr>
          <w:rFonts w:asciiTheme="minorHAnsi" w:hAnsiTheme="minorHAnsi" w:cstheme="minorHAnsi"/>
          <w:sz w:val="20"/>
          <w:szCs w:val="20"/>
        </w:rPr>
        <w:t xml:space="preserve">Collaboratore </w:t>
      </w:r>
      <w:proofErr w:type="spellStart"/>
      <w:r w:rsidRPr="009D6048">
        <w:rPr>
          <w:rFonts w:asciiTheme="minorHAnsi" w:hAnsiTheme="minorHAnsi" w:cstheme="minorHAnsi"/>
          <w:sz w:val="20"/>
          <w:szCs w:val="20"/>
        </w:rPr>
        <w:t>Amm.vo</w:t>
      </w:r>
      <w:proofErr w:type="spellEnd"/>
      <w:r w:rsidRPr="009D6048">
        <w:rPr>
          <w:rFonts w:asciiTheme="minorHAnsi" w:hAnsiTheme="minorHAnsi" w:cstheme="minorHAnsi"/>
          <w:sz w:val="20"/>
          <w:szCs w:val="20"/>
        </w:rPr>
        <w:t xml:space="preserve"> - </w:t>
      </w:r>
      <w:proofErr w:type="spellStart"/>
      <w:r w:rsidRPr="009D6048">
        <w:rPr>
          <w:rFonts w:asciiTheme="minorHAnsi" w:hAnsiTheme="minorHAnsi" w:cstheme="minorHAnsi"/>
          <w:sz w:val="20"/>
          <w:szCs w:val="20"/>
        </w:rPr>
        <w:t>Prof.le</w:t>
      </w:r>
      <w:proofErr w:type="spellEnd"/>
    </w:p>
    <w:p w14:paraId="4A888EC2" w14:textId="77777777" w:rsidR="00B045E3" w:rsidRPr="009D6048" w:rsidRDefault="00000000">
      <w:pPr>
        <w:pStyle w:val="Paragrafoelenco1"/>
        <w:numPr>
          <w:ilvl w:val="0"/>
          <w:numId w:val="5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9D6048">
        <w:rPr>
          <w:rFonts w:asciiTheme="minorHAnsi" w:hAnsiTheme="minorHAnsi" w:cstheme="minorHAnsi"/>
          <w:sz w:val="20"/>
          <w:szCs w:val="20"/>
        </w:rPr>
        <w:t xml:space="preserve">Collaboratore </w:t>
      </w:r>
      <w:proofErr w:type="spellStart"/>
      <w:r w:rsidRPr="009D6048">
        <w:rPr>
          <w:rFonts w:asciiTheme="minorHAnsi" w:hAnsiTheme="minorHAnsi" w:cstheme="minorHAnsi"/>
          <w:sz w:val="20"/>
          <w:szCs w:val="20"/>
        </w:rPr>
        <w:t>Prof.le</w:t>
      </w:r>
      <w:proofErr w:type="spellEnd"/>
      <w:r w:rsidRPr="009D6048">
        <w:rPr>
          <w:rFonts w:asciiTheme="minorHAnsi" w:hAnsiTheme="minorHAnsi" w:cstheme="minorHAnsi"/>
          <w:sz w:val="20"/>
          <w:szCs w:val="20"/>
        </w:rPr>
        <w:t xml:space="preserve"> - Assistente Sociale</w:t>
      </w:r>
    </w:p>
    <w:p w14:paraId="73D97F8A" w14:textId="77777777" w:rsidR="00B045E3" w:rsidRPr="009D6048" w:rsidRDefault="00000000">
      <w:pPr>
        <w:pStyle w:val="Paragrafoelenco1"/>
        <w:numPr>
          <w:ilvl w:val="0"/>
          <w:numId w:val="5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9D6048">
        <w:rPr>
          <w:rFonts w:asciiTheme="minorHAnsi" w:hAnsiTheme="minorHAnsi" w:cstheme="minorHAnsi"/>
          <w:sz w:val="20"/>
          <w:szCs w:val="20"/>
        </w:rPr>
        <w:t>Collaboratore Tecnico - Professionale</w:t>
      </w:r>
    </w:p>
    <w:p w14:paraId="79FED3E1" w14:textId="77777777" w:rsidR="00B045E3" w:rsidRPr="009D6048" w:rsidRDefault="00000000">
      <w:pPr>
        <w:pStyle w:val="Paragrafoelenco1"/>
        <w:numPr>
          <w:ilvl w:val="0"/>
          <w:numId w:val="5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9D6048">
        <w:rPr>
          <w:rFonts w:asciiTheme="minorHAnsi" w:hAnsiTheme="minorHAnsi" w:cstheme="minorHAnsi"/>
          <w:sz w:val="20"/>
          <w:szCs w:val="20"/>
        </w:rPr>
        <w:t>Collaboratore Professionale – Sanitario      Personale della Riabilitazione</w:t>
      </w:r>
    </w:p>
    <w:p w14:paraId="40135D98" w14:textId="77777777" w:rsidR="00B045E3" w:rsidRPr="009D6048" w:rsidRDefault="00000000">
      <w:pPr>
        <w:pStyle w:val="Paragrafoelenco1"/>
        <w:numPr>
          <w:ilvl w:val="0"/>
          <w:numId w:val="5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9D6048">
        <w:rPr>
          <w:rFonts w:asciiTheme="minorHAnsi" w:hAnsiTheme="minorHAnsi" w:cstheme="minorHAnsi"/>
          <w:sz w:val="20"/>
          <w:szCs w:val="20"/>
        </w:rPr>
        <w:t>Collaboratore Professionale - Sanitario</w:t>
      </w:r>
    </w:p>
    <w:p w14:paraId="41FA57A0" w14:textId="77777777" w:rsidR="00B045E3" w:rsidRPr="009D6048" w:rsidRDefault="00000000">
      <w:pPr>
        <w:pStyle w:val="Paragrafoelenco1"/>
        <w:numPr>
          <w:ilvl w:val="0"/>
          <w:numId w:val="5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9D6048">
        <w:rPr>
          <w:rFonts w:asciiTheme="minorHAnsi" w:hAnsiTheme="minorHAnsi" w:cstheme="minorHAnsi"/>
          <w:sz w:val="20"/>
          <w:szCs w:val="20"/>
        </w:rPr>
        <w:t>Commesso</w:t>
      </w:r>
    </w:p>
    <w:p w14:paraId="3C0072F0" w14:textId="77777777" w:rsidR="00B045E3" w:rsidRPr="009D6048" w:rsidRDefault="00000000">
      <w:pPr>
        <w:pStyle w:val="Paragrafoelenco1"/>
        <w:numPr>
          <w:ilvl w:val="0"/>
          <w:numId w:val="5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9D6048">
        <w:rPr>
          <w:rFonts w:asciiTheme="minorHAnsi" w:hAnsiTheme="minorHAnsi" w:cstheme="minorHAnsi"/>
          <w:sz w:val="20"/>
          <w:szCs w:val="20"/>
        </w:rPr>
        <w:t>Direttore Amministrativo</w:t>
      </w:r>
    </w:p>
    <w:p w14:paraId="7846248C" w14:textId="77777777" w:rsidR="00B045E3" w:rsidRPr="009D6048" w:rsidRDefault="00000000">
      <w:pPr>
        <w:pStyle w:val="Paragrafoelenco1"/>
        <w:numPr>
          <w:ilvl w:val="0"/>
          <w:numId w:val="5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9D6048">
        <w:rPr>
          <w:rFonts w:asciiTheme="minorHAnsi" w:hAnsiTheme="minorHAnsi" w:cstheme="minorHAnsi"/>
          <w:sz w:val="20"/>
          <w:szCs w:val="20"/>
        </w:rPr>
        <w:t>Direttore dei Servizi Sociali</w:t>
      </w:r>
    </w:p>
    <w:p w14:paraId="35F4F403" w14:textId="77777777" w:rsidR="00B045E3" w:rsidRPr="009D6048" w:rsidRDefault="00000000">
      <w:pPr>
        <w:pStyle w:val="Paragrafoelenco1"/>
        <w:numPr>
          <w:ilvl w:val="0"/>
          <w:numId w:val="5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9D6048">
        <w:rPr>
          <w:rFonts w:asciiTheme="minorHAnsi" w:hAnsiTheme="minorHAnsi" w:cstheme="minorHAnsi"/>
          <w:sz w:val="20"/>
          <w:szCs w:val="20"/>
        </w:rPr>
        <w:t>Direttore Generale</w:t>
      </w:r>
      <w:r w:rsidRPr="009D6048">
        <w:rPr>
          <w:rFonts w:asciiTheme="minorHAnsi" w:hAnsiTheme="minorHAnsi" w:cstheme="minorHAnsi"/>
          <w:sz w:val="20"/>
          <w:szCs w:val="20"/>
        </w:rPr>
        <w:tab/>
      </w:r>
    </w:p>
    <w:p w14:paraId="1141F953" w14:textId="77777777" w:rsidR="00B045E3" w:rsidRPr="009D6048" w:rsidRDefault="00000000">
      <w:pPr>
        <w:pStyle w:val="Paragrafoelenco1"/>
        <w:numPr>
          <w:ilvl w:val="0"/>
          <w:numId w:val="5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9D6048">
        <w:rPr>
          <w:rFonts w:asciiTheme="minorHAnsi" w:hAnsiTheme="minorHAnsi" w:cstheme="minorHAnsi"/>
          <w:sz w:val="20"/>
          <w:szCs w:val="20"/>
        </w:rPr>
        <w:t>Dirigente Amministrativo</w:t>
      </w:r>
    </w:p>
    <w:p w14:paraId="2B069DA6" w14:textId="77777777" w:rsidR="00B045E3" w:rsidRPr="009D6048" w:rsidRDefault="00000000">
      <w:pPr>
        <w:pStyle w:val="Paragrafoelenco1"/>
        <w:numPr>
          <w:ilvl w:val="0"/>
          <w:numId w:val="5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9D6048">
        <w:rPr>
          <w:rFonts w:asciiTheme="minorHAnsi" w:hAnsiTheme="minorHAnsi" w:cstheme="minorHAnsi"/>
          <w:sz w:val="20"/>
          <w:szCs w:val="20"/>
        </w:rPr>
        <w:t>Geologo</w:t>
      </w:r>
    </w:p>
    <w:p w14:paraId="37DAC17F" w14:textId="77777777" w:rsidR="00B045E3" w:rsidRPr="009D6048" w:rsidRDefault="00000000">
      <w:pPr>
        <w:pStyle w:val="Paragrafoelenco1"/>
        <w:numPr>
          <w:ilvl w:val="0"/>
          <w:numId w:val="5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9D6048">
        <w:rPr>
          <w:rFonts w:asciiTheme="minorHAnsi" w:hAnsiTheme="minorHAnsi" w:cstheme="minorHAnsi"/>
          <w:sz w:val="20"/>
          <w:szCs w:val="20"/>
        </w:rPr>
        <w:t>Infermiere Generico</w:t>
      </w:r>
    </w:p>
    <w:p w14:paraId="5E3DF6F5" w14:textId="77777777" w:rsidR="00B045E3" w:rsidRPr="009D6048" w:rsidRDefault="00000000">
      <w:pPr>
        <w:pStyle w:val="Paragrafoelenco1"/>
        <w:numPr>
          <w:ilvl w:val="0"/>
          <w:numId w:val="5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9D6048">
        <w:rPr>
          <w:rFonts w:asciiTheme="minorHAnsi" w:hAnsiTheme="minorHAnsi" w:cstheme="minorHAnsi"/>
          <w:sz w:val="20"/>
          <w:szCs w:val="20"/>
        </w:rPr>
        <w:t>Infermiere Psichiatrico</w:t>
      </w:r>
    </w:p>
    <w:p w14:paraId="0A37FC55" w14:textId="77777777" w:rsidR="00B045E3" w:rsidRPr="009D6048" w:rsidRDefault="00000000">
      <w:pPr>
        <w:pStyle w:val="Paragrafoelenco1"/>
        <w:numPr>
          <w:ilvl w:val="0"/>
          <w:numId w:val="5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9D6048">
        <w:rPr>
          <w:rFonts w:asciiTheme="minorHAnsi" w:hAnsiTheme="minorHAnsi" w:cstheme="minorHAnsi"/>
          <w:sz w:val="20"/>
          <w:szCs w:val="20"/>
        </w:rPr>
        <w:t>Ingegnere</w:t>
      </w:r>
    </w:p>
    <w:p w14:paraId="20D80EDD" w14:textId="77777777" w:rsidR="00B045E3" w:rsidRPr="009D6048" w:rsidRDefault="00000000">
      <w:pPr>
        <w:pStyle w:val="Paragrafoelenco1"/>
        <w:numPr>
          <w:ilvl w:val="0"/>
          <w:numId w:val="5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9D6048">
        <w:rPr>
          <w:rFonts w:asciiTheme="minorHAnsi" w:hAnsiTheme="minorHAnsi" w:cstheme="minorHAnsi"/>
          <w:sz w:val="20"/>
          <w:szCs w:val="20"/>
        </w:rPr>
        <w:t>Massofisioterapista</w:t>
      </w:r>
      <w:r w:rsidRPr="009D6048">
        <w:rPr>
          <w:rFonts w:asciiTheme="minorHAnsi" w:hAnsiTheme="minorHAnsi" w:cstheme="minorHAnsi"/>
          <w:sz w:val="20"/>
          <w:szCs w:val="20"/>
        </w:rPr>
        <w:tab/>
      </w:r>
      <w:r w:rsidRPr="009D6048">
        <w:rPr>
          <w:rFonts w:asciiTheme="minorHAnsi" w:hAnsiTheme="minorHAnsi" w:cstheme="minorHAnsi"/>
          <w:sz w:val="20"/>
          <w:szCs w:val="20"/>
        </w:rPr>
        <w:tab/>
      </w:r>
      <w:r w:rsidRPr="009D6048">
        <w:rPr>
          <w:rFonts w:asciiTheme="minorHAnsi" w:hAnsiTheme="minorHAnsi" w:cstheme="minorHAnsi"/>
          <w:sz w:val="20"/>
          <w:szCs w:val="20"/>
        </w:rPr>
        <w:tab/>
      </w:r>
    </w:p>
    <w:p w14:paraId="1BBF00CA" w14:textId="77777777" w:rsidR="00B045E3" w:rsidRPr="009D6048" w:rsidRDefault="00000000">
      <w:pPr>
        <w:pStyle w:val="Paragrafoelenco1"/>
        <w:numPr>
          <w:ilvl w:val="0"/>
          <w:numId w:val="5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9D6048">
        <w:rPr>
          <w:rFonts w:asciiTheme="minorHAnsi" w:hAnsiTheme="minorHAnsi" w:cstheme="minorHAnsi"/>
          <w:sz w:val="20"/>
          <w:szCs w:val="20"/>
        </w:rPr>
        <w:t>Odontotecnico</w:t>
      </w:r>
      <w:r w:rsidRPr="009D6048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098E0A52" w14:textId="77777777" w:rsidR="00B045E3" w:rsidRPr="009D6048" w:rsidRDefault="00000000">
      <w:pPr>
        <w:pStyle w:val="Paragrafoelenco1"/>
        <w:numPr>
          <w:ilvl w:val="0"/>
          <w:numId w:val="5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9D6048">
        <w:rPr>
          <w:rFonts w:asciiTheme="minorHAnsi" w:hAnsiTheme="minorHAnsi" w:cstheme="minorHAnsi"/>
          <w:sz w:val="20"/>
          <w:szCs w:val="20"/>
        </w:rPr>
        <w:t>Operatore Socio-Sanitario</w:t>
      </w:r>
    </w:p>
    <w:p w14:paraId="292EA376" w14:textId="77777777" w:rsidR="00B045E3" w:rsidRPr="009D6048" w:rsidRDefault="00000000">
      <w:pPr>
        <w:pStyle w:val="Paragrafoelenco1"/>
        <w:numPr>
          <w:ilvl w:val="0"/>
          <w:numId w:val="5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9D6048">
        <w:rPr>
          <w:rFonts w:asciiTheme="minorHAnsi" w:hAnsiTheme="minorHAnsi" w:cstheme="minorHAnsi"/>
          <w:sz w:val="20"/>
          <w:szCs w:val="20"/>
        </w:rPr>
        <w:t>Operatore Tecnico</w:t>
      </w:r>
    </w:p>
    <w:p w14:paraId="7D41BE21" w14:textId="77777777" w:rsidR="00B045E3" w:rsidRPr="009D6048" w:rsidRDefault="00000000">
      <w:pPr>
        <w:pStyle w:val="Paragrafoelenco1"/>
        <w:numPr>
          <w:ilvl w:val="0"/>
          <w:numId w:val="5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9D6048">
        <w:rPr>
          <w:rFonts w:asciiTheme="minorHAnsi" w:hAnsiTheme="minorHAnsi" w:cstheme="minorHAnsi"/>
          <w:sz w:val="20"/>
          <w:szCs w:val="20"/>
        </w:rPr>
        <w:t>Operatore Tecnico Addetto Assistenza (OTA)</w:t>
      </w:r>
    </w:p>
    <w:p w14:paraId="5E27F724" w14:textId="77777777" w:rsidR="00B045E3" w:rsidRPr="009D6048" w:rsidRDefault="00000000">
      <w:pPr>
        <w:pStyle w:val="Paragrafoelenco1"/>
        <w:numPr>
          <w:ilvl w:val="0"/>
          <w:numId w:val="5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9D6048">
        <w:rPr>
          <w:rFonts w:asciiTheme="minorHAnsi" w:hAnsiTheme="minorHAnsi" w:cstheme="minorHAnsi"/>
          <w:sz w:val="20"/>
          <w:szCs w:val="20"/>
        </w:rPr>
        <w:t>Operatore Tecnico Specializzato</w:t>
      </w:r>
    </w:p>
    <w:p w14:paraId="3E41035C" w14:textId="77777777" w:rsidR="00B045E3" w:rsidRPr="009D6048" w:rsidRDefault="00000000">
      <w:pPr>
        <w:pStyle w:val="Paragrafoelenco1"/>
        <w:numPr>
          <w:ilvl w:val="0"/>
          <w:numId w:val="5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9D6048">
        <w:rPr>
          <w:rFonts w:asciiTheme="minorHAnsi" w:hAnsiTheme="minorHAnsi" w:cstheme="minorHAnsi"/>
          <w:sz w:val="20"/>
          <w:szCs w:val="20"/>
        </w:rPr>
        <w:t>Ottico</w:t>
      </w:r>
      <w:r w:rsidRPr="009D6048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5F2AADBF" w14:textId="77777777" w:rsidR="00B045E3" w:rsidRPr="009D6048" w:rsidRDefault="00000000">
      <w:pPr>
        <w:pStyle w:val="Paragrafoelenco1"/>
        <w:numPr>
          <w:ilvl w:val="0"/>
          <w:numId w:val="5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9D6048">
        <w:rPr>
          <w:rFonts w:asciiTheme="minorHAnsi" w:hAnsiTheme="minorHAnsi" w:cstheme="minorHAnsi"/>
          <w:sz w:val="20"/>
          <w:szCs w:val="20"/>
        </w:rPr>
        <w:t xml:space="preserve">Pers. della </w:t>
      </w:r>
      <w:proofErr w:type="spellStart"/>
      <w:r w:rsidRPr="009D6048">
        <w:rPr>
          <w:rFonts w:asciiTheme="minorHAnsi" w:hAnsiTheme="minorHAnsi" w:cstheme="minorHAnsi"/>
          <w:sz w:val="20"/>
          <w:szCs w:val="20"/>
        </w:rPr>
        <w:t>Riabil</w:t>
      </w:r>
      <w:proofErr w:type="spellEnd"/>
      <w:r w:rsidRPr="009D6048">
        <w:rPr>
          <w:rFonts w:asciiTheme="minorHAnsi" w:hAnsiTheme="minorHAnsi" w:cstheme="minorHAnsi"/>
          <w:sz w:val="20"/>
          <w:szCs w:val="20"/>
        </w:rPr>
        <w:t xml:space="preserve">. </w:t>
      </w:r>
      <w:proofErr w:type="spellStart"/>
      <w:r w:rsidRPr="009D6048">
        <w:rPr>
          <w:rFonts w:asciiTheme="minorHAnsi" w:hAnsiTheme="minorHAnsi" w:cstheme="minorHAnsi"/>
          <w:sz w:val="20"/>
          <w:szCs w:val="20"/>
        </w:rPr>
        <w:t>Massag</w:t>
      </w:r>
      <w:proofErr w:type="spellEnd"/>
      <w:r w:rsidRPr="009D6048">
        <w:rPr>
          <w:rFonts w:asciiTheme="minorHAnsi" w:hAnsiTheme="minorHAnsi" w:cstheme="minorHAnsi"/>
          <w:sz w:val="20"/>
          <w:szCs w:val="20"/>
        </w:rPr>
        <w:t>. Non Vedente</w:t>
      </w:r>
    </w:p>
    <w:p w14:paraId="0358639D" w14:textId="77777777" w:rsidR="00B045E3" w:rsidRPr="009D6048" w:rsidRDefault="00000000">
      <w:pPr>
        <w:pStyle w:val="Paragrafoelenco1"/>
        <w:numPr>
          <w:ilvl w:val="0"/>
          <w:numId w:val="5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9D6048">
        <w:rPr>
          <w:rFonts w:asciiTheme="minorHAnsi" w:hAnsiTheme="minorHAnsi" w:cstheme="minorHAnsi"/>
          <w:sz w:val="20"/>
          <w:szCs w:val="20"/>
        </w:rPr>
        <w:t>Profilo Atipico Ruolo Amministrativo</w:t>
      </w:r>
    </w:p>
    <w:p w14:paraId="70F22EBC" w14:textId="77777777" w:rsidR="00B045E3" w:rsidRPr="009D6048" w:rsidRDefault="00000000">
      <w:pPr>
        <w:pStyle w:val="Paragrafoelenco1"/>
        <w:numPr>
          <w:ilvl w:val="0"/>
          <w:numId w:val="5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9D6048">
        <w:rPr>
          <w:rFonts w:asciiTheme="minorHAnsi" w:hAnsiTheme="minorHAnsi" w:cstheme="minorHAnsi"/>
          <w:sz w:val="20"/>
          <w:szCs w:val="20"/>
        </w:rPr>
        <w:t>Profilo Atipico Ruolo Sanitario</w:t>
      </w:r>
    </w:p>
    <w:p w14:paraId="15F7E50D" w14:textId="77777777" w:rsidR="00B045E3" w:rsidRPr="009D6048" w:rsidRDefault="00000000">
      <w:pPr>
        <w:pStyle w:val="Paragrafoelenco1"/>
        <w:numPr>
          <w:ilvl w:val="0"/>
          <w:numId w:val="5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9D6048">
        <w:rPr>
          <w:rFonts w:asciiTheme="minorHAnsi" w:hAnsiTheme="minorHAnsi" w:cstheme="minorHAnsi"/>
          <w:sz w:val="20"/>
          <w:szCs w:val="20"/>
        </w:rPr>
        <w:t>Profilo Atipico Ruolo Tecnico</w:t>
      </w:r>
    </w:p>
    <w:p w14:paraId="621AD5D9" w14:textId="77777777" w:rsidR="00B045E3" w:rsidRPr="009D6048" w:rsidRDefault="00000000">
      <w:pPr>
        <w:pStyle w:val="Paragrafoelenco1"/>
        <w:numPr>
          <w:ilvl w:val="0"/>
          <w:numId w:val="5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9D6048">
        <w:rPr>
          <w:rFonts w:asciiTheme="minorHAnsi" w:hAnsiTheme="minorHAnsi" w:cstheme="minorHAnsi"/>
          <w:sz w:val="20"/>
          <w:szCs w:val="20"/>
        </w:rPr>
        <w:t>Programmatore</w:t>
      </w:r>
      <w:r w:rsidRPr="009D6048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3A8AD387" w14:textId="77777777" w:rsidR="00B045E3" w:rsidRPr="009D6048" w:rsidRDefault="00000000">
      <w:pPr>
        <w:pStyle w:val="Paragrafoelenco1"/>
        <w:numPr>
          <w:ilvl w:val="0"/>
          <w:numId w:val="5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9D6048">
        <w:rPr>
          <w:rFonts w:asciiTheme="minorHAnsi" w:hAnsiTheme="minorHAnsi" w:cstheme="minorHAnsi"/>
          <w:sz w:val="20"/>
          <w:szCs w:val="20"/>
        </w:rPr>
        <w:t>Puericultrice</w:t>
      </w:r>
      <w:r w:rsidRPr="009D6048">
        <w:rPr>
          <w:rFonts w:asciiTheme="minorHAnsi" w:hAnsiTheme="minorHAnsi" w:cstheme="minorHAnsi"/>
          <w:sz w:val="20"/>
          <w:szCs w:val="20"/>
        </w:rPr>
        <w:tab/>
      </w:r>
    </w:p>
    <w:p w14:paraId="7AE1B8E2" w14:textId="77777777" w:rsidR="00B045E3" w:rsidRPr="009D6048" w:rsidRDefault="00000000">
      <w:pPr>
        <w:pStyle w:val="Paragrafoelenco1"/>
        <w:numPr>
          <w:ilvl w:val="0"/>
          <w:numId w:val="5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9D6048">
        <w:rPr>
          <w:rFonts w:asciiTheme="minorHAnsi" w:hAnsiTheme="minorHAnsi" w:cstheme="minorHAnsi"/>
          <w:sz w:val="20"/>
          <w:szCs w:val="20"/>
        </w:rPr>
        <w:t>Sociologo</w:t>
      </w:r>
      <w:r w:rsidRPr="009D6048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407EA3F2" w14:textId="77777777" w:rsidR="00B045E3" w:rsidRPr="009D6048" w:rsidRDefault="00000000">
      <w:pPr>
        <w:pStyle w:val="Paragrafoelenco1"/>
        <w:numPr>
          <w:ilvl w:val="0"/>
          <w:numId w:val="5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9D6048">
        <w:rPr>
          <w:rFonts w:asciiTheme="minorHAnsi" w:hAnsiTheme="minorHAnsi" w:cstheme="minorHAnsi"/>
          <w:sz w:val="20"/>
          <w:szCs w:val="20"/>
        </w:rPr>
        <w:t>Statistico</w:t>
      </w:r>
    </w:p>
    <w:p w14:paraId="55645FD7" w14:textId="77777777" w:rsidR="00B045E3" w:rsidRPr="009D6048" w:rsidRDefault="00000000">
      <w:pPr>
        <w:pStyle w:val="Paragrafoelenco1"/>
        <w:numPr>
          <w:ilvl w:val="0"/>
          <w:numId w:val="5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9D6048">
        <w:rPr>
          <w:rFonts w:asciiTheme="minorHAnsi" w:hAnsiTheme="minorHAnsi" w:cstheme="minorHAnsi"/>
          <w:sz w:val="20"/>
          <w:szCs w:val="20"/>
        </w:rPr>
        <w:t>Tutte le professioni</w:t>
      </w:r>
    </w:p>
    <w:p w14:paraId="06BDAEA6" w14:textId="77777777" w:rsidR="00B045E3" w:rsidRPr="009D6048" w:rsidRDefault="00B045E3">
      <w:pPr>
        <w:pStyle w:val="Paragrafoelenco1"/>
        <w:spacing w:after="0"/>
        <w:rPr>
          <w:rFonts w:asciiTheme="minorHAnsi" w:hAnsiTheme="minorHAnsi" w:cstheme="minorHAnsi"/>
          <w:sz w:val="20"/>
          <w:szCs w:val="20"/>
        </w:rPr>
      </w:pPr>
    </w:p>
    <w:p w14:paraId="35E1CD3A" w14:textId="77777777" w:rsidR="00B045E3" w:rsidRPr="009D6048" w:rsidRDefault="00B045E3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328B0961" w14:textId="77777777" w:rsidR="00B045E3" w:rsidRPr="009D6048" w:rsidRDefault="00B045E3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1AF3A9E1" w14:textId="77777777" w:rsidR="00B045E3" w:rsidRPr="009D6048" w:rsidRDefault="00B045E3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10C8D5D6" w14:textId="77777777" w:rsidR="00B045E3" w:rsidRPr="009D6048" w:rsidRDefault="00B045E3">
      <w:pPr>
        <w:rPr>
          <w:rFonts w:asciiTheme="minorHAnsi" w:hAnsiTheme="minorHAnsi" w:cstheme="minorHAnsi"/>
        </w:rPr>
        <w:sectPr w:rsidR="00B045E3" w:rsidRPr="009D6048" w:rsidSect="00CC3EFD">
          <w:type w:val="continuous"/>
          <w:pgSz w:w="11906" w:h="16838"/>
          <w:pgMar w:top="1132" w:right="567" w:bottom="776" w:left="567" w:header="595" w:footer="720" w:gutter="0"/>
          <w:cols w:num="2" w:space="708"/>
          <w:docGrid w:linePitch="600" w:charSpace="36864"/>
        </w:sectPr>
      </w:pPr>
    </w:p>
    <w:p w14:paraId="03C035F5" w14:textId="77777777" w:rsidR="00B045E3" w:rsidRPr="009D6048" w:rsidRDefault="00000000">
      <w:pPr>
        <w:shd w:val="clear" w:color="auto" w:fill="E5DFEC"/>
        <w:spacing w:after="0"/>
        <w:jc w:val="center"/>
        <w:rPr>
          <w:rFonts w:asciiTheme="minorHAnsi" w:hAnsiTheme="minorHAnsi" w:cstheme="minorHAnsi"/>
          <w:b/>
          <w:i/>
          <w:sz w:val="14"/>
          <w:szCs w:val="20"/>
        </w:rPr>
        <w:sectPr w:rsidR="00B045E3" w:rsidRPr="009D6048" w:rsidSect="00CC3EFD">
          <w:type w:val="continuous"/>
          <w:pgSz w:w="11906" w:h="16838"/>
          <w:pgMar w:top="1132" w:right="567" w:bottom="776" w:left="567" w:header="595" w:footer="720" w:gutter="0"/>
          <w:cols w:space="720"/>
          <w:docGrid w:linePitch="600" w:charSpace="36864"/>
        </w:sectPr>
      </w:pPr>
      <w:r w:rsidRPr="009D6048">
        <w:rPr>
          <w:rFonts w:asciiTheme="minorHAnsi" w:hAnsiTheme="minorHAnsi" w:cstheme="minorHAnsi"/>
          <w:b/>
          <w:i/>
          <w:sz w:val="20"/>
          <w:szCs w:val="20"/>
        </w:rPr>
        <w:lastRenderedPageBreak/>
        <w:t>Discipline E.C.M. per la professione di Medico Chirurgo:</w:t>
      </w:r>
    </w:p>
    <w:p w14:paraId="5B8B8559" w14:textId="5DAB70F4" w:rsidR="00B045E3" w:rsidRPr="009D6048" w:rsidRDefault="00000000" w:rsidP="003C2A63">
      <w:pPr>
        <w:jc w:val="center"/>
        <w:rPr>
          <w:rFonts w:asciiTheme="minorHAnsi" w:hAnsiTheme="minorHAnsi" w:cstheme="minorHAnsi"/>
        </w:rPr>
        <w:sectPr w:rsidR="00B045E3" w:rsidRPr="009D6048" w:rsidSect="00CC3EFD">
          <w:type w:val="continuous"/>
          <w:pgSz w:w="11906" w:h="16838"/>
          <w:pgMar w:top="1132" w:right="567" w:bottom="776" w:left="567" w:header="595" w:footer="720" w:gutter="0"/>
          <w:cols w:space="720"/>
          <w:docGrid w:linePitch="600" w:charSpace="36864"/>
        </w:sectPr>
      </w:pPr>
      <w:r w:rsidRPr="009D6048">
        <w:rPr>
          <w:rFonts w:asciiTheme="minorHAnsi" w:hAnsiTheme="minorHAnsi" w:cstheme="minorHAnsi"/>
          <w:b/>
          <w:i/>
          <w:sz w:val="14"/>
          <w:szCs w:val="20"/>
        </w:rPr>
        <w:t>N.B. (</w:t>
      </w:r>
      <w:r w:rsidRPr="009D6048">
        <w:rPr>
          <w:rFonts w:asciiTheme="minorHAnsi" w:hAnsiTheme="minorHAnsi" w:cstheme="minorHAnsi"/>
          <w:b/>
          <w:i/>
          <w:sz w:val="16"/>
          <w:szCs w:val="20"/>
          <w:u w:val="single"/>
        </w:rPr>
        <w:t xml:space="preserve">cancellare le voci </w:t>
      </w:r>
      <w:proofErr w:type="gramStart"/>
      <w:r w:rsidRPr="009D6048">
        <w:rPr>
          <w:rFonts w:asciiTheme="minorHAnsi" w:hAnsiTheme="minorHAnsi" w:cstheme="minorHAnsi"/>
          <w:b/>
          <w:i/>
          <w:sz w:val="16"/>
          <w:szCs w:val="20"/>
          <w:u w:val="single"/>
        </w:rPr>
        <w:t>che  con</w:t>
      </w:r>
      <w:proofErr w:type="gramEnd"/>
      <w:r w:rsidRPr="009D6048">
        <w:rPr>
          <w:rFonts w:asciiTheme="minorHAnsi" w:hAnsiTheme="minorHAnsi" w:cstheme="minorHAnsi"/>
          <w:b/>
          <w:i/>
          <w:sz w:val="16"/>
          <w:szCs w:val="20"/>
          <w:u w:val="single"/>
        </w:rPr>
        <w:t xml:space="preserve"> interessano</w:t>
      </w:r>
      <w:r w:rsidRPr="009D6048">
        <w:rPr>
          <w:rFonts w:asciiTheme="minorHAnsi" w:hAnsiTheme="minorHAnsi" w:cstheme="minorHAnsi"/>
          <w:b/>
          <w:i/>
          <w:sz w:val="16"/>
          <w:szCs w:val="20"/>
        </w:rPr>
        <w:t>)</w:t>
      </w:r>
    </w:p>
    <w:p w14:paraId="128795C8" w14:textId="77777777" w:rsidR="00B045E3" w:rsidRPr="009D6048" w:rsidRDefault="00B045E3">
      <w:pPr>
        <w:rPr>
          <w:rFonts w:asciiTheme="minorHAnsi" w:hAnsiTheme="minorHAnsi" w:cstheme="minorHAnsi"/>
        </w:rPr>
        <w:sectPr w:rsidR="00B045E3" w:rsidRPr="009D6048" w:rsidSect="00CC3EFD">
          <w:type w:val="continuous"/>
          <w:pgSz w:w="11906" w:h="16838"/>
          <w:pgMar w:top="1132" w:right="567" w:bottom="776" w:left="567" w:header="595" w:footer="720" w:gutter="0"/>
          <w:cols w:num="3" w:space="708" w:equalWidth="0">
            <w:col w:w="3236" w:space="708"/>
            <w:col w:w="2882" w:space="708"/>
            <w:col w:w="3236"/>
          </w:cols>
          <w:docGrid w:linePitch="600" w:charSpace="36864"/>
        </w:sectPr>
      </w:pPr>
    </w:p>
    <w:p w14:paraId="7689C317" w14:textId="77777777" w:rsidR="00B045E3" w:rsidRPr="009D6048" w:rsidRDefault="00000000">
      <w:pPr>
        <w:pStyle w:val="Paragrafoelenco1"/>
        <w:numPr>
          <w:ilvl w:val="0"/>
          <w:numId w:val="2"/>
        </w:numPr>
        <w:spacing w:after="0"/>
        <w:rPr>
          <w:rFonts w:asciiTheme="minorHAnsi" w:hAnsiTheme="minorHAnsi" w:cstheme="minorHAnsi"/>
          <w:i/>
          <w:sz w:val="20"/>
          <w:szCs w:val="20"/>
        </w:rPr>
      </w:pPr>
      <w:r w:rsidRPr="009D6048">
        <w:rPr>
          <w:rFonts w:asciiTheme="minorHAnsi" w:hAnsiTheme="minorHAnsi" w:cstheme="minorHAnsi"/>
          <w:i/>
          <w:sz w:val="20"/>
          <w:szCs w:val="20"/>
        </w:rPr>
        <w:t>Allergologia ed immunologia Clinica</w:t>
      </w:r>
    </w:p>
    <w:p w14:paraId="1E0E345B" w14:textId="77777777" w:rsidR="00B045E3" w:rsidRPr="009D6048" w:rsidRDefault="00000000">
      <w:pPr>
        <w:pStyle w:val="Paragrafoelenco1"/>
        <w:numPr>
          <w:ilvl w:val="0"/>
          <w:numId w:val="2"/>
        </w:numPr>
        <w:spacing w:after="0"/>
        <w:rPr>
          <w:rFonts w:asciiTheme="minorHAnsi" w:hAnsiTheme="minorHAnsi" w:cstheme="minorHAnsi"/>
          <w:i/>
          <w:sz w:val="20"/>
          <w:szCs w:val="20"/>
        </w:rPr>
      </w:pPr>
      <w:r w:rsidRPr="009D6048">
        <w:rPr>
          <w:rFonts w:asciiTheme="minorHAnsi" w:hAnsiTheme="minorHAnsi" w:cstheme="minorHAnsi"/>
          <w:i/>
          <w:sz w:val="20"/>
          <w:szCs w:val="20"/>
        </w:rPr>
        <w:t>Anatomia Patologica</w:t>
      </w:r>
    </w:p>
    <w:p w14:paraId="21FB4939" w14:textId="77777777" w:rsidR="00B045E3" w:rsidRPr="009D6048" w:rsidRDefault="00000000">
      <w:pPr>
        <w:pStyle w:val="Paragrafoelenco1"/>
        <w:numPr>
          <w:ilvl w:val="0"/>
          <w:numId w:val="2"/>
        </w:numPr>
        <w:spacing w:after="0"/>
        <w:rPr>
          <w:rFonts w:asciiTheme="minorHAnsi" w:hAnsiTheme="minorHAnsi" w:cstheme="minorHAnsi"/>
          <w:i/>
          <w:sz w:val="20"/>
          <w:szCs w:val="20"/>
        </w:rPr>
      </w:pPr>
      <w:r w:rsidRPr="009D6048">
        <w:rPr>
          <w:rFonts w:asciiTheme="minorHAnsi" w:hAnsiTheme="minorHAnsi" w:cstheme="minorHAnsi"/>
          <w:i/>
          <w:sz w:val="20"/>
          <w:szCs w:val="20"/>
        </w:rPr>
        <w:t>Anestesia e Rianimazione</w:t>
      </w:r>
    </w:p>
    <w:p w14:paraId="4034D218" w14:textId="77777777" w:rsidR="00B045E3" w:rsidRPr="009D6048" w:rsidRDefault="00000000">
      <w:pPr>
        <w:pStyle w:val="Paragrafoelenco1"/>
        <w:numPr>
          <w:ilvl w:val="0"/>
          <w:numId w:val="2"/>
        </w:numPr>
        <w:spacing w:after="0"/>
        <w:rPr>
          <w:rFonts w:asciiTheme="minorHAnsi" w:hAnsiTheme="minorHAnsi" w:cstheme="minorHAnsi"/>
          <w:i/>
          <w:sz w:val="20"/>
          <w:szCs w:val="20"/>
        </w:rPr>
      </w:pPr>
      <w:r w:rsidRPr="009D6048">
        <w:rPr>
          <w:rFonts w:asciiTheme="minorHAnsi" w:hAnsiTheme="minorHAnsi" w:cstheme="minorHAnsi"/>
          <w:i/>
          <w:sz w:val="20"/>
          <w:szCs w:val="20"/>
        </w:rPr>
        <w:t>Angiologia</w:t>
      </w:r>
    </w:p>
    <w:p w14:paraId="456CBA03" w14:textId="77777777" w:rsidR="00B045E3" w:rsidRPr="009D6048" w:rsidRDefault="00000000">
      <w:pPr>
        <w:pStyle w:val="Paragrafoelenco1"/>
        <w:numPr>
          <w:ilvl w:val="0"/>
          <w:numId w:val="2"/>
        </w:numPr>
        <w:spacing w:after="0"/>
        <w:rPr>
          <w:rFonts w:asciiTheme="minorHAnsi" w:hAnsiTheme="minorHAnsi" w:cstheme="minorHAnsi"/>
          <w:i/>
          <w:sz w:val="20"/>
          <w:szCs w:val="20"/>
        </w:rPr>
      </w:pPr>
      <w:r w:rsidRPr="009D6048">
        <w:rPr>
          <w:rFonts w:asciiTheme="minorHAnsi" w:hAnsiTheme="minorHAnsi" w:cstheme="minorHAnsi"/>
          <w:i/>
          <w:sz w:val="20"/>
          <w:szCs w:val="20"/>
        </w:rPr>
        <w:t>Audiologia e Foniatria</w:t>
      </w:r>
    </w:p>
    <w:p w14:paraId="7728D004" w14:textId="77777777" w:rsidR="00B045E3" w:rsidRPr="009D6048" w:rsidRDefault="00000000">
      <w:pPr>
        <w:pStyle w:val="Paragrafoelenco1"/>
        <w:numPr>
          <w:ilvl w:val="0"/>
          <w:numId w:val="2"/>
        </w:numPr>
        <w:spacing w:after="0"/>
        <w:rPr>
          <w:rFonts w:asciiTheme="minorHAnsi" w:hAnsiTheme="minorHAnsi" w:cstheme="minorHAnsi"/>
          <w:i/>
          <w:sz w:val="20"/>
          <w:szCs w:val="20"/>
        </w:rPr>
      </w:pPr>
      <w:r w:rsidRPr="009D6048">
        <w:rPr>
          <w:rFonts w:asciiTheme="minorHAnsi" w:hAnsiTheme="minorHAnsi" w:cstheme="minorHAnsi"/>
          <w:i/>
          <w:sz w:val="20"/>
          <w:szCs w:val="20"/>
        </w:rPr>
        <w:t>Cardiochirurgia</w:t>
      </w:r>
      <w:r w:rsidRPr="009D6048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73C11BDE" w14:textId="77777777" w:rsidR="00B045E3" w:rsidRPr="009D6048" w:rsidRDefault="00000000">
      <w:pPr>
        <w:pStyle w:val="Paragrafoelenco1"/>
        <w:numPr>
          <w:ilvl w:val="0"/>
          <w:numId w:val="2"/>
        </w:numPr>
        <w:spacing w:after="0"/>
        <w:rPr>
          <w:rFonts w:asciiTheme="minorHAnsi" w:hAnsiTheme="minorHAnsi" w:cstheme="minorHAnsi"/>
          <w:i/>
          <w:sz w:val="20"/>
          <w:szCs w:val="20"/>
        </w:rPr>
      </w:pPr>
      <w:r w:rsidRPr="009D6048">
        <w:rPr>
          <w:rFonts w:asciiTheme="minorHAnsi" w:hAnsiTheme="minorHAnsi" w:cstheme="minorHAnsi"/>
          <w:i/>
          <w:sz w:val="20"/>
          <w:szCs w:val="20"/>
        </w:rPr>
        <w:t>Cardiologia</w:t>
      </w:r>
    </w:p>
    <w:p w14:paraId="5256FB93" w14:textId="77777777" w:rsidR="00B045E3" w:rsidRPr="009D6048" w:rsidRDefault="00000000">
      <w:pPr>
        <w:pStyle w:val="Paragrafoelenco1"/>
        <w:numPr>
          <w:ilvl w:val="0"/>
          <w:numId w:val="2"/>
        </w:numPr>
        <w:spacing w:after="0"/>
        <w:rPr>
          <w:rFonts w:asciiTheme="minorHAnsi" w:hAnsiTheme="minorHAnsi" w:cstheme="minorHAnsi"/>
          <w:i/>
          <w:sz w:val="20"/>
          <w:szCs w:val="20"/>
        </w:rPr>
      </w:pPr>
      <w:r w:rsidRPr="009D6048">
        <w:rPr>
          <w:rFonts w:asciiTheme="minorHAnsi" w:hAnsiTheme="minorHAnsi" w:cstheme="minorHAnsi"/>
          <w:i/>
          <w:sz w:val="20"/>
          <w:szCs w:val="20"/>
        </w:rPr>
        <w:t>Chirurgia Generale</w:t>
      </w:r>
    </w:p>
    <w:p w14:paraId="6DFE0DD7" w14:textId="77777777" w:rsidR="00B045E3" w:rsidRPr="009D6048" w:rsidRDefault="00000000">
      <w:pPr>
        <w:pStyle w:val="Paragrafoelenco1"/>
        <w:numPr>
          <w:ilvl w:val="0"/>
          <w:numId w:val="2"/>
        </w:numPr>
        <w:spacing w:after="0"/>
        <w:rPr>
          <w:rFonts w:asciiTheme="minorHAnsi" w:hAnsiTheme="minorHAnsi" w:cstheme="minorHAnsi"/>
          <w:i/>
          <w:sz w:val="20"/>
          <w:szCs w:val="20"/>
        </w:rPr>
      </w:pPr>
      <w:r w:rsidRPr="009D6048">
        <w:rPr>
          <w:rFonts w:asciiTheme="minorHAnsi" w:hAnsiTheme="minorHAnsi" w:cstheme="minorHAnsi"/>
          <w:i/>
          <w:sz w:val="20"/>
          <w:szCs w:val="20"/>
        </w:rPr>
        <w:t xml:space="preserve">Chirurgia </w:t>
      </w:r>
      <w:proofErr w:type="spellStart"/>
      <w:r w:rsidRPr="009D6048">
        <w:rPr>
          <w:rFonts w:asciiTheme="minorHAnsi" w:hAnsiTheme="minorHAnsi" w:cstheme="minorHAnsi"/>
          <w:i/>
          <w:sz w:val="20"/>
          <w:szCs w:val="20"/>
        </w:rPr>
        <w:t>Maxillo</w:t>
      </w:r>
      <w:proofErr w:type="spellEnd"/>
      <w:r w:rsidRPr="009D6048">
        <w:rPr>
          <w:rFonts w:asciiTheme="minorHAnsi" w:hAnsiTheme="minorHAnsi" w:cstheme="minorHAnsi"/>
          <w:i/>
          <w:sz w:val="20"/>
          <w:szCs w:val="20"/>
        </w:rPr>
        <w:t xml:space="preserve"> - Facciale</w:t>
      </w:r>
    </w:p>
    <w:p w14:paraId="4665F055" w14:textId="77777777" w:rsidR="00B045E3" w:rsidRPr="009D6048" w:rsidRDefault="00000000">
      <w:pPr>
        <w:pStyle w:val="Paragrafoelenco1"/>
        <w:numPr>
          <w:ilvl w:val="0"/>
          <w:numId w:val="2"/>
        </w:numPr>
        <w:spacing w:after="0"/>
        <w:rPr>
          <w:rFonts w:asciiTheme="minorHAnsi" w:hAnsiTheme="minorHAnsi" w:cstheme="minorHAnsi"/>
          <w:i/>
          <w:sz w:val="20"/>
          <w:szCs w:val="20"/>
        </w:rPr>
      </w:pPr>
      <w:r w:rsidRPr="009D6048">
        <w:rPr>
          <w:rFonts w:asciiTheme="minorHAnsi" w:hAnsiTheme="minorHAnsi" w:cstheme="minorHAnsi"/>
          <w:i/>
          <w:sz w:val="20"/>
          <w:szCs w:val="20"/>
        </w:rPr>
        <w:t>Chirurgia Pediatrica</w:t>
      </w:r>
    </w:p>
    <w:p w14:paraId="4FC1D734" w14:textId="77777777" w:rsidR="00B045E3" w:rsidRPr="009D6048" w:rsidRDefault="00000000">
      <w:pPr>
        <w:pStyle w:val="Paragrafoelenco1"/>
        <w:numPr>
          <w:ilvl w:val="0"/>
          <w:numId w:val="2"/>
        </w:numPr>
        <w:spacing w:after="0"/>
        <w:rPr>
          <w:rFonts w:asciiTheme="minorHAnsi" w:hAnsiTheme="minorHAnsi" w:cstheme="minorHAnsi"/>
          <w:i/>
          <w:sz w:val="20"/>
          <w:szCs w:val="20"/>
        </w:rPr>
      </w:pPr>
      <w:r w:rsidRPr="009D6048">
        <w:rPr>
          <w:rFonts w:asciiTheme="minorHAnsi" w:hAnsiTheme="minorHAnsi" w:cstheme="minorHAnsi"/>
          <w:i/>
          <w:sz w:val="20"/>
          <w:szCs w:val="20"/>
        </w:rPr>
        <w:t>Chirurgia Plastica e Ricostruttiva</w:t>
      </w:r>
    </w:p>
    <w:p w14:paraId="5A69B610" w14:textId="77777777" w:rsidR="00B045E3" w:rsidRPr="009D6048" w:rsidRDefault="00000000">
      <w:pPr>
        <w:pStyle w:val="Paragrafoelenco1"/>
        <w:numPr>
          <w:ilvl w:val="0"/>
          <w:numId w:val="2"/>
        </w:numPr>
        <w:spacing w:after="0"/>
        <w:rPr>
          <w:rFonts w:asciiTheme="minorHAnsi" w:hAnsiTheme="minorHAnsi" w:cstheme="minorHAnsi"/>
          <w:i/>
          <w:sz w:val="20"/>
          <w:szCs w:val="20"/>
        </w:rPr>
      </w:pPr>
      <w:r w:rsidRPr="009D6048">
        <w:rPr>
          <w:rFonts w:asciiTheme="minorHAnsi" w:hAnsiTheme="minorHAnsi" w:cstheme="minorHAnsi"/>
          <w:i/>
          <w:sz w:val="20"/>
          <w:szCs w:val="20"/>
        </w:rPr>
        <w:t>Chirurgia Vascolare</w:t>
      </w:r>
    </w:p>
    <w:p w14:paraId="247A6B4A" w14:textId="77777777" w:rsidR="00B045E3" w:rsidRPr="009D6048" w:rsidRDefault="00000000">
      <w:pPr>
        <w:pStyle w:val="Paragrafoelenco1"/>
        <w:numPr>
          <w:ilvl w:val="0"/>
          <w:numId w:val="2"/>
        </w:numPr>
        <w:spacing w:after="0"/>
        <w:rPr>
          <w:rFonts w:asciiTheme="minorHAnsi" w:hAnsiTheme="minorHAnsi" w:cstheme="minorHAnsi"/>
          <w:i/>
          <w:sz w:val="20"/>
          <w:szCs w:val="20"/>
        </w:rPr>
      </w:pPr>
      <w:r w:rsidRPr="009D6048">
        <w:rPr>
          <w:rFonts w:asciiTheme="minorHAnsi" w:hAnsiTheme="minorHAnsi" w:cstheme="minorHAnsi"/>
          <w:i/>
          <w:sz w:val="20"/>
          <w:szCs w:val="20"/>
        </w:rPr>
        <w:t>Continuità Assistenziale</w:t>
      </w:r>
    </w:p>
    <w:p w14:paraId="0772C9CE" w14:textId="77777777" w:rsidR="00B045E3" w:rsidRPr="009D6048" w:rsidRDefault="00000000">
      <w:pPr>
        <w:pStyle w:val="Paragrafoelenco1"/>
        <w:numPr>
          <w:ilvl w:val="0"/>
          <w:numId w:val="2"/>
        </w:numPr>
        <w:spacing w:after="0"/>
        <w:rPr>
          <w:rFonts w:asciiTheme="minorHAnsi" w:hAnsiTheme="minorHAnsi" w:cstheme="minorHAnsi"/>
          <w:i/>
          <w:sz w:val="20"/>
          <w:szCs w:val="20"/>
        </w:rPr>
      </w:pPr>
      <w:r w:rsidRPr="009D6048">
        <w:rPr>
          <w:rFonts w:asciiTheme="minorHAnsi" w:hAnsiTheme="minorHAnsi" w:cstheme="minorHAnsi"/>
          <w:i/>
          <w:sz w:val="20"/>
          <w:szCs w:val="20"/>
        </w:rPr>
        <w:t>Dermatologia e Venereologia</w:t>
      </w:r>
    </w:p>
    <w:p w14:paraId="59B4A818" w14:textId="77777777" w:rsidR="00B045E3" w:rsidRPr="009D6048" w:rsidRDefault="00000000">
      <w:pPr>
        <w:pStyle w:val="Paragrafoelenco1"/>
        <w:numPr>
          <w:ilvl w:val="0"/>
          <w:numId w:val="2"/>
        </w:numPr>
        <w:spacing w:after="0"/>
        <w:rPr>
          <w:rFonts w:asciiTheme="minorHAnsi" w:hAnsiTheme="minorHAnsi" w:cstheme="minorHAnsi"/>
          <w:i/>
          <w:sz w:val="20"/>
          <w:szCs w:val="20"/>
        </w:rPr>
      </w:pPr>
      <w:r w:rsidRPr="009D6048">
        <w:rPr>
          <w:rFonts w:asciiTheme="minorHAnsi" w:hAnsiTheme="minorHAnsi" w:cstheme="minorHAnsi"/>
          <w:i/>
          <w:sz w:val="20"/>
          <w:szCs w:val="20"/>
        </w:rPr>
        <w:t>Ematologia</w:t>
      </w:r>
      <w:r w:rsidRPr="009D6048">
        <w:rPr>
          <w:rFonts w:asciiTheme="minorHAnsi" w:hAnsiTheme="minorHAnsi" w:cstheme="minorHAnsi"/>
          <w:sz w:val="20"/>
          <w:szCs w:val="20"/>
        </w:rPr>
        <w:t xml:space="preserve"> pediatrico</w:t>
      </w:r>
    </w:p>
    <w:p w14:paraId="02A18CC5" w14:textId="77777777" w:rsidR="00B045E3" w:rsidRPr="009D6048" w:rsidRDefault="00000000">
      <w:pPr>
        <w:pStyle w:val="Paragrafoelenco1"/>
        <w:numPr>
          <w:ilvl w:val="0"/>
          <w:numId w:val="2"/>
        </w:numPr>
        <w:spacing w:after="0"/>
        <w:rPr>
          <w:rFonts w:asciiTheme="minorHAnsi" w:hAnsiTheme="minorHAnsi" w:cstheme="minorHAnsi"/>
          <w:i/>
          <w:sz w:val="20"/>
          <w:szCs w:val="20"/>
        </w:rPr>
      </w:pPr>
      <w:r w:rsidRPr="009D6048">
        <w:rPr>
          <w:rFonts w:asciiTheme="minorHAnsi" w:hAnsiTheme="minorHAnsi" w:cstheme="minorHAnsi"/>
          <w:i/>
          <w:sz w:val="20"/>
          <w:szCs w:val="20"/>
        </w:rPr>
        <w:t>Direzione Medica di Presidio Ospedaliero</w:t>
      </w:r>
    </w:p>
    <w:p w14:paraId="0AA21233" w14:textId="77777777" w:rsidR="00B045E3" w:rsidRPr="009D6048" w:rsidRDefault="00000000">
      <w:pPr>
        <w:pStyle w:val="Paragrafoelenco1"/>
        <w:numPr>
          <w:ilvl w:val="0"/>
          <w:numId w:val="2"/>
        </w:numPr>
        <w:spacing w:after="0"/>
        <w:rPr>
          <w:rFonts w:asciiTheme="minorHAnsi" w:hAnsiTheme="minorHAnsi" w:cstheme="minorHAnsi"/>
          <w:i/>
          <w:sz w:val="20"/>
          <w:szCs w:val="20"/>
        </w:rPr>
      </w:pPr>
      <w:r w:rsidRPr="009D6048">
        <w:rPr>
          <w:rFonts w:asciiTheme="minorHAnsi" w:hAnsiTheme="minorHAnsi" w:cstheme="minorHAnsi"/>
          <w:i/>
          <w:sz w:val="20"/>
          <w:szCs w:val="20"/>
        </w:rPr>
        <w:t>Farmacologia e Tossicologia Clinica</w:t>
      </w:r>
      <w:r w:rsidRPr="009D6048">
        <w:rPr>
          <w:rFonts w:asciiTheme="minorHAnsi" w:hAnsiTheme="minorHAnsi" w:cstheme="minorHAnsi"/>
          <w:sz w:val="20"/>
          <w:szCs w:val="20"/>
        </w:rPr>
        <w:tab/>
      </w:r>
    </w:p>
    <w:p w14:paraId="06A0DD97" w14:textId="77777777" w:rsidR="00B045E3" w:rsidRPr="009D6048" w:rsidRDefault="00000000">
      <w:pPr>
        <w:pStyle w:val="Paragrafoelenco1"/>
        <w:numPr>
          <w:ilvl w:val="0"/>
          <w:numId w:val="2"/>
        </w:numPr>
        <w:spacing w:after="0"/>
        <w:rPr>
          <w:rFonts w:asciiTheme="minorHAnsi" w:hAnsiTheme="minorHAnsi" w:cstheme="minorHAnsi"/>
          <w:i/>
          <w:sz w:val="20"/>
          <w:szCs w:val="20"/>
        </w:rPr>
      </w:pPr>
      <w:r w:rsidRPr="009D6048">
        <w:rPr>
          <w:rFonts w:asciiTheme="minorHAnsi" w:hAnsiTheme="minorHAnsi" w:cstheme="minorHAnsi"/>
          <w:i/>
          <w:sz w:val="20"/>
          <w:szCs w:val="20"/>
        </w:rPr>
        <w:t>Gastroenterologia</w:t>
      </w:r>
    </w:p>
    <w:p w14:paraId="646190A8" w14:textId="77777777" w:rsidR="00B045E3" w:rsidRPr="009D6048" w:rsidRDefault="00000000">
      <w:pPr>
        <w:pStyle w:val="Paragrafoelenco1"/>
        <w:numPr>
          <w:ilvl w:val="0"/>
          <w:numId w:val="2"/>
        </w:numPr>
        <w:spacing w:after="0"/>
        <w:rPr>
          <w:rFonts w:asciiTheme="minorHAnsi" w:hAnsiTheme="minorHAnsi" w:cstheme="minorHAnsi"/>
          <w:i/>
          <w:sz w:val="20"/>
          <w:szCs w:val="20"/>
        </w:rPr>
      </w:pPr>
      <w:r w:rsidRPr="009D6048">
        <w:rPr>
          <w:rFonts w:asciiTheme="minorHAnsi" w:hAnsiTheme="minorHAnsi" w:cstheme="minorHAnsi"/>
          <w:i/>
          <w:sz w:val="20"/>
          <w:szCs w:val="20"/>
        </w:rPr>
        <w:t>Genetica Medica</w:t>
      </w:r>
    </w:p>
    <w:p w14:paraId="0DF7716D" w14:textId="77777777" w:rsidR="00B045E3" w:rsidRPr="009D6048" w:rsidRDefault="00000000">
      <w:pPr>
        <w:pStyle w:val="Paragrafoelenco1"/>
        <w:numPr>
          <w:ilvl w:val="0"/>
          <w:numId w:val="2"/>
        </w:numPr>
        <w:spacing w:after="0"/>
        <w:rPr>
          <w:rFonts w:asciiTheme="minorHAnsi" w:hAnsiTheme="minorHAnsi" w:cstheme="minorHAnsi"/>
          <w:i/>
          <w:sz w:val="20"/>
          <w:szCs w:val="20"/>
        </w:rPr>
      </w:pPr>
      <w:r w:rsidRPr="009D6048">
        <w:rPr>
          <w:rFonts w:asciiTheme="minorHAnsi" w:hAnsiTheme="minorHAnsi" w:cstheme="minorHAnsi"/>
          <w:i/>
          <w:sz w:val="20"/>
          <w:szCs w:val="20"/>
        </w:rPr>
        <w:t>Geriatria</w:t>
      </w:r>
    </w:p>
    <w:p w14:paraId="68C720DC" w14:textId="77777777" w:rsidR="00B045E3" w:rsidRPr="009D6048" w:rsidRDefault="00000000">
      <w:pPr>
        <w:pStyle w:val="Paragrafoelenco1"/>
        <w:numPr>
          <w:ilvl w:val="0"/>
          <w:numId w:val="2"/>
        </w:numPr>
        <w:spacing w:after="0"/>
        <w:rPr>
          <w:rFonts w:asciiTheme="minorHAnsi" w:hAnsiTheme="minorHAnsi" w:cstheme="minorHAnsi"/>
          <w:i/>
          <w:sz w:val="20"/>
          <w:szCs w:val="20"/>
        </w:rPr>
      </w:pPr>
      <w:r w:rsidRPr="009D6048">
        <w:rPr>
          <w:rFonts w:asciiTheme="minorHAnsi" w:hAnsiTheme="minorHAnsi" w:cstheme="minorHAnsi"/>
          <w:i/>
          <w:sz w:val="20"/>
          <w:szCs w:val="20"/>
        </w:rPr>
        <w:t>Igiene degli Alimenti e della Nutrizione</w:t>
      </w:r>
      <w:r w:rsidRPr="009D6048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A4495F4" w14:textId="77777777" w:rsidR="00B045E3" w:rsidRPr="009D6048" w:rsidRDefault="00000000">
      <w:pPr>
        <w:pStyle w:val="Paragrafoelenco1"/>
        <w:numPr>
          <w:ilvl w:val="0"/>
          <w:numId w:val="2"/>
        </w:numPr>
        <w:spacing w:after="0"/>
        <w:rPr>
          <w:rFonts w:asciiTheme="minorHAnsi" w:hAnsiTheme="minorHAnsi" w:cstheme="minorHAnsi"/>
          <w:i/>
          <w:sz w:val="20"/>
          <w:szCs w:val="20"/>
        </w:rPr>
      </w:pPr>
      <w:r w:rsidRPr="009D6048">
        <w:rPr>
          <w:rFonts w:asciiTheme="minorHAnsi" w:hAnsiTheme="minorHAnsi" w:cstheme="minorHAnsi"/>
          <w:i/>
          <w:sz w:val="20"/>
          <w:szCs w:val="20"/>
        </w:rPr>
        <w:t>Igiene, Epidemiologia e Sanità Pubblica</w:t>
      </w:r>
    </w:p>
    <w:p w14:paraId="7439790B" w14:textId="77777777" w:rsidR="00B045E3" w:rsidRPr="009D6048" w:rsidRDefault="00000000">
      <w:pPr>
        <w:pStyle w:val="Paragrafoelenco1"/>
        <w:numPr>
          <w:ilvl w:val="0"/>
          <w:numId w:val="2"/>
        </w:numPr>
        <w:spacing w:after="0"/>
        <w:rPr>
          <w:rFonts w:asciiTheme="minorHAnsi" w:hAnsiTheme="minorHAnsi" w:cstheme="minorHAnsi"/>
          <w:i/>
          <w:sz w:val="20"/>
          <w:szCs w:val="20"/>
        </w:rPr>
      </w:pPr>
      <w:r w:rsidRPr="009D6048">
        <w:rPr>
          <w:rFonts w:asciiTheme="minorHAnsi" w:hAnsiTheme="minorHAnsi" w:cstheme="minorHAnsi"/>
          <w:i/>
          <w:sz w:val="20"/>
          <w:szCs w:val="20"/>
        </w:rPr>
        <w:t>Laboratorio di Genetica Medica</w:t>
      </w:r>
    </w:p>
    <w:p w14:paraId="5BE59F2B" w14:textId="77777777" w:rsidR="00B045E3" w:rsidRPr="009D6048" w:rsidRDefault="00000000">
      <w:pPr>
        <w:pStyle w:val="Paragrafoelenco1"/>
        <w:numPr>
          <w:ilvl w:val="0"/>
          <w:numId w:val="2"/>
        </w:numPr>
        <w:spacing w:after="0"/>
        <w:rPr>
          <w:rFonts w:asciiTheme="minorHAnsi" w:hAnsiTheme="minorHAnsi" w:cstheme="minorHAnsi"/>
          <w:i/>
          <w:sz w:val="20"/>
          <w:szCs w:val="20"/>
        </w:rPr>
      </w:pPr>
      <w:r w:rsidRPr="009D6048">
        <w:rPr>
          <w:rFonts w:asciiTheme="minorHAnsi" w:hAnsiTheme="minorHAnsi" w:cstheme="minorHAnsi"/>
          <w:i/>
          <w:sz w:val="20"/>
          <w:szCs w:val="20"/>
        </w:rPr>
        <w:t>Malattie dell’apparato respiratorio</w:t>
      </w:r>
      <w:r w:rsidRPr="009D6048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9D6048">
        <w:rPr>
          <w:rFonts w:asciiTheme="minorHAnsi" w:hAnsiTheme="minorHAnsi" w:cstheme="minorHAnsi"/>
          <w:i/>
          <w:sz w:val="20"/>
          <w:szCs w:val="20"/>
        </w:rPr>
        <w:t>Malattie Infettive</w:t>
      </w:r>
    </w:p>
    <w:p w14:paraId="13181E59" w14:textId="77777777" w:rsidR="00B045E3" w:rsidRPr="009D6048" w:rsidRDefault="00000000">
      <w:pPr>
        <w:pStyle w:val="Paragrafoelenco1"/>
        <w:numPr>
          <w:ilvl w:val="0"/>
          <w:numId w:val="2"/>
        </w:numPr>
        <w:spacing w:after="0"/>
        <w:rPr>
          <w:rFonts w:asciiTheme="minorHAnsi" w:hAnsiTheme="minorHAnsi" w:cstheme="minorHAnsi"/>
          <w:i/>
          <w:sz w:val="20"/>
          <w:szCs w:val="20"/>
        </w:rPr>
      </w:pPr>
      <w:r w:rsidRPr="009D6048">
        <w:rPr>
          <w:rFonts w:asciiTheme="minorHAnsi" w:hAnsiTheme="minorHAnsi" w:cstheme="minorHAnsi"/>
          <w:i/>
          <w:sz w:val="20"/>
          <w:szCs w:val="20"/>
        </w:rPr>
        <w:t>Medicina Aeronautica e Spaziale</w:t>
      </w:r>
    </w:p>
    <w:p w14:paraId="1F50FB20" w14:textId="77777777" w:rsidR="00B045E3" w:rsidRPr="009D6048" w:rsidRDefault="00000000">
      <w:pPr>
        <w:pStyle w:val="Paragrafoelenco1"/>
        <w:numPr>
          <w:ilvl w:val="0"/>
          <w:numId w:val="2"/>
        </w:numPr>
        <w:spacing w:after="0"/>
        <w:rPr>
          <w:rFonts w:asciiTheme="minorHAnsi" w:hAnsiTheme="minorHAnsi" w:cstheme="minorHAnsi"/>
          <w:i/>
          <w:sz w:val="20"/>
          <w:szCs w:val="20"/>
        </w:rPr>
      </w:pPr>
      <w:r w:rsidRPr="009D6048">
        <w:rPr>
          <w:rFonts w:asciiTheme="minorHAnsi" w:hAnsiTheme="minorHAnsi" w:cstheme="minorHAnsi"/>
          <w:i/>
          <w:sz w:val="20"/>
          <w:szCs w:val="20"/>
        </w:rPr>
        <w:t>Medicina del Lavoro e Sicurezza degli Ambienti di Lavoro</w:t>
      </w:r>
    </w:p>
    <w:p w14:paraId="00BEB659" w14:textId="77777777" w:rsidR="00B045E3" w:rsidRPr="009D6048" w:rsidRDefault="00000000">
      <w:pPr>
        <w:pStyle w:val="Paragrafoelenco1"/>
        <w:numPr>
          <w:ilvl w:val="0"/>
          <w:numId w:val="2"/>
        </w:numPr>
        <w:spacing w:after="0"/>
        <w:rPr>
          <w:rFonts w:asciiTheme="minorHAnsi" w:hAnsiTheme="minorHAnsi" w:cstheme="minorHAnsi"/>
          <w:i/>
          <w:sz w:val="20"/>
          <w:szCs w:val="20"/>
        </w:rPr>
      </w:pPr>
      <w:r w:rsidRPr="009D6048">
        <w:rPr>
          <w:rFonts w:asciiTheme="minorHAnsi" w:hAnsiTheme="minorHAnsi" w:cstheme="minorHAnsi"/>
          <w:i/>
          <w:sz w:val="20"/>
          <w:szCs w:val="20"/>
        </w:rPr>
        <w:t>Medicina dello Sport</w:t>
      </w:r>
    </w:p>
    <w:p w14:paraId="2F661EE5" w14:textId="77777777" w:rsidR="00B045E3" w:rsidRPr="009D6048" w:rsidRDefault="00000000">
      <w:pPr>
        <w:pStyle w:val="Paragrafoelenco1"/>
        <w:numPr>
          <w:ilvl w:val="0"/>
          <w:numId w:val="2"/>
        </w:numPr>
        <w:spacing w:after="0"/>
        <w:rPr>
          <w:rFonts w:asciiTheme="minorHAnsi" w:hAnsiTheme="minorHAnsi" w:cstheme="minorHAnsi"/>
          <w:i/>
          <w:sz w:val="20"/>
          <w:szCs w:val="20"/>
        </w:rPr>
      </w:pPr>
      <w:r w:rsidRPr="009D6048">
        <w:rPr>
          <w:rFonts w:asciiTheme="minorHAnsi" w:hAnsiTheme="minorHAnsi" w:cstheme="minorHAnsi"/>
          <w:i/>
          <w:sz w:val="20"/>
          <w:szCs w:val="20"/>
        </w:rPr>
        <w:t xml:space="preserve">Medicina e Chirurgia di </w:t>
      </w:r>
      <w:proofErr w:type="gramStart"/>
      <w:r w:rsidRPr="009D6048">
        <w:rPr>
          <w:rFonts w:asciiTheme="minorHAnsi" w:hAnsiTheme="minorHAnsi" w:cstheme="minorHAnsi"/>
          <w:i/>
          <w:sz w:val="20"/>
          <w:szCs w:val="20"/>
        </w:rPr>
        <w:t>Accettazione  e</w:t>
      </w:r>
      <w:proofErr w:type="gramEnd"/>
      <w:r w:rsidRPr="009D6048">
        <w:rPr>
          <w:rFonts w:asciiTheme="minorHAnsi" w:hAnsiTheme="minorHAnsi" w:cstheme="minorHAnsi"/>
          <w:i/>
          <w:sz w:val="20"/>
          <w:szCs w:val="20"/>
        </w:rPr>
        <w:t xml:space="preserve"> di Urgenza</w:t>
      </w:r>
    </w:p>
    <w:p w14:paraId="7BBBF142" w14:textId="77777777" w:rsidR="00B045E3" w:rsidRPr="009D6048" w:rsidRDefault="00000000">
      <w:pPr>
        <w:pStyle w:val="Paragrafoelenco1"/>
        <w:numPr>
          <w:ilvl w:val="0"/>
          <w:numId w:val="2"/>
        </w:numPr>
        <w:spacing w:after="0"/>
        <w:rPr>
          <w:rFonts w:asciiTheme="minorHAnsi" w:hAnsiTheme="minorHAnsi" w:cstheme="minorHAnsi"/>
          <w:i/>
          <w:sz w:val="20"/>
          <w:szCs w:val="20"/>
        </w:rPr>
      </w:pPr>
      <w:r w:rsidRPr="009D6048">
        <w:rPr>
          <w:rFonts w:asciiTheme="minorHAnsi" w:hAnsiTheme="minorHAnsi" w:cstheme="minorHAnsi"/>
          <w:i/>
          <w:sz w:val="20"/>
          <w:szCs w:val="20"/>
        </w:rPr>
        <w:t xml:space="preserve">Medicina </w:t>
      </w:r>
      <w:proofErr w:type="gramStart"/>
      <w:r w:rsidRPr="009D6048">
        <w:rPr>
          <w:rFonts w:asciiTheme="minorHAnsi" w:hAnsiTheme="minorHAnsi" w:cstheme="minorHAnsi"/>
          <w:i/>
          <w:sz w:val="20"/>
          <w:szCs w:val="20"/>
        </w:rPr>
        <w:t>Generale  (</w:t>
      </w:r>
      <w:proofErr w:type="gramEnd"/>
      <w:r w:rsidRPr="009D6048">
        <w:rPr>
          <w:rFonts w:asciiTheme="minorHAnsi" w:hAnsiTheme="minorHAnsi" w:cstheme="minorHAnsi"/>
          <w:i/>
          <w:sz w:val="20"/>
          <w:szCs w:val="20"/>
        </w:rPr>
        <w:t>medici di famiglia)</w:t>
      </w:r>
    </w:p>
    <w:p w14:paraId="742373E9" w14:textId="77777777" w:rsidR="00B045E3" w:rsidRPr="009D6048" w:rsidRDefault="00000000">
      <w:pPr>
        <w:pStyle w:val="Paragrafoelenco1"/>
        <w:numPr>
          <w:ilvl w:val="0"/>
          <w:numId w:val="2"/>
        </w:numPr>
        <w:spacing w:after="0"/>
        <w:rPr>
          <w:rFonts w:asciiTheme="minorHAnsi" w:hAnsiTheme="minorHAnsi" w:cstheme="minorHAnsi"/>
          <w:i/>
          <w:sz w:val="20"/>
          <w:szCs w:val="20"/>
        </w:rPr>
      </w:pPr>
      <w:r w:rsidRPr="009D6048">
        <w:rPr>
          <w:rFonts w:asciiTheme="minorHAnsi" w:hAnsiTheme="minorHAnsi" w:cstheme="minorHAnsi"/>
          <w:i/>
          <w:sz w:val="20"/>
          <w:szCs w:val="20"/>
        </w:rPr>
        <w:t>Medicina Interna</w:t>
      </w:r>
    </w:p>
    <w:p w14:paraId="0F22AEB4" w14:textId="77777777" w:rsidR="00B045E3" w:rsidRPr="009D6048" w:rsidRDefault="00000000">
      <w:pPr>
        <w:pStyle w:val="Paragrafoelenco1"/>
        <w:numPr>
          <w:ilvl w:val="0"/>
          <w:numId w:val="2"/>
        </w:numPr>
        <w:spacing w:after="0"/>
        <w:rPr>
          <w:rFonts w:asciiTheme="minorHAnsi" w:hAnsiTheme="minorHAnsi" w:cstheme="minorHAnsi"/>
          <w:i/>
          <w:sz w:val="20"/>
          <w:szCs w:val="20"/>
        </w:rPr>
      </w:pPr>
      <w:r w:rsidRPr="009D6048">
        <w:rPr>
          <w:rFonts w:asciiTheme="minorHAnsi" w:hAnsiTheme="minorHAnsi" w:cstheme="minorHAnsi"/>
          <w:i/>
          <w:sz w:val="20"/>
          <w:szCs w:val="20"/>
        </w:rPr>
        <w:t>Medicina Legale</w:t>
      </w:r>
    </w:p>
    <w:p w14:paraId="4094E903" w14:textId="77777777" w:rsidR="00B045E3" w:rsidRPr="009D6048" w:rsidRDefault="00000000">
      <w:pPr>
        <w:pStyle w:val="Paragrafoelenco1"/>
        <w:numPr>
          <w:ilvl w:val="0"/>
          <w:numId w:val="2"/>
        </w:numPr>
        <w:spacing w:after="0"/>
        <w:rPr>
          <w:rFonts w:asciiTheme="minorHAnsi" w:hAnsiTheme="minorHAnsi" w:cstheme="minorHAnsi"/>
          <w:i/>
          <w:sz w:val="20"/>
          <w:szCs w:val="20"/>
        </w:rPr>
      </w:pPr>
      <w:r w:rsidRPr="009D6048">
        <w:rPr>
          <w:rFonts w:asciiTheme="minorHAnsi" w:hAnsiTheme="minorHAnsi" w:cstheme="minorHAnsi"/>
          <w:i/>
          <w:sz w:val="20"/>
          <w:szCs w:val="20"/>
        </w:rPr>
        <w:t>Medicina Nucleare</w:t>
      </w:r>
    </w:p>
    <w:p w14:paraId="2BBBE5B8" w14:textId="77777777" w:rsidR="00B045E3" w:rsidRPr="009D6048" w:rsidRDefault="00000000">
      <w:pPr>
        <w:pStyle w:val="Paragrafoelenco1"/>
        <w:numPr>
          <w:ilvl w:val="0"/>
          <w:numId w:val="2"/>
        </w:numPr>
        <w:spacing w:after="0"/>
        <w:rPr>
          <w:rFonts w:asciiTheme="minorHAnsi" w:hAnsiTheme="minorHAnsi" w:cstheme="minorHAnsi"/>
          <w:i/>
          <w:sz w:val="20"/>
          <w:szCs w:val="20"/>
        </w:rPr>
      </w:pPr>
      <w:r w:rsidRPr="009D6048">
        <w:rPr>
          <w:rFonts w:asciiTheme="minorHAnsi" w:hAnsiTheme="minorHAnsi" w:cstheme="minorHAnsi"/>
          <w:i/>
          <w:sz w:val="20"/>
          <w:szCs w:val="20"/>
        </w:rPr>
        <w:t>Medicina Termale</w:t>
      </w:r>
    </w:p>
    <w:p w14:paraId="62687E36" w14:textId="77777777" w:rsidR="00B045E3" w:rsidRPr="009D6048" w:rsidRDefault="00000000">
      <w:pPr>
        <w:pStyle w:val="Paragrafoelenco1"/>
        <w:numPr>
          <w:ilvl w:val="0"/>
          <w:numId w:val="2"/>
        </w:numPr>
        <w:spacing w:after="0"/>
        <w:rPr>
          <w:rFonts w:asciiTheme="minorHAnsi" w:hAnsiTheme="minorHAnsi" w:cstheme="minorHAnsi"/>
          <w:i/>
          <w:sz w:val="20"/>
          <w:szCs w:val="20"/>
        </w:rPr>
      </w:pPr>
      <w:r w:rsidRPr="009D6048">
        <w:rPr>
          <w:rFonts w:asciiTheme="minorHAnsi" w:hAnsiTheme="minorHAnsi" w:cstheme="minorHAnsi"/>
          <w:i/>
          <w:sz w:val="20"/>
          <w:szCs w:val="20"/>
        </w:rPr>
        <w:t>Microbiologia e Virologia</w:t>
      </w:r>
    </w:p>
    <w:p w14:paraId="5DBECA90" w14:textId="77777777" w:rsidR="00B045E3" w:rsidRPr="009D6048" w:rsidRDefault="00000000">
      <w:pPr>
        <w:pStyle w:val="Paragrafoelenco1"/>
        <w:numPr>
          <w:ilvl w:val="0"/>
          <w:numId w:val="2"/>
        </w:numPr>
        <w:spacing w:after="0"/>
        <w:rPr>
          <w:rFonts w:asciiTheme="minorHAnsi" w:hAnsiTheme="minorHAnsi" w:cstheme="minorHAnsi"/>
          <w:i/>
          <w:sz w:val="20"/>
          <w:szCs w:val="20"/>
        </w:rPr>
      </w:pPr>
      <w:r w:rsidRPr="009D6048">
        <w:rPr>
          <w:rFonts w:asciiTheme="minorHAnsi" w:hAnsiTheme="minorHAnsi" w:cstheme="minorHAnsi"/>
          <w:i/>
          <w:sz w:val="20"/>
          <w:szCs w:val="20"/>
        </w:rPr>
        <w:t>Nefrologia</w:t>
      </w:r>
    </w:p>
    <w:p w14:paraId="7B6DD432" w14:textId="77777777" w:rsidR="00B045E3" w:rsidRPr="009D6048" w:rsidRDefault="00000000">
      <w:pPr>
        <w:pStyle w:val="Paragrafoelenco1"/>
        <w:numPr>
          <w:ilvl w:val="0"/>
          <w:numId w:val="2"/>
        </w:numPr>
        <w:spacing w:after="0"/>
        <w:rPr>
          <w:rFonts w:asciiTheme="minorHAnsi" w:hAnsiTheme="minorHAnsi" w:cstheme="minorHAnsi"/>
          <w:i/>
          <w:sz w:val="20"/>
          <w:szCs w:val="20"/>
        </w:rPr>
      </w:pPr>
      <w:r w:rsidRPr="009D6048">
        <w:rPr>
          <w:rFonts w:asciiTheme="minorHAnsi" w:hAnsiTheme="minorHAnsi" w:cstheme="minorHAnsi"/>
          <w:i/>
          <w:sz w:val="20"/>
          <w:szCs w:val="20"/>
        </w:rPr>
        <w:t>Neonatologia</w:t>
      </w:r>
    </w:p>
    <w:p w14:paraId="3F7272DB" w14:textId="77777777" w:rsidR="00B045E3" w:rsidRPr="009D6048" w:rsidRDefault="00000000">
      <w:pPr>
        <w:pStyle w:val="Paragrafoelenco1"/>
        <w:numPr>
          <w:ilvl w:val="0"/>
          <w:numId w:val="2"/>
        </w:numPr>
        <w:spacing w:after="0"/>
        <w:rPr>
          <w:rFonts w:asciiTheme="minorHAnsi" w:hAnsiTheme="minorHAnsi" w:cstheme="minorHAnsi"/>
          <w:i/>
          <w:sz w:val="20"/>
          <w:szCs w:val="20"/>
        </w:rPr>
      </w:pPr>
      <w:r w:rsidRPr="009D6048">
        <w:rPr>
          <w:rFonts w:asciiTheme="minorHAnsi" w:hAnsiTheme="minorHAnsi" w:cstheme="minorHAnsi"/>
          <w:i/>
          <w:sz w:val="20"/>
          <w:szCs w:val="20"/>
        </w:rPr>
        <w:t>Neurochirurgia</w:t>
      </w:r>
      <w:r w:rsidRPr="009D6048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24AD1C98" w14:textId="77777777" w:rsidR="00B045E3" w:rsidRPr="009D6048" w:rsidRDefault="00000000">
      <w:pPr>
        <w:pStyle w:val="Paragrafoelenco1"/>
        <w:numPr>
          <w:ilvl w:val="0"/>
          <w:numId w:val="2"/>
        </w:numPr>
        <w:spacing w:after="0"/>
        <w:rPr>
          <w:rFonts w:asciiTheme="minorHAnsi" w:hAnsiTheme="minorHAnsi" w:cstheme="minorHAnsi"/>
          <w:i/>
          <w:sz w:val="20"/>
          <w:szCs w:val="20"/>
        </w:rPr>
      </w:pPr>
      <w:r w:rsidRPr="009D6048">
        <w:rPr>
          <w:rFonts w:asciiTheme="minorHAnsi" w:hAnsiTheme="minorHAnsi" w:cstheme="minorHAnsi"/>
          <w:i/>
          <w:sz w:val="20"/>
          <w:szCs w:val="20"/>
        </w:rPr>
        <w:t>Neurofisiopatologia</w:t>
      </w:r>
    </w:p>
    <w:p w14:paraId="202EAF50" w14:textId="77777777" w:rsidR="00B045E3" w:rsidRPr="009D6048" w:rsidRDefault="00000000">
      <w:pPr>
        <w:pStyle w:val="Paragrafoelenco1"/>
        <w:numPr>
          <w:ilvl w:val="0"/>
          <w:numId w:val="2"/>
        </w:numPr>
        <w:spacing w:after="0"/>
        <w:rPr>
          <w:rFonts w:asciiTheme="minorHAnsi" w:hAnsiTheme="minorHAnsi" w:cstheme="minorHAnsi"/>
          <w:i/>
          <w:sz w:val="20"/>
          <w:szCs w:val="20"/>
        </w:rPr>
      </w:pPr>
      <w:r w:rsidRPr="009D6048">
        <w:rPr>
          <w:rFonts w:asciiTheme="minorHAnsi" w:hAnsiTheme="minorHAnsi" w:cstheme="minorHAnsi"/>
          <w:i/>
          <w:sz w:val="20"/>
          <w:szCs w:val="20"/>
        </w:rPr>
        <w:t>Neurologia</w:t>
      </w:r>
    </w:p>
    <w:p w14:paraId="3A085D77" w14:textId="77777777" w:rsidR="00B045E3" w:rsidRPr="009D6048" w:rsidRDefault="00000000">
      <w:pPr>
        <w:pStyle w:val="Paragrafoelenco1"/>
        <w:numPr>
          <w:ilvl w:val="0"/>
          <w:numId w:val="2"/>
        </w:numPr>
        <w:spacing w:after="0"/>
        <w:rPr>
          <w:rFonts w:asciiTheme="minorHAnsi" w:hAnsiTheme="minorHAnsi" w:cstheme="minorHAnsi"/>
          <w:i/>
          <w:sz w:val="20"/>
          <w:szCs w:val="20"/>
        </w:rPr>
      </w:pPr>
      <w:r w:rsidRPr="009D6048">
        <w:rPr>
          <w:rFonts w:asciiTheme="minorHAnsi" w:hAnsiTheme="minorHAnsi" w:cstheme="minorHAnsi"/>
          <w:i/>
          <w:sz w:val="20"/>
          <w:szCs w:val="20"/>
        </w:rPr>
        <w:t>Neuropsichiatria Infantile</w:t>
      </w:r>
    </w:p>
    <w:p w14:paraId="6DF66A0E" w14:textId="77777777" w:rsidR="00B045E3" w:rsidRPr="009D6048" w:rsidRDefault="00000000">
      <w:pPr>
        <w:pStyle w:val="Paragrafoelenco1"/>
        <w:numPr>
          <w:ilvl w:val="0"/>
          <w:numId w:val="2"/>
        </w:numPr>
        <w:spacing w:after="0"/>
        <w:rPr>
          <w:rFonts w:asciiTheme="minorHAnsi" w:hAnsiTheme="minorHAnsi" w:cstheme="minorHAnsi"/>
          <w:i/>
          <w:sz w:val="20"/>
          <w:szCs w:val="20"/>
        </w:rPr>
      </w:pPr>
      <w:r w:rsidRPr="009D6048">
        <w:rPr>
          <w:rFonts w:asciiTheme="minorHAnsi" w:hAnsiTheme="minorHAnsi" w:cstheme="minorHAnsi"/>
          <w:i/>
          <w:sz w:val="20"/>
          <w:szCs w:val="20"/>
        </w:rPr>
        <w:t>Neuroradiologia</w:t>
      </w:r>
    </w:p>
    <w:p w14:paraId="214F9466" w14:textId="77777777" w:rsidR="00B045E3" w:rsidRPr="009D6048" w:rsidRDefault="00000000">
      <w:pPr>
        <w:pStyle w:val="Paragrafoelenco1"/>
        <w:numPr>
          <w:ilvl w:val="0"/>
          <w:numId w:val="2"/>
        </w:numPr>
        <w:spacing w:after="0"/>
        <w:rPr>
          <w:rFonts w:asciiTheme="minorHAnsi" w:hAnsiTheme="minorHAnsi" w:cstheme="minorHAnsi"/>
          <w:i/>
          <w:sz w:val="20"/>
          <w:szCs w:val="20"/>
        </w:rPr>
      </w:pPr>
      <w:r w:rsidRPr="009D6048">
        <w:rPr>
          <w:rFonts w:asciiTheme="minorHAnsi" w:hAnsiTheme="minorHAnsi" w:cstheme="minorHAnsi"/>
          <w:i/>
          <w:sz w:val="20"/>
          <w:szCs w:val="20"/>
        </w:rPr>
        <w:t>Oftalmologia</w:t>
      </w:r>
    </w:p>
    <w:p w14:paraId="04FCC388" w14:textId="77777777" w:rsidR="00B045E3" w:rsidRPr="009D6048" w:rsidRDefault="00000000">
      <w:pPr>
        <w:pStyle w:val="Paragrafoelenco1"/>
        <w:numPr>
          <w:ilvl w:val="0"/>
          <w:numId w:val="2"/>
        </w:numPr>
        <w:spacing w:after="0"/>
        <w:rPr>
          <w:rFonts w:asciiTheme="minorHAnsi" w:hAnsiTheme="minorHAnsi" w:cstheme="minorHAnsi"/>
          <w:i/>
          <w:sz w:val="20"/>
          <w:szCs w:val="20"/>
        </w:rPr>
      </w:pPr>
      <w:r w:rsidRPr="009D6048">
        <w:rPr>
          <w:rFonts w:asciiTheme="minorHAnsi" w:hAnsiTheme="minorHAnsi" w:cstheme="minorHAnsi"/>
          <w:i/>
          <w:sz w:val="20"/>
          <w:szCs w:val="20"/>
        </w:rPr>
        <w:t>Oncologia</w:t>
      </w:r>
    </w:p>
    <w:p w14:paraId="6FE5EDE7" w14:textId="77777777" w:rsidR="00B045E3" w:rsidRPr="009D6048" w:rsidRDefault="00000000">
      <w:pPr>
        <w:pStyle w:val="Paragrafoelenco1"/>
        <w:numPr>
          <w:ilvl w:val="0"/>
          <w:numId w:val="2"/>
        </w:numPr>
        <w:spacing w:after="0"/>
        <w:rPr>
          <w:rFonts w:asciiTheme="minorHAnsi" w:hAnsiTheme="minorHAnsi" w:cstheme="minorHAnsi"/>
          <w:i/>
          <w:sz w:val="20"/>
          <w:szCs w:val="20"/>
        </w:rPr>
      </w:pPr>
      <w:r w:rsidRPr="009D6048">
        <w:rPr>
          <w:rFonts w:asciiTheme="minorHAnsi" w:hAnsiTheme="minorHAnsi" w:cstheme="minorHAnsi"/>
          <w:i/>
          <w:sz w:val="20"/>
          <w:szCs w:val="20"/>
        </w:rPr>
        <w:t>Organizzazione dei Servizi Sanitari di Base</w:t>
      </w:r>
    </w:p>
    <w:p w14:paraId="62E4AB48" w14:textId="77777777" w:rsidR="00B045E3" w:rsidRPr="009D6048" w:rsidRDefault="00000000">
      <w:pPr>
        <w:pStyle w:val="Paragrafoelenco1"/>
        <w:numPr>
          <w:ilvl w:val="0"/>
          <w:numId w:val="2"/>
        </w:numPr>
        <w:spacing w:after="0"/>
        <w:rPr>
          <w:rFonts w:asciiTheme="minorHAnsi" w:hAnsiTheme="minorHAnsi" w:cstheme="minorHAnsi"/>
          <w:i/>
          <w:sz w:val="20"/>
          <w:szCs w:val="20"/>
        </w:rPr>
      </w:pPr>
      <w:r w:rsidRPr="009D6048">
        <w:rPr>
          <w:rFonts w:asciiTheme="minorHAnsi" w:hAnsiTheme="minorHAnsi" w:cstheme="minorHAnsi"/>
          <w:i/>
          <w:sz w:val="20"/>
          <w:szCs w:val="20"/>
        </w:rPr>
        <w:t>Ortopedia e Traumatologia</w:t>
      </w:r>
    </w:p>
    <w:p w14:paraId="798BC670" w14:textId="77777777" w:rsidR="00B045E3" w:rsidRPr="009D6048" w:rsidRDefault="00000000">
      <w:pPr>
        <w:pStyle w:val="Paragrafoelenco1"/>
        <w:numPr>
          <w:ilvl w:val="0"/>
          <w:numId w:val="2"/>
        </w:numPr>
        <w:spacing w:after="0"/>
        <w:rPr>
          <w:rFonts w:asciiTheme="minorHAnsi" w:hAnsiTheme="minorHAnsi" w:cstheme="minorHAnsi"/>
          <w:i/>
          <w:sz w:val="20"/>
          <w:szCs w:val="20"/>
        </w:rPr>
      </w:pPr>
      <w:r w:rsidRPr="009D6048">
        <w:rPr>
          <w:rFonts w:asciiTheme="minorHAnsi" w:hAnsiTheme="minorHAnsi" w:cstheme="minorHAnsi"/>
          <w:i/>
          <w:sz w:val="20"/>
          <w:szCs w:val="20"/>
        </w:rPr>
        <w:t>Otorinolaringoiatria</w:t>
      </w:r>
    </w:p>
    <w:p w14:paraId="0248BC5D" w14:textId="77777777" w:rsidR="00B045E3" w:rsidRPr="009D6048" w:rsidRDefault="00000000">
      <w:pPr>
        <w:pStyle w:val="Paragrafoelenco1"/>
        <w:numPr>
          <w:ilvl w:val="0"/>
          <w:numId w:val="2"/>
        </w:numPr>
        <w:spacing w:after="0"/>
        <w:rPr>
          <w:rFonts w:asciiTheme="minorHAnsi" w:hAnsiTheme="minorHAnsi" w:cstheme="minorHAnsi"/>
          <w:i/>
          <w:sz w:val="20"/>
          <w:szCs w:val="20"/>
        </w:rPr>
      </w:pPr>
      <w:r w:rsidRPr="009D6048">
        <w:rPr>
          <w:rFonts w:asciiTheme="minorHAnsi" w:hAnsiTheme="minorHAnsi" w:cstheme="minorHAnsi"/>
          <w:i/>
          <w:sz w:val="20"/>
          <w:szCs w:val="20"/>
        </w:rPr>
        <w:t>Patologia Clinica (Laboratorio di Analisi Chimico – Cliniche e Microbiologia)</w:t>
      </w:r>
    </w:p>
    <w:p w14:paraId="3B6EF10F" w14:textId="77777777" w:rsidR="00B045E3" w:rsidRPr="009D6048" w:rsidRDefault="00000000">
      <w:pPr>
        <w:pStyle w:val="Paragrafoelenco1"/>
        <w:numPr>
          <w:ilvl w:val="0"/>
          <w:numId w:val="2"/>
        </w:numPr>
        <w:spacing w:after="0"/>
        <w:rPr>
          <w:rFonts w:asciiTheme="minorHAnsi" w:hAnsiTheme="minorHAnsi" w:cstheme="minorHAnsi"/>
          <w:i/>
          <w:sz w:val="20"/>
          <w:szCs w:val="20"/>
        </w:rPr>
      </w:pPr>
      <w:r w:rsidRPr="009D6048">
        <w:rPr>
          <w:rFonts w:asciiTheme="minorHAnsi" w:hAnsiTheme="minorHAnsi" w:cstheme="minorHAnsi"/>
          <w:i/>
          <w:sz w:val="20"/>
          <w:szCs w:val="20"/>
        </w:rPr>
        <w:t>Pediatria</w:t>
      </w:r>
    </w:p>
    <w:p w14:paraId="2A22ABE9" w14:textId="77777777" w:rsidR="00B045E3" w:rsidRPr="009D6048" w:rsidRDefault="00000000">
      <w:pPr>
        <w:pStyle w:val="Paragrafoelenco1"/>
        <w:numPr>
          <w:ilvl w:val="0"/>
          <w:numId w:val="2"/>
        </w:numPr>
        <w:spacing w:after="0"/>
        <w:rPr>
          <w:rFonts w:asciiTheme="minorHAnsi" w:hAnsiTheme="minorHAnsi" w:cstheme="minorHAnsi"/>
          <w:i/>
          <w:sz w:val="20"/>
          <w:szCs w:val="20"/>
        </w:rPr>
      </w:pPr>
      <w:r w:rsidRPr="009D6048">
        <w:rPr>
          <w:rFonts w:asciiTheme="minorHAnsi" w:hAnsiTheme="minorHAnsi" w:cstheme="minorHAnsi"/>
          <w:i/>
          <w:sz w:val="20"/>
          <w:szCs w:val="20"/>
        </w:rPr>
        <w:t>Pediatria (Pediatri di Libera Scelta)</w:t>
      </w:r>
    </w:p>
    <w:p w14:paraId="0F29E3DD" w14:textId="77777777" w:rsidR="00B045E3" w:rsidRPr="009D6048" w:rsidRDefault="00000000">
      <w:pPr>
        <w:pStyle w:val="Paragrafoelenco1"/>
        <w:numPr>
          <w:ilvl w:val="0"/>
          <w:numId w:val="2"/>
        </w:numPr>
        <w:spacing w:after="0"/>
        <w:rPr>
          <w:rFonts w:asciiTheme="minorHAnsi" w:hAnsiTheme="minorHAnsi" w:cstheme="minorHAnsi"/>
          <w:i/>
          <w:sz w:val="20"/>
          <w:szCs w:val="20"/>
        </w:rPr>
      </w:pPr>
      <w:r w:rsidRPr="009D6048">
        <w:rPr>
          <w:rFonts w:asciiTheme="minorHAnsi" w:hAnsiTheme="minorHAnsi" w:cstheme="minorHAnsi"/>
          <w:i/>
          <w:sz w:val="20"/>
          <w:szCs w:val="20"/>
        </w:rPr>
        <w:t>Psichiatria</w:t>
      </w:r>
    </w:p>
    <w:p w14:paraId="55173D12" w14:textId="77777777" w:rsidR="00B045E3" w:rsidRPr="009D6048" w:rsidRDefault="00000000">
      <w:pPr>
        <w:pStyle w:val="Paragrafoelenco1"/>
        <w:numPr>
          <w:ilvl w:val="0"/>
          <w:numId w:val="2"/>
        </w:numPr>
        <w:spacing w:after="0"/>
        <w:rPr>
          <w:rFonts w:asciiTheme="minorHAnsi" w:hAnsiTheme="minorHAnsi" w:cstheme="minorHAnsi"/>
          <w:i/>
          <w:sz w:val="20"/>
          <w:szCs w:val="20"/>
        </w:rPr>
      </w:pPr>
      <w:r w:rsidRPr="009D6048">
        <w:rPr>
          <w:rFonts w:asciiTheme="minorHAnsi" w:hAnsiTheme="minorHAnsi" w:cstheme="minorHAnsi"/>
          <w:i/>
          <w:sz w:val="20"/>
          <w:szCs w:val="20"/>
        </w:rPr>
        <w:t>Psicoterapia</w:t>
      </w:r>
    </w:p>
    <w:p w14:paraId="778EC6AF" w14:textId="77777777" w:rsidR="00B045E3" w:rsidRPr="009D6048" w:rsidRDefault="00000000">
      <w:pPr>
        <w:pStyle w:val="Paragrafoelenco1"/>
        <w:numPr>
          <w:ilvl w:val="0"/>
          <w:numId w:val="2"/>
        </w:numPr>
        <w:spacing w:after="0"/>
        <w:rPr>
          <w:rFonts w:asciiTheme="minorHAnsi" w:hAnsiTheme="minorHAnsi" w:cstheme="minorHAnsi"/>
          <w:i/>
          <w:sz w:val="20"/>
          <w:szCs w:val="20"/>
        </w:rPr>
      </w:pPr>
      <w:r w:rsidRPr="009D6048">
        <w:rPr>
          <w:rFonts w:asciiTheme="minorHAnsi" w:hAnsiTheme="minorHAnsi" w:cstheme="minorHAnsi"/>
          <w:i/>
          <w:sz w:val="20"/>
          <w:szCs w:val="20"/>
        </w:rPr>
        <w:t>Radiodiagnostica</w:t>
      </w:r>
    </w:p>
    <w:p w14:paraId="3B691E09" w14:textId="77777777" w:rsidR="00B045E3" w:rsidRPr="009D6048" w:rsidRDefault="00000000">
      <w:pPr>
        <w:pStyle w:val="Paragrafoelenco1"/>
        <w:numPr>
          <w:ilvl w:val="0"/>
          <w:numId w:val="2"/>
        </w:numPr>
        <w:spacing w:after="0"/>
        <w:rPr>
          <w:rFonts w:asciiTheme="minorHAnsi" w:hAnsiTheme="minorHAnsi" w:cstheme="minorHAnsi"/>
          <w:i/>
          <w:sz w:val="20"/>
          <w:szCs w:val="20"/>
        </w:rPr>
      </w:pPr>
      <w:r w:rsidRPr="009D6048">
        <w:rPr>
          <w:rFonts w:asciiTheme="minorHAnsi" w:hAnsiTheme="minorHAnsi" w:cstheme="minorHAnsi"/>
          <w:i/>
          <w:sz w:val="20"/>
          <w:szCs w:val="20"/>
        </w:rPr>
        <w:t>Radioterapia</w:t>
      </w:r>
    </w:p>
    <w:p w14:paraId="4AB21FDA" w14:textId="77777777" w:rsidR="00B045E3" w:rsidRPr="009D6048" w:rsidRDefault="00000000">
      <w:pPr>
        <w:pStyle w:val="Paragrafoelenco1"/>
        <w:numPr>
          <w:ilvl w:val="0"/>
          <w:numId w:val="2"/>
        </w:numPr>
        <w:spacing w:after="0"/>
        <w:rPr>
          <w:rFonts w:asciiTheme="minorHAnsi" w:hAnsiTheme="minorHAnsi" w:cstheme="minorHAnsi"/>
          <w:i/>
          <w:sz w:val="20"/>
          <w:szCs w:val="20"/>
        </w:rPr>
      </w:pPr>
      <w:r w:rsidRPr="009D6048">
        <w:rPr>
          <w:rFonts w:asciiTheme="minorHAnsi" w:hAnsiTheme="minorHAnsi" w:cstheme="minorHAnsi"/>
          <w:i/>
          <w:sz w:val="20"/>
          <w:szCs w:val="20"/>
        </w:rPr>
        <w:t>Reumatologia</w:t>
      </w:r>
    </w:p>
    <w:p w14:paraId="2E7CCD35" w14:textId="77777777" w:rsidR="00B045E3" w:rsidRPr="009D6048" w:rsidRDefault="00000000">
      <w:pPr>
        <w:pStyle w:val="Paragrafoelenco1"/>
        <w:numPr>
          <w:ilvl w:val="0"/>
          <w:numId w:val="2"/>
        </w:numPr>
        <w:spacing w:after="0"/>
        <w:rPr>
          <w:rFonts w:asciiTheme="minorHAnsi" w:hAnsiTheme="minorHAnsi" w:cstheme="minorHAnsi"/>
          <w:i/>
          <w:sz w:val="20"/>
          <w:szCs w:val="20"/>
        </w:rPr>
      </w:pPr>
      <w:r w:rsidRPr="009D6048">
        <w:rPr>
          <w:rFonts w:asciiTheme="minorHAnsi" w:hAnsiTheme="minorHAnsi" w:cstheme="minorHAnsi"/>
          <w:i/>
          <w:sz w:val="20"/>
          <w:szCs w:val="20"/>
        </w:rPr>
        <w:t>Scienza dell’Alimentazione e Dietetica</w:t>
      </w:r>
    </w:p>
    <w:p w14:paraId="04D92A06" w14:textId="77777777" w:rsidR="00B045E3" w:rsidRPr="009D6048" w:rsidRDefault="00000000">
      <w:pPr>
        <w:pStyle w:val="Paragrafoelenco1"/>
        <w:numPr>
          <w:ilvl w:val="0"/>
          <w:numId w:val="2"/>
        </w:numPr>
        <w:spacing w:after="0"/>
        <w:rPr>
          <w:rFonts w:asciiTheme="minorHAnsi" w:hAnsiTheme="minorHAnsi" w:cstheme="minorHAnsi"/>
          <w:i/>
          <w:sz w:val="20"/>
          <w:szCs w:val="20"/>
        </w:rPr>
      </w:pPr>
      <w:r w:rsidRPr="009D6048">
        <w:rPr>
          <w:rFonts w:asciiTheme="minorHAnsi" w:hAnsiTheme="minorHAnsi" w:cstheme="minorHAnsi"/>
          <w:i/>
          <w:sz w:val="20"/>
          <w:szCs w:val="20"/>
        </w:rPr>
        <w:t>Urologia</w:t>
      </w:r>
    </w:p>
    <w:p w14:paraId="1A2DCB66" w14:textId="77777777" w:rsidR="00B045E3" w:rsidRPr="009D6048" w:rsidRDefault="00000000">
      <w:pPr>
        <w:pStyle w:val="Paragrafoelenco1"/>
        <w:numPr>
          <w:ilvl w:val="0"/>
          <w:numId w:val="2"/>
        </w:numPr>
        <w:spacing w:after="0"/>
        <w:rPr>
          <w:rFonts w:asciiTheme="minorHAnsi" w:hAnsiTheme="minorHAnsi" w:cstheme="minorHAnsi"/>
          <w:i/>
          <w:sz w:val="20"/>
          <w:szCs w:val="20"/>
        </w:rPr>
      </w:pPr>
      <w:r w:rsidRPr="009D6048">
        <w:rPr>
          <w:rFonts w:asciiTheme="minorHAnsi" w:hAnsiTheme="minorHAnsi" w:cstheme="minorHAnsi"/>
          <w:i/>
          <w:sz w:val="20"/>
          <w:szCs w:val="20"/>
        </w:rPr>
        <w:t>Ginecologia e Ostetricia</w:t>
      </w:r>
    </w:p>
    <w:p w14:paraId="69E0C9C4" w14:textId="77777777" w:rsidR="00B045E3" w:rsidRPr="009D6048" w:rsidRDefault="00000000">
      <w:pPr>
        <w:pStyle w:val="Paragrafoelenco1"/>
        <w:numPr>
          <w:ilvl w:val="0"/>
          <w:numId w:val="2"/>
        </w:numPr>
        <w:spacing w:after="0"/>
        <w:rPr>
          <w:rFonts w:asciiTheme="minorHAnsi" w:hAnsiTheme="minorHAnsi" w:cstheme="minorHAnsi"/>
          <w:i/>
          <w:sz w:val="20"/>
          <w:szCs w:val="20"/>
        </w:rPr>
      </w:pPr>
      <w:r w:rsidRPr="009D6048">
        <w:rPr>
          <w:rFonts w:asciiTheme="minorHAnsi" w:hAnsiTheme="minorHAnsi" w:cstheme="minorHAnsi"/>
          <w:i/>
          <w:sz w:val="20"/>
          <w:szCs w:val="20"/>
        </w:rPr>
        <w:t>Malattie Metaboliche e Diabetologia</w:t>
      </w:r>
    </w:p>
    <w:p w14:paraId="6FA94981" w14:textId="77777777" w:rsidR="00B045E3" w:rsidRPr="009D6048" w:rsidRDefault="00000000">
      <w:pPr>
        <w:pStyle w:val="Paragrafoelenco1"/>
        <w:numPr>
          <w:ilvl w:val="0"/>
          <w:numId w:val="2"/>
        </w:numPr>
        <w:spacing w:after="0"/>
        <w:rPr>
          <w:rFonts w:asciiTheme="minorHAnsi" w:hAnsiTheme="minorHAnsi" w:cstheme="minorHAnsi"/>
          <w:i/>
          <w:sz w:val="20"/>
          <w:szCs w:val="20"/>
        </w:rPr>
      </w:pPr>
      <w:r w:rsidRPr="009D6048">
        <w:rPr>
          <w:rFonts w:asciiTheme="minorHAnsi" w:hAnsiTheme="minorHAnsi" w:cstheme="minorHAnsi"/>
          <w:i/>
          <w:sz w:val="20"/>
          <w:szCs w:val="20"/>
        </w:rPr>
        <w:t>Biochimica Clinica</w:t>
      </w:r>
    </w:p>
    <w:p w14:paraId="4C75C9E1" w14:textId="77777777" w:rsidR="00B045E3" w:rsidRPr="009D6048" w:rsidRDefault="00000000">
      <w:pPr>
        <w:pStyle w:val="Paragrafoelenco1"/>
        <w:numPr>
          <w:ilvl w:val="0"/>
          <w:numId w:val="2"/>
        </w:numPr>
        <w:spacing w:after="0"/>
        <w:rPr>
          <w:rFonts w:asciiTheme="minorHAnsi" w:hAnsiTheme="minorHAnsi" w:cstheme="minorHAnsi"/>
          <w:i/>
          <w:sz w:val="20"/>
          <w:szCs w:val="20"/>
        </w:rPr>
      </w:pPr>
      <w:r w:rsidRPr="009D6048">
        <w:rPr>
          <w:rFonts w:asciiTheme="minorHAnsi" w:hAnsiTheme="minorHAnsi" w:cstheme="minorHAnsi"/>
          <w:i/>
          <w:sz w:val="20"/>
          <w:szCs w:val="20"/>
        </w:rPr>
        <w:t>Chirurgia Toracica</w:t>
      </w:r>
    </w:p>
    <w:p w14:paraId="5DCEABDB" w14:textId="77777777" w:rsidR="00B045E3" w:rsidRPr="009D6048" w:rsidRDefault="00000000">
      <w:pPr>
        <w:pStyle w:val="Paragrafoelenco1"/>
        <w:numPr>
          <w:ilvl w:val="0"/>
          <w:numId w:val="2"/>
        </w:numPr>
        <w:spacing w:after="0"/>
        <w:rPr>
          <w:rFonts w:asciiTheme="minorHAnsi" w:hAnsiTheme="minorHAnsi" w:cstheme="minorHAnsi"/>
          <w:i/>
          <w:sz w:val="20"/>
          <w:szCs w:val="20"/>
        </w:rPr>
      </w:pPr>
      <w:r w:rsidRPr="009D6048">
        <w:rPr>
          <w:rFonts w:asciiTheme="minorHAnsi" w:hAnsiTheme="minorHAnsi" w:cstheme="minorHAnsi"/>
          <w:i/>
          <w:sz w:val="20"/>
          <w:szCs w:val="20"/>
        </w:rPr>
        <w:t>Endocrinologia</w:t>
      </w:r>
      <w:r w:rsidRPr="009D6048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5CA3D8B5" w14:textId="77777777" w:rsidR="00B045E3" w:rsidRPr="009D6048" w:rsidRDefault="00000000">
      <w:pPr>
        <w:pStyle w:val="Paragrafoelenco1"/>
        <w:numPr>
          <w:ilvl w:val="0"/>
          <w:numId w:val="2"/>
        </w:numPr>
        <w:spacing w:after="0"/>
        <w:rPr>
          <w:rFonts w:asciiTheme="minorHAnsi" w:hAnsiTheme="minorHAnsi" w:cstheme="minorHAnsi"/>
          <w:i/>
          <w:sz w:val="20"/>
          <w:szCs w:val="20"/>
        </w:rPr>
      </w:pPr>
      <w:r w:rsidRPr="009D6048">
        <w:rPr>
          <w:rFonts w:asciiTheme="minorHAnsi" w:hAnsiTheme="minorHAnsi" w:cstheme="minorHAnsi"/>
          <w:i/>
          <w:sz w:val="20"/>
          <w:szCs w:val="20"/>
        </w:rPr>
        <w:t>Medicina fisica e riabilitazione</w:t>
      </w:r>
    </w:p>
    <w:p w14:paraId="14BD8407" w14:textId="77777777" w:rsidR="00B045E3" w:rsidRPr="009D6048" w:rsidRDefault="00000000">
      <w:pPr>
        <w:pStyle w:val="Paragrafoelenco1"/>
        <w:numPr>
          <w:ilvl w:val="0"/>
          <w:numId w:val="2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9D6048">
        <w:rPr>
          <w:rFonts w:asciiTheme="minorHAnsi" w:hAnsiTheme="minorHAnsi" w:cstheme="minorHAnsi"/>
          <w:i/>
          <w:sz w:val="20"/>
          <w:szCs w:val="20"/>
        </w:rPr>
        <w:t>Medicina Trasfusionale</w:t>
      </w:r>
    </w:p>
    <w:p w14:paraId="457EC614" w14:textId="77777777" w:rsidR="00B045E3" w:rsidRPr="009D6048" w:rsidRDefault="00000000">
      <w:pPr>
        <w:pStyle w:val="Paragrafoelenco1"/>
        <w:numPr>
          <w:ilvl w:val="0"/>
          <w:numId w:val="2"/>
        </w:numPr>
        <w:spacing w:after="0"/>
        <w:rPr>
          <w:rFonts w:asciiTheme="minorHAnsi" w:hAnsiTheme="minorHAnsi" w:cstheme="minorHAnsi"/>
          <w:b/>
          <w:sz w:val="20"/>
          <w:szCs w:val="20"/>
        </w:rPr>
      </w:pPr>
      <w:r w:rsidRPr="009D6048">
        <w:rPr>
          <w:rFonts w:asciiTheme="minorHAnsi" w:hAnsiTheme="minorHAnsi" w:cstheme="minorHAnsi"/>
          <w:sz w:val="20"/>
          <w:szCs w:val="20"/>
        </w:rPr>
        <w:t>Tutte le discipline</w:t>
      </w:r>
    </w:p>
    <w:p w14:paraId="2B81B653" w14:textId="77777777" w:rsidR="00B045E3" w:rsidRPr="009D6048" w:rsidRDefault="00B045E3">
      <w:pPr>
        <w:spacing w:after="0"/>
        <w:rPr>
          <w:rFonts w:asciiTheme="minorHAnsi" w:hAnsiTheme="minorHAnsi" w:cstheme="minorHAnsi"/>
          <w:b/>
          <w:sz w:val="20"/>
          <w:szCs w:val="20"/>
        </w:rPr>
      </w:pPr>
    </w:p>
    <w:p w14:paraId="2A3C4573" w14:textId="77777777" w:rsidR="00B045E3" w:rsidRPr="009D6048" w:rsidRDefault="00B045E3">
      <w:pPr>
        <w:spacing w:after="0"/>
        <w:rPr>
          <w:rFonts w:asciiTheme="minorHAnsi" w:hAnsiTheme="minorHAnsi" w:cstheme="minorHAnsi"/>
          <w:b/>
          <w:sz w:val="20"/>
          <w:szCs w:val="20"/>
        </w:rPr>
      </w:pPr>
    </w:p>
    <w:p w14:paraId="65412890" w14:textId="77777777" w:rsidR="00B045E3" w:rsidRPr="009D6048" w:rsidRDefault="00B045E3">
      <w:pPr>
        <w:spacing w:after="0"/>
        <w:rPr>
          <w:rFonts w:asciiTheme="minorHAnsi" w:hAnsiTheme="minorHAnsi" w:cstheme="minorHAnsi"/>
          <w:b/>
          <w:sz w:val="20"/>
          <w:szCs w:val="20"/>
        </w:rPr>
      </w:pPr>
    </w:p>
    <w:p w14:paraId="0FBE09B6" w14:textId="77777777" w:rsidR="00B045E3" w:rsidRPr="009D6048" w:rsidRDefault="00B045E3">
      <w:pPr>
        <w:rPr>
          <w:rFonts w:asciiTheme="minorHAnsi" w:hAnsiTheme="minorHAnsi" w:cstheme="minorHAnsi"/>
        </w:rPr>
        <w:sectPr w:rsidR="00B045E3" w:rsidRPr="009D6048" w:rsidSect="00CC3EFD">
          <w:type w:val="continuous"/>
          <w:pgSz w:w="11906" w:h="16838"/>
          <w:pgMar w:top="1132" w:right="567" w:bottom="776" w:left="567" w:header="595" w:footer="720" w:gutter="0"/>
          <w:cols w:num="3" w:space="284" w:equalWidth="0">
            <w:col w:w="3448" w:space="284"/>
            <w:col w:w="3306" w:space="284"/>
            <w:col w:w="3448"/>
          </w:cols>
          <w:docGrid w:linePitch="600" w:charSpace="36864"/>
        </w:sectPr>
      </w:pPr>
    </w:p>
    <w:p w14:paraId="08874617" w14:textId="77777777" w:rsidR="00B045E3" w:rsidRPr="009D6048" w:rsidRDefault="00B045E3">
      <w:pPr>
        <w:spacing w:after="0"/>
        <w:rPr>
          <w:rFonts w:asciiTheme="minorHAnsi" w:hAnsiTheme="minorHAnsi" w:cstheme="minorHAnsi"/>
          <w:b/>
          <w:i/>
          <w:sz w:val="20"/>
          <w:szCs w:val="20"/>
        </w:rPr>
      </w:pPr>
    </w:p>
    <w:p w14:paraId="489891F5" w14:textId="77777777" w:rsidR="00B045E3" w:rsidRPr="009D6048" w:rsidRDefault="00B045E3">
      <w:pPr>
        <w:spacing w:after="0"/>
        <w:jc w:val="center"/>
        <w:rPr>
          <w:rFonts w:asciiTheme="minorHAnsi" w:hAnsiTheme="minorHAnsi" w:cstheme="minorHAnsi"/>
          <w:b/>
          <w:i/>
          <w:sz w:val="20"/>
          <w:szCs w:val="20"/>
        </w:rPr>
      </w:pPr>
    </w:p>
    <w:p w14:paraId="20244749" w14:textId="77777777" w:rsidR="00B045E3" w:rsidRPr="009D6048" w:rsidRDefault="00B045E3">
      <w:pPr>
        <w:spacing w:after="0"/>
        <w:jc w:val="center"/>
        <w:rPr>
          <w:rFonts w:asciiTheme="minorHAnsi" w:hAnsiTheme="minorHAnsi" w:cstheme="minorHAnsi"/>
          <w:b/>
          <w:i/>
          <w:sz w:val="20"/>
          <w:szCs w:val="20"/>
        </w:rPr>
      </w:pPr>
    </w:p>
    <w:p w14:paraId="2ACF88D9" w14:textId="77777777" w:rsidR="00B045E3" w:rsidRPr="009D6048" w:rsidRDefault="00B045E3">
      <w:pPr>
        <w:rPr>
          <w:rFonts w:asciiTheme="minorHAnsi" w:hAnsiTheme="minorHAnsi" w:cstheme="minorHAnsi"/>
        </w:rPr>
        <w:sectPr w:rsidR="00B045E3" w:rsidRPr="009D6048" w:rsidSect="00CC3EFD">
          <w:type w:val="continuous"/>
          <w:pgSz w:w="11906" w:h="16838"/>
          <w:pgMar w:top="1132" w:right="567" w:bottom="776" w:left="567" w:header="595" w:footer="720" w:gutter="0"/>
          <w:cols w:space="720"/>
          <w:docGrid w:linePitch="600" w:charSpace="36864"/>
        </w:sectPr>
      </w:pPr>
    </w:p>
    <w:p w14:paraId="76C1B1B0" w14:textId="77777777" w:rsidR="00B045E3" w:rsidRPr="009D6048" w:rsidRDefault="00000000">
      <w:pPr>
        <w:shd w:val="clear" w:color="auto" w:fill="E5DFEC"/>
        <w:spacing w:after="0"/>
        <w:jc w:val="center"/>
        <w:rPr>
          <w:rFonts w:asciiTheme="minorHAnsi" w:hAnsiTheme="minorHAnsi" w:cstheme="minorHAnsi"/>
          <w:b/>
          <w:i/>
          <w:sz w:val="14"/>
          <w:szCs w:val="20"/>
        </w:rPr>
        <w:sectPr w:rsidR="00B045E3" w:rsidRPr="009D6048" w:rsidSect="00CC3EFD">
          <w:type w:val="continuous"/>
          <w:pgSz w:w="11906" w:h="16838"/>
          <w:pgMar w:top="1132" w:right="567" w:bottom="776" w:left="567" w:header="595" w:footer="720" w:gutter="0"/>
          <w:cols w:space="720"/>
          <w:docGrid w:linePitch="600" w:charSpace="36864"/>
        </w:sectPr>
      </w:pPr>
      <w:r w:rsidRPr="009D6048">
        <w:rPr>
          <w:rFonts w:asciiTheme="minorHAnsi" w:hAnsiTheme="minorHAnsi" w:cstheme="minorHAnsi"/>
          <w:b/>
          <w:i/>
          <w:sz w:val="20"/>
          <w:szCs w:val="20"/>
        </w:rPr>
        <w:t xml:space="preserve">Discipline E.C.M. </w:t>
      </w:r>
      <w:r w:rsidRPr="009D6048">
        <w:rPr>
          <w:rFonts w:asciiTheme="minorHAnsi" w:eastAsia="Times New Roman" w:hAnsiTheme="minorHAnsi" w:cstheme="minorHAnsi"/>
          <w:b/>
          <w:i/>
          <w:sz w:val="20"/>
          <w:szCs w:val="20"/>
        </w:rPr>
        <w:t>per la professione di Farmacista</w:t>
      </w:r>
    </w:p>
    <w:p w14:paraId="7FCAAA5D" w14:textId="24C99B44" w:rsidR="00B045E3" w:rsidRPr="009D6048" w:rsidRDefault="00000000">
      <w:pPr>
        <w:jc w:val="center"/>
        <w:rPr>
          <w:rFonts w:asciiTheme="minorHAnsi" w:eastAsia="Times New Roman" w:hAnsiTheme="minorHAnsi" w:cstheme="minorHAnsi"/>
          <w:i/>
          <w:sz w:val="20"/>
          <w:szCs w:val="20"/>
        </w:rPr>
        <w:sectPr w:rsidR="00B045E3" w:rsidRPr="009D6048" w:rsidSect="00CC3EFD">
          <w:type w:val="continuous"/>
          <w:pgSz w:w="11906" w:h="16838"/>
          <w:pgMar w:top="1132" w:right="567" w:bottom="776" w:left="567" w:header="595" w:footer="720" w:gutter="0"/>
          <w:cols w:space="720"/>
          <w:docGrid w:linePitch="600" w:charSpace="36864"/>
        </w:sectPr>
      </w:pPr>
      <w:r w:rsidRPr="009D6048">
        <w:rPr>
          <w:rFonts w:asciiTheme="minorHAnsi" w:hAnsiTheme="minorHAnsi" w:cstheme="minorHAnsi"/>
          <w:b/>
          <w:i/>
          <w:sz w:val="14"/>
          <w:szCs w:val="20"/>
        </w:rPr>
        <w:t>N.B. (</w:t>
      </w:r>
      <w:r w:rsidRPr="009D6048">
        <w:rPr>
          <w:rFonts w:asciiTheme="minorHAnsi" w:hAnsiTheme="minorHAnsi" w:cstheme="minorHAnsi"/>
          <w:b/>
          <w:i/>
          <w:sz w:val="16"/>
          <w:szCs w:val="20"/>
          <w:u w:val="single"/>
        </w:rPr>
        <w:t xml:space="preserve">cancellare le voci che </w:t>
      </w:r>
      <w:r w:rsidR="006A1796">
        <w:rPr>
          <w:rFonts w:asciiTheme="minorHAnsi" w:hAnsiTheme="minorHAnsi" w:cstheme="minorHAnsi"/>
          <w:b/>
          <w:i/>
          <w:sz w:val="16"/>
          <w:szCs w:val="20"/>
          <w:u w:val="single"/>
        </w:rPr>
        <w:t>n</w:t>
      </w:r>
      <w:r w:rsidRPr="009D6048">
        <w:rPr>
          <w:rFonts w:asciiTheme="minorHAnsi" w:hAnsiTheme="minorHAnsi" w:cstheme="minorHAnsi"/>
          <w:b/>
          <w:i/>
          <w:sz w:val="16"/>
          <w:szCs w:val="20"/>
          <w:u w:val="single"/>
        </w:rPr>
        <w:t>on interessano</w:t>
      </w:r>
      <w:r w:rsidRPr="009D6048">
        <w:rPr>
          <w:rFonts w:asciiTheme="minorHAnsi" w:hAnsiTheme="minorHAnsi" w:cstheme="minorHAnsi"/>
          <w:b/>
          <w:i/>
          <w:sz w:val="16"/>
          <w:szCs w:val="20"/>
        </w:rPr>
        <w:t>)</w:t>
      </w:r>
    </w:p>
    <w:p w14:paraId="1CF6B4B0" w14:textId="77777777" w:rsidR="00B045E3" w:rsidRPr="009D6048" w:rsidRDefault="00000000">
      <w:pPr>
        <w:spacing w:after="0"/>
        <w:jc w:val="center"/>
        <w:rPr>
          <w:rFonts w:asciiTheme="minorHAnsi" w:hAnsiTheme="minorHAnsi" w:cstheme="minorHAnsi"/>
          <w:b/>
          <w:i/>
          <w:sz w:val="20"/>
          <w:szCs w:val="20"/>
        </w:rPr>
        <w:sectPr w:rsidR="00B045E3" w:rsidRPr="009D6048" w:rsidSect="00CC3EFD">
          <w:type w:val="continuous"/>
          <w:pgSz w:w="11906" w:h="16838"/>
          <w:pgMar w:top="1132" w:right="567" w:bottom="776" w:left="567" w:header="595" w:footer="720" w:gutter="0"/>
          <w:cols w:space="720"/>
          <w:docGrid w:linePitch="600" w:charSpace="36864"/>
        </w:sectPr>
      </w:pPr>
      <w:r w:rsidRPr="009D6048">
        <w:rPr>
          <w:rFonts w:asciiTheme="minorHAnsi" w:eastAsia="Times New Roman" w:hAnsiTheme="minorHAnsi" w:cstheme="minorHAnsi"/>
          <w:i/>
          <w:sz w:val="20"/>
          <w:szCs w:val="20"/>
        </w:rPr>
        <w:t xml:space="preserve">Farmacia Ospedaliera                                   </w:t>
      </w:r>
      <w:r w:rsidRPr="009D6048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9D6048">
        <w:rPr>
          <w:rFonts w:asciiTheme="minorHAnsi" w:eastAsia="Times New Roman" w:hAnsiTheme="minorHAnsi" w:cstheme="minorHAnsi"/>
          <w:i/>
          <w:sz w:val="20"/>
          <w:szCs w:val="20"/>
        </w:rPr>
        <w:t xml:space="preserve">Farmacia </w:t>
      </w:r>
      <w:r w:rsidRPr="009D6048">
        <w:rPr>
          <w:rFonts w:asciiTheme="minorHAnsi" w:hAnsiTheme="minorHAnsi" w:cstheme="minorHAnsi"/>
          <w:i/>
          <w:sz w:val="20"/>
          <w:szCs w:val="20"/>
        </w:rPr>
        <w:t>Territoriale</w:t>
      </w:r>
    </w:p>
    <w:p w14:paraId="3F7E8400" w14:textId="77777777" w:rsidR="00B045E3" w:rsidRPr="009D6048" w:rsidRDefault="00B045E3">
      <w:pPr>
        <w:rPr>
          <w:rFonts w:asciiTheme="minorHAnsi" w:hAnsiTheme="minorHAnsi" w:cstheme="minorHAnsi"/>
          <w:b/>
          <w:i/>
          <w:sz w:val="20"/>
          <w:szCs w:val="20"/>
        </w:rPr>
        <w:sectPr w:rsidR="00B045E3" w:rsidRPr="009D6048" w:rsidSect="00CC3EFD">
          <w:type w:val="continuous"/>
          <w:pgSz w:w="11906" w:h="16838"/>
          <w:pgMar w:top="1132" w:right="567" w:bottom="776" w:left="567" w:header="595" w:footer="720" w:gutter="0"/>
          <w:cols w:space="720"/>
          <w:docGrid w:linePitch="600" w:charSpace="36864"/>
        </w:sectPr>
      </w:pPr>
    </w:p>
    <w:p w14:paraId="739AD973" w14:textId="77777777" w:rsidR="00B045E3" w:rsidRPr="009D6048" w:rsidRDefault="00000000">
      <w:pPr>
        <w:shd w:val="clear" w:color="auto" w:fill="E5DFEC"/>
        <w:spacing w:after="0"/>
        <w:jc w:val="center"/>
        <w:rPr>
          <w:rFonts w:asciiTheme="minorHAnsi" w:hAnsiTheme="minorHAnsi" w:cstheme="minorHAnsi"/>
          <w:b/>
          <w:i/>
          <w:sz w:val="14"/>
          <w:szCs w:val="20"/>
        </w:rPr>
        <w:sectPr w:rsidR="00B045E3" w:rsidRPr="009D6048" w:rsidSect="00CC3EFD">
          <w:type w:val="continuous"/>
          <w:pgSz w:w="11906" w:h="16838"/>
          <w:pgMar w:top="1132" w:right="567" w:bottom="776" w:left="567" w:header="595" w:footer="720" w:gutter="0"/>
          <w:cols w:space="720"/>
          <w:docGrid w:linePitch="600" w:charSpace="36864"/>
        </w:sectPr>
      </w:pPr>
      <w:r w:rsidRPr="009D6048">
        <w:rPr>
          <w:rFonts w:asciiTheme="minorHAnsi" w:hAnsiTheme="minorHAnsi" w:cstheme="minorHAnsi"/>
          <w:b/>
          <w:i/>
          <w:sz w:val="20"/>
          <w:szCs w:val="20"/>
        </w:rPr>
        <w:t xml:space="preserve">Discipline E.C.M. </w:t>
      </w:r>
      <w:r w:rsidRPr="009D6048">
        <w:rPr>
          <w:rFonts w:asciiTheme="minorHAnsi" w:eastAsia="Times New Roman" w:hAnsiTheme="minorHAnsi" w:cstheme="minorHAnsi"/>
          <w:b/>
          <w:i/>
          <w:sz w:val="20"/>
          <w:szCs w:val="20"/>
        </w:rPr>
        <w:t>per la professione di Veterinario</w:t>
      </w:r>
    </w:p>
    <w:p w14:paraId="16950EBC" w14:textId="0C155CC3" w:rsidR="00B045E3" w:rsidRPr="009D6048" w:rsidRDefault="00000000">
      <w:pPr>
        <w:jc w:val="center"/>
        <w:rPr>
          <w:rFonts w:asciiTheme="minorHAnsi" w:eastAsia="Times New Roman" w:hAnsiTheme="minorHAnsi" w:cstheme="minorHAnsi"/>
          <w:i/>
          <w:sz w:val="20"/>
          <w:szCs w:val="20"/>
        </w:rPr>
        <w:sectPr w:rsidR="00B045E3" w:rsidRPr="009D6048" w:rsidSect="00CC3EFD">
          <w:type w:val="continuous"/>
          <w:pgSz w:w="11906" w:h="16838"/>
          <w:pgMar w:top="1132" w:right="567" w:bottom="776" w:left="567" w:header="595" w:footer="720" w:gutter="0"/>
          <w:cols w:space="720"/>
          <w:docGrid w:linePitch="600" w:charSpace="36864"/>
        </w:sectPr>
      </w:pPr>
      <w:r w:rsidRPr="009D6048">
        <w:rPr>
          <w:rFonts w:asciiTheme="minorHAnsi" w:hAnsiTheme="minorHAnsi" w:cstheme="minorHAnsi"/>
          <w:b/>
          <w:i/>
          <w:sz w:val="14"/>
          <w:szCs w:val="20"/>
        </w:rPr>
        <w:t>N.B. (</w:t>
      </w:r>
      <w:r w:rsidRPr="009D6048">
        <w:rPr>
          <w:rFonts w:asciiTheme="minorHAnsi" w:hAnsiTheme="minorHAnsi" w:cstheme="minorHAnsi"/>
          <w:b/>
          <w:i/>
          <w:sz w:val="16"/>
          <w:szCs w:val="20"/>
          <w:u w:val="single"/>
        </w:rPr>
        <w:t xml:space="preserve">cancellare le voci che </w:t>
      </w:r>
      <w:r w:rsidR="006A1796">
        <w:rPr>
          <w:rFonts w:asciiTheme="minorHAnsi" w:hAnsiTheme="minorHAnsi" w:cstheme="minorHAnsi"/>
          <w:b/>
          <w:i/>
          <w:sz w:val="16"/>
          <w:szCs w:val="20"/>
          <w:u w:val="single"/>
        </w:rPr>
        <w:t>n</w:t>
      </w:r>
      <w:r w:rsidRPr="009D6048">
        <w:rPr>
          <w:rFonts w:asciiTheme="minorHAnsi" w:hAnsiTheme="minorHAnsi" w:cstheme="minorHAnsi"/>
          <w:b/>
          <w:i/>
          <w:sz w:val="16"/>
          <w:szCs w:val="20"/>
          <w:u w:val="single"/>
        </w:rPr>
        <w:t>on interessano</w:t>
      </w:r>
      <w:r w:rsidRPr="009D6048">
        <w:rPr>
          <w:rFonts w:asciiTheme="minorHAnsi" w:hAnsiTheme="minorHAnsi" w:cstheme="minorHAnsi"/>
          <w:b/>
          <w:i/>
          <w:sz w:val="16"/>
          <w:szCs w:val="20"/>
        </w:rPr>
        <w:t>)</w:t>
      </w:r>
    </w:p>
    <w:p w14:paraId="6F6302CF" w14:textId="77777777" w:rsidR="00B045E3" w:rsidRPr="009D6048" w:rsidRDefault="00000000">
      <w:pPr>
        <w:pStyle w:val="Paragrafoelenco1"/>
        <w:numPr>
          <w:ilvl w:val="0"/>
          <w:numId w:val="3"/>
        </w:numPr>
        <w:spacing w:after="0"/>
        <w:rPr>
          <w:rFonts w:asciiTheme="minorHAnsi" w:eastAsia="Times New Roman" w:hAnsiTheme="minorHAnsi" w:cstheme="minorHAnsi"/>
          <w:i/>
          <w:sz w:val="20"/>
          <w:szCs w:val="20"/>
        </w:rPr>
      </w:pPr>
      <w:r w:rsidRPr="009D6048">
        <w:rPr>
          <w:rFonts w:asciiTheme="minorHAnsi" w:eastAsia="Times New Roman" w:hAnsiTheme="minorHAnsi" w:cstheme="minorHAnsi"/>
          <w:i/>
          <w:sz w:val="20"/>
          <w:szCs w:val="20"/>
        </w:rPr>
        <w:t>Igiene degli allevamenti e delle produzioni zootecniche</w:t>
      </w:r>
    </w:p>
    <w:p w14:paraId="446FA819" w14:textId="77777777" w:rsidR="00B045E3" w:rsidRPr="009D6048" w:rsidRDefault="00000000">
      <w:pPr>
        <w:pStyle w:val="Paragrafoelenco1"/>
        <w:numPr>
          <w:ilvl w:val="0"/>
          <w:numId w:val="3"/>
        </w:numPr>
        <w:spacing w:after="0"/>
        <w:rPr>
          <w:rFonts w:asciiTheme="minorHAnsi" w:eastAsia="Times New Roman" w:hAnsiTheme="minorHAnsi" w:cstheme="minorHAnsi"/>
          <w:i/>
          <w:sz w:val="20"/>
          <w:szCs w:val="20"/>
        </w:rPr>
      </w:pPr>
      <w:r w:rsidRPr="009D6048">
        <w:rPr>
          <w:rFonts w:asciiTheme="minorHAnsi" w:eastAsia="Times New Roman" w:hAnsiTheme="minorHAnsi" w:cstheme="minorHAnsi"/>
          <w:i/>
          <w:sz w:val="20"/>
          <w:szCs w:val="20"/>
        </w:rPr>
        <w:t xml:space="preserve">Igiene </w:t>
      </w:r>
      <w:proofErr w:type="spellStart"/>
      <w:r w:rsidRPr="009D6048">
        <w:rPr>
          <w:rFonts w:asciiTheme="minorHAnsi" w:eastAsia="Times New Roman" w:hAnsiTheme="minorHAnsi" w:cstheme="minorHAnsi"/>
          <w:i/>
          <w:sz w:val="20"/>
          <w:szCs w:val="20"/>
        </w:rPr>
        <w:t>prod</w:t>
      </w:r>
      <w:proofErr w:type="spellEnd"/>
      <w:r w:rsidRPr="009D6048">
        <w:rPr>
          <w:rFonts w:asciiTheme="minorHAnsi" w:eastAsia="Times New Roman" w:hAnsiTheme="minorHAnsi" w:cstheme="minorHAnsi"/>
          <w:i/>
          <w:sz w:val="20"/>
          <w:szCs w:val="20"/>
        </w:rPr>
        <w:t xml:space="preserve">., </w:t>
      </w:r>
      <w:proofErr w:type="spellStart"/>
      <w:r w:rsidRPr="009D6048">
        <w:rPr>
          <w:rFonts w:asciiTheme="minorHAnsi" w:eastAsia="Times New Roman" w:hAnsiTheme="minorHAnsi" w:cstheme="minorHAnsi"/>
          <w:i/>
          <w:sz w:val="20"/>
          <w:szCs w:val="20"/>
        </w:rPr>
        <w:t>trasf</w:t>
      </w:r>
      <w:proofErr w:type="spellEnd"/>
      <w:r w:rsidRPr="009D6048">
        <w:rPr>
          <w:rFonts w:asciiTheme="minorHAnsi" w:eastAsia="Times New Roman" w:hAnsiTheme="minorHAnsi" w:cstheme="minorHAnsi"/>
          <w:i/>
          <w:sz w:val="20"/>
          <w:szCs w:val="20"/>
        </w:rPr>
        <w:t xml:space="preserve">., commercial., </w:t>
      </w:r>
      <w:proofErr w:type="spellStart"/>
      <w:r w:rsidRPr="009D6048">
        <w:rPr>
          <w:rFonts w:asciiTheme="minorHAnsi" w:eastAsia="Times New Roman" w:hAnsiTheme="minorHAnsi" w:cstheme="minorHAnsi"/>
          <w:i/>
          <w:sz w:val="20"/>
          <w:szCs w:val="20"/>
        </w:rPr>
        <w:t>conserv</w:t>
      </w:r>
      <w:proofErr w:type="spellEnd"/>
      <w:r w:rsidRPr="009D6048">
        <w:rPr>
          <w:rFonts w:asciiTheme="minorHAnsi" w:eastAsia="Times New Roman" w:hAnsiTheme="minorHAnsi" w:cstheme="minorHAnsi"/>
          <w:i/>
          <w:sz w:val="20"/>
          <w:szCs w:val="20"/>
        </w:rPr>
        <w:t xml:space="preserve">. e </w:t>
      </w:r>
      <w:proofErr w:type="spellStart"/>
      <w:r w:rsidRPr="009D6048">
        <w:rPr>
          <w:rFonts w:asciiTheme="minorHAnsi" w:eastAsia="Times New Roman" w:hAnsiTheme="minorHAnsi" w:cstheme="minorHAnsi"/>
          <w:i/>
          <w:sz w:val="20"/>
          <w:szCs w:val="20"/>
        </w:rPr>
        <w:t>tras</w:t>
      </w:r>
      <w:proofErr w:type="spellEnd"/>
      <w:r w:rsidRPr="009D6048">
        <w:rPr>
          <w:rFonts w:asciiTheme="minorHAnsi" w:eastAsia="Times New Roman" w:hAnsiTheme="minorHAnsi" w:cstheme="minorHAnsi"/>
          <w:i/>
          <w:sz w:val="20"/>
          <w:szCs w:val="20"/>
        </w:rPr>
        <w:t>. Alimenti di origine animale e derivati</w:t>
      </w:r>
    </w:p>
    <w:p w14:paraId="0A90AC50" w14:textId="6F493C75" w:rsidR="00B045E3" w:rsidRPr="009D6048" w:rsidRDefault="00000000">
      <w:pPr>
        <w:pStyle w:val="Paragrafoelenco1"/>
        <w:numPr>
          <w:ilvl w:val="0"/>
          <w:numId w:val="3"/>
        </w:numPr>
        <w:spacing w:after="0"/>
        <w:rPr>
          <w:rFonts w:asciiTheme="minorHAnsi" w:hAnsiTheme="minorHAnsi" w:cstheme="minorHAnsi"/>
          <w:b/>
          <w:i/>
          <w:sz w:val="20"/>
          <w:szCs w:val="20"/>
        </w:rPr>
        <w:sectPr w:rsidR="00B045E3" w:rsidRPr="009D6048" w:rsidSect="00CC3EFD">
          <w:type w:val="continuous"/>
          <w:pgSz w:w="11906" w:h="16838"/>
          <w:pgMar w:top="1132" w:right="567" w:bottom="776" w:left="567" w:header="595" w:footer="720" w:gutter="0"/>
          <w:cols w:space="720"/>
          <w:docGrid w:linePitch="600" w:charSpace="36864"/>
        </w:sectPr>
      </w:pPr>
      <w:r w:rsidRPr="009D6048">
        <w:rPr>
          <w:rFonts w:asciiTheme="minorHAnsi" w:eastAsia="Times New Roman" w:hAnsiTheme="minorHAnsi" w:cstheme="minorHAnsi"/>
          <w:i/>
          <w:sz w:val="20"/>
          <w:szCs w:val="20"/>
        </w:rPr>
        <w:t>Sanità Anima</w:t>
      </w:r>
      <w:r w:rsidR="006A1796">
        <w:rPr>
          <w:rFonts w:asciiTheme="minorHAnsi" w:eastAsia="Times New Roman" w:hAnsiTheme="minorHAnsi" w:cstheme="minorHAnsi"/>
          <w:i/>
          <w:sz w:val="20"/>
          <w:szCs w:val="20"/>
        </w:rPr>
        <w:t>le</w:t>
      </w:r>
    </w:p>
    <w:p w14:paraId="0E14018E" w14:textId="77777777" w:rsidR="00B045E3" w:rsidRPr="009D6048" w:rsidRDefault="00B045E3" w:rsidP="003C2A63">
      <w:pPr>
        <w:spacing w:after="0"/>
        <w:rPr>
          <w:rFonts w:asciiTheme="minorHAnsi" w:hAnsiTheme="minorHAnsi" w:cstheme="minorHAnsi"/>
          <w:b/>
          <w:i/>
          <w:sz w:val="20"/>
          <w:szCs w:val="20"/>
        </w:rPr>
      </w:pPr>
    </w:p>
    <w:p w14:paraId="308C5F1B" w14:textId="77777777" w:rsidR="00B045E3" w:rsidRPr="009D6048" w:rsidRDefault="00B045E3">
      <w:pPr>
        <w:spacing w:after="0"/>
        <w:jc w:val="center"/>
        <w:rPr>
          <w:rFonts w:asciiTheme="minorHAnsi" w:hAnsiTheme="minorHAnsi" w:cstheme="minorHAnsi"/>
          <w:b/>
          <w:i/>
          <w:sz w:val="20"/>
          <w:szCs w:val="20"/>
        </w:rPr>
      </w:pPr>
    </w:p>
    <w:p w14:paraId="14296355" w14:textId="77777777" w:rsidR="00B045E3" w:rsidRPr="009D6048" w:rsidRDefault="00B045E3">
      <w:pPr>
        <w:rPr>
          <w:rFonts w:asciiTheme="minorHAnsi" w:hAnsiTheme="minorHAnsi" w:cstheme="minorHAnsi"/>
        </w:rPr>
        <w:sectPr w:rsidR="00B045E3" w:rsidRPr="009D6048" w:rsidSect="00CC3EFD">
          <w:type w:val="continuous"/>
          <w:pgSz w:w="11906" w:h="16838"/>
          <w:pgMar w:top="1132" w:right="567" w:bottom="776" w:left="567" w:header="595" w:footer="720" w:gutter="0"/>
          <w:cols w:space="720"/>
          <w:docGrid w:linePitch="600" w:charSpace="36864"/>
        </w:sectPr>
      </w:pPr>
    </w:p>
    <w:p w14:paraId="12D46329" w14:textId="77777777" w:rsidR="00B045E3" w:rsidRPr="009D6048" w:rsidRDefault="00000000">
      <w:pPr>
        <w:shd w:val="clear" w:color="auto" w:fill="E5DFEC"/>
        <w:spacing w:after="0"/>
        <w:jc w:val="center"/>
        <w:rPr>
          <w:rFonts w:asciiTheme="minorHAnsi" w:hAnsiTheme="minorHAnsi" w:cstheme="minorHAnsi"/>
          <w:b/>
          <w:i/>
          <w:sz w:val="14"/>
          <w:szCs w:val="20"/>
        </w:rPr>
        <w:sectPr w:rsidR="00B045E3" w:rsidRPr="009D6048" w:rsidSect="00CC3EFD">
          <w:type w:val="continuous"/>
          <w:pgSz w:w="11906" w:h="16838"/>
          <w:pgMar w:top="1132" w:right="567" w:bottom="776" w:left="567" w:header="595" w:footer="720" w:gutter="0"/>
          <w:cols w:space="720"/>
          <w:docGrid w:linePitch="600" w:charSpace="36864"/>
        </w:sectPr>
      </w:pPr>
      <w:r w:rsidRPr="009D6048">
        <w:rPr>
          <w:rFonts w:asciiTheme="minorHAnsi" w:hAnsiTheme="minorHAnsi" w:cstheme="minorHAnsi"/>
          <w:b/>
          <w:i/>
          <w:sz w:val="20"/>
          <w:szCs w:val="20"/>
        </w:rPr>
        <w:t xml:space="preserve">Discipline </w:t>
      </w:r>
      <w:proofErr w:type="spellStart"/>
      <w:r w:rsidRPr="009D6048">
        <w:rPr>
          <w:rFonts w:asciiTheme="minorHAnsi" w:hAnsiTheme="minorHAnsi" w:cstheme="minorHAnsi"/>
          <w:b/>
          <w:i/>
          <w:sz w:val="20"/>
          <w:szCs w:val="20"/>
        </w:rPr>
        <w:t>E.C.M.</w:t>
      </w:r>
      <w:r w:rsidRPr="009D6048">
        <w:rPr>
          <w:rFonts w:asciiTheme="minorHAnsi" w:eastAsia="Times New Roman" w:hAnsiTheme="minorHAnsi" w:cstheme="minorHAnsi"/>
          <w:b/>
          <w:i/>
          <w:sz w:val="20"/>
          <w:szCs w:val="20"/>
        </w:rPr>
        <w:t>per</w:t>
      </w:r>
      <w:proofErr w:type="spellEnd"/>
      <w:r w:rsidRPr="009D6048">
        <w:rPr>
          <w:rFonts w:asciiTheme="minorHAnsi" w:eastAsia="Times New Roman" w:hAnsiTheme="minorHAnsi" w:cstheme="minorHAnsi"/>
          <w:b/>
          <w:i/>
          <w:sz w:val="20"/>
          <w:szCs w:val="20"/>
        </w:rPr>
        <w:t xml:space="preserve"> la professione di Psicologo</w:t>
      </w:r>
    </w:p>
    <w:p w14:paraId="78ECE6F8" w14:textId="5A70646D" w:rsidR="00B045E3" w:rsidRPr="009D6048" w:rsidRDefault="00000000">
      <w:pPr>
        <w:jc w:val="center"/>
        <w:rPr>
          <w:rFonts w:asciiTheme="minorHAnsi" w:hAnsiTheme="minorHAnsi" w:cstheme="minorHAnsi"/>
          <w:i/>
          <w:sz w:val="20"/>
          <w:szCs w:val="20"/>
        </w:rPr>
        <w:sectPr w:rsidR="00B045E3" w:rsidRPr="009D6048" w:rsidSect="00CC3EFD">
          <w:type w:val="continuous"/>
          <w:pgSz w:w="11906" w:h="16838"/>
          <w:pgMar w:top="1132" w:right="567" w:bottom="776" w:left="567" w:header="595" w:footer="720" w:gutter="0"/>
          <w:cols w:space="720"/>
          <w:docGrid w:linePitch="600" w:charSpace="36864"/>
        </w:sectPr>
      </w:pPr>
      <w:r w:rsidRPr="009D6048">
        <w:rPr>
          <w:rFonts w:asciiTheme="minorHAnsi" w:hAnsiTheme="minorHAnsi" w:cstheme="minorHAnsi"/>
          <w:b/>
          <w:i/>
          <w:sz w:val="14"/>
          <w:szCs w:val="20"/>
        </w:rPr>
        <w:t>N.B. (</w:t>
      </w:r>
      <w:r w:rsidRPr="009D6048">
        <w:rPr>
          <w:rFonts w:asciiTheme="minorHAnsi" w:hAnsiTheme="minorHAnsi" w:cstheme="minorHAnsi"/>
          <w:b/>
          <w:i/>
          <w:sz w:val="16"/>
          <w:szCs w:val="20"/>
          <w:u w:val="single"/>
        </w:rPr>
        <w:t xml:space="preserve">cancellare le voci che </w:t>
      </w:r>
      <w:r w:rsidR="006A1796">
        <w:rPr>
          <w:rFonts w:asciiTheme="minorHAnsi" w:hAnsiTheme="minorHAnsi" w:cstheme="minorHAnsi"/>
          <w:b/>
          <w:i/>
          <w:sz w:val="16"/>
          <w:szCs w:val="20"/>
          <w:u w:val="single"/>
        </w:rPr>
        <w:t>n</w:t>
      </w:r>
      <w:r w:rsidRPr="009D6048">
        <w:rPr>
          <w:rFonts w:asciiTheme="minorHAnsi" w:hAnsiTheme="minorHAnsi" w:cstheme="minorHAnsi"/>
          <w:b/>
          <w:i/>
          <w:sz w:val="16"/>
          <w:szCs w:val="20"/>
          <w:u w:val="single"/>
        </w:rPr>
        <w:t>on interessano</w:t>
      </w:r>
      <w:r w:rsidRPr="009D6048">
        <w:rPr>
          <w:rFonts w:asciiTheme="minorHAnsi" w:hAnsiTheme="minorHAnsi" w:cstheme="minorHAnsi"/>
          <w:b/>
          <w:i/>
          <w:sz w:val="16"/>
          <w:szCs w:val="20"/>
        </w:rPr>
        <w:t>)</w:t>
      </w:r>
    </w:p>
    <w:p w14:paraId="3365B872" w14:textId="77777777" w:rsidR="00B045E3" w:rsidRPr="009D6048" w:rsidRDefault="00000000">
      <w:pPr>
        <w:spacing w:after="0"/>
        <w:ind w:left="284" w:hanging="284"/>
        <w:jc w:val="center"/>
        <w:rPr>
          <w:rFonts w:asciiTheme="minorHAnsi" w:hAnsiTheme="minorHAnsi" w:cstheme="minorHAnsi"/>
          <w:i/>
          <w:sz w:val="20"/>
          <w:szCs w:val="20"/>
        </w:rPr>
      </w:pPr>
      <w:r w:rsidRPr="009D6048">
        <w:rPr>
          <w:rFonts w:asciiTheme="minorHAnsi" w:hAnsiTheme="minorHAnsi" w:cstheme="minorHAnsi"/>
          <w:i/>
          <w:sz w:val="20"/>
          <w:szCs w:val="20"/>
        </w:rPr>
        <w:t>Psicologia</w:t>
      </w:r>
    </w:p>
    <w:p w14:paraId="6061CD19" w14:textId="77777777" w:rsidR="00B045E3" w:rsidRPr="009D6048" w:rsidRDefault="00000000">
      <w:pPr>
        <w:spacing w:after="0"/>
        <w:ind w:left="284" w:hanging="284"/>
        <w:jc w:val="center"/>
        <w:rPr>
          <w:rFonts w:asciiTheme="minorHAnsi" w:hAnsiTheme="minorHAnsi" w:cstheme="minorHAnsi"/>
          <w:b/>
          <w:szCs w:val="20"/>
        </w:rPr>
        <w:sectPr w:rsidR="00B045E3" w:rsidRPr="009D6048" w:rsidSect="00CC3EFD">
          <w:type w:val="continuous"/>
          <w:pgSz w:w="11906" w:h="16838"/>
          <w:pgMar w:top="1132" w:right="567" w:bottom="776" w:left="567" w:header="595" w:footer="720" w:gutter="0"/>
          <w:cols w:num="2" w:space="708"/>
          <w:docGrid w:linePitch="600" w:charSpace="36864"/>
        </w:sectPr>
      </w:pPr>
      <w:r w:rsidRPr="009D6048">
        <w:rPr>
          <w:rFonts w:asciiTheme="minorHAnsi" w:hAnsiTheme="minorHAnsi" w:cstheme="minorHAnsi"/>
          <w:i/>
          <w:sz w:val="20"/>
          <w:szCs w:val="20"/>
        </w:rPr>
        <w:t>Psicoterapia</w:t>
      </w:r>
    </w:p>
    <w:p w14:paraId="4D478091" w14:textId="157F98EC" w:rsidR="003C2A63" w:rsidRPr="009D6048" w:rsidRDefault="003C2A63" w:rsidP="003C2A63">
      <w:pPr>
        <w:shd w:val="clear" w:color="auto" w:fill="E5DFEC"/>
        <w:spacing w:after="0"/>
        <w:jc w:val="center"/>
        <w:rPr>
          <w:rFonts w:asciiTheme="minorHAnsi" w:hAnsiTheme="minorHAnsi" w:cstheme="minorHAnsi"/>
          <w:b/>
          <w:i/>
          <w:sz w:val="14"/>
          <w:szCs w:val="20"/>
        </w:rPr>
        <w:sectPr w:rsidR="003C2A63" w:rsidRPr="009D6048" w:rsidSect="00CC3EFD">
          <w:type w:val="continuous"/>
          <w:pgSz w:w="11906" w:h="16838"/>
          <w:pgMar w:top="1132" w:right="567" w:bottom="776" w:left="567" w:header="595" w:footer="720" w:gutter="0"/>
          <w:cols w:space="720"/>
          <w:docGrid w:linePitch="600" w:charSpace="36864"/>
        </w:sectPr>
      </w:pPr>
      <w:r>
        <w:rPr>
          <w:rFonts w:asciiTheme="minorHAnsi" w:hAnsiTheme="minorHAnsi" w:cstheme="minorHAnsi"/>
          <w:b/>
          <w:i/>
          <w:sz w:val="20"/>
          <w:szCs w:val="20"/>
        </w:rPr>
        <w:lastRenderedPageBreak/>
        <w:t>METODI DIDATTICI</w:t>
      </w:r>
    </w:p>
    <w:p w14:paraId="642C5005" w14:textId="1A76DBFE" w:rsidR="003C2A63" w:rsidRPr="009D6048" w:rsidRDefault="003C2A63" w:rsidP="003C2A63">
      <w:pPr>
        <w:jc w:val="both"/>
        <w:rPr>
          <w:rFonts w:asciiTheme="minorHAnsi" w:hAnsiTheme="minorHAnsi" w:cstheme="minorHAnsi"/>
          <w:sz w:val="20"/>
          <w:szCs w:val="20"/>
        </w:rPr>
        <w:sectPr w:rsidR="003C2A63" w:rsidRPr="009D6048" w:rsidSect="00CC3EFD">
          <w:type w:val="continuous"/>
          <w:pgSz w:w="11906" w:h="16838"/>
          <w:pgMar w:top="1132" w:right="567" w:bottom="776" w:left="567" w:header="595" w:footer="720" w:gutter="0"/>
          <w:cols w:space="720"/>
          <w:docGrid w:linePitch="600" w:charSpace="36864"/>
        </w:sectPr>
      </w:pPr>
      <w:r w:rsidRPr="009D6048">
        <w:rPr>
          <w:rFonts w:asciiTheme="minorHAnsi" w:hAnsiTheme="minorHAnsi" w:cstheme="minorHAnsi"/>
          <w:b/>
          <w:i/>
          <w:sz w:val="18"/>
          <w:szCs w:val="20"/>
        </w:rPr>
        <w:t xml:space="preserve">N.B. </w:t>
      </w:r>
      <w:r>
        <w:rPr>
          <w:rFonts w:asciiTheme="minorHAnsi" w:hAnsiTheme="minorHAnsi" w:cstheme="minorHAnsi"/>
          <w:b/>
          <w:i/>
          <w:sz w:val="18"/>
          <w:szCs w:val="20"/>
        </w:rPr>
        <w:t xml:space="preserve"> Nel conteggio delle ore </w:t>
      </w:r>
      <w:r w:rsidRPr="009D6048">
        <w:rPr>
          <w:rFonts w:asciiTheme="minorHAnsi" w:hAnsiTheme="minorHAnsi" w:cstheme="minorHAnsi"/>
          <w:b/>
          <w:i/>
          <w:sz w:val="18"/>
          <w:szCs w:val="20"/>
        </w:rPr>
        <w:t xml:space="preserve">non vanno </w:t>
      </w:r>
      <w:r>
        <w:rPr>
          <w:rFonts w:asciiTheme="minorHAnsi" w:hAnsiTheme="minorHAnsi" w:cstheme="minorHAnsi"/>
          <w:b/>
          <w:i/>
          <w:sz w:val="18"/>
          <w:szCs w:val="20"/>
        </w:rPr>
        <w:t>considerati</w:t>
      </w:r>
      <w:r w:rsidRPr="009D6048">
        <w:rPr>
          <w:rFonts w:asciiTheme="minorHAnsi" w:hAnsiTheme="minorHAnsi" w:cstheme="minorHAnsi"/>
          <w:b/>
          <w:i/>
          <w:sz w:val="18"/>
          <w:szCs w:val="20"/>
        </w:rPr>
        <w:t xml:space="preserve"> i momenti di registrazione partecipanti, eventuali saluti iniziali/finali e le pause pranzo o di metà mattina/metà pomeriggio.</w:t>
      </w:r>
    </w:p>
    <w:p w14:paraId="1306B99E" w14:textId="50C2AA19" w:rsidR="003C2A63" w:rsidRPr="009D6048" w:rsidRDefault="003C2A63" w:rsidP="003C2A63">
      <w:pPr>
        <w:jc w:val="center"/>
        <w:rPr>
          <w:rFonts w:asciiTheme="minorHAnsi" w:hAnsiTheme="minorHAnsi" w:cstheme="minorHAnsi"/>
          <w:b/>
          <w:sz w:val="20"/>
          <w:szCs w:val="20"/>
        </w:rPr>
        <w:sectPr w:rsidR="003C2A63" w:rsidRPr="009D6048" w:rsidSect="00CC3EFD">
          <w:type w:val="continuous"/>
          <w:pgSz w:w="11906" w:h="16838"/>
          <w:pgMar w:top="1132" w:right="567" w:bottom="776" w:left="567" w:header="595" w:footer="720" w:gutter="0"/>
          <w:cols w:space="720"/>
          <w:docGrid w:linePitch="600" w:charSpace="36864"/>
        </w:sectPr>
      </w:pPr>
      <w:r w:rsidRPr="009D6048">
        <w:rPr>
          <w:rFonts w:asciiTheme="minorHAnsi" w:hAnsiTheme="minorHAnsi" w:cstheme="minorHAnsi"/>
          <w:sz w:val="20"/>
          <w:szCs w:val="20"/>
        </w:rPr>
        <w:t xml:space="preserve">Durata singola edizione </w:t>
      </w:r>
      <w:r w:rsidRPr="009D6048">
        <w:rPr>
          <w:rFonts w:asciiTheme="minorHAnsi" w:hAnsiTheme="minorHAnsi" w:cstheme="minorHAnsi"/>
          <w:b/>
          <w:sz w:val="20"/>
          <w:szCs w:val="20"/>
        </w:rPr>
        <w:t>Ore: _</w:t>
      </w:r>
      <w:proofErr w:type="gramStart"/>
      <w:r w:rsidRPr="009D6048">
        <w:rPr>
          <w:rFonts w:asciiTheme="minorHAnsi" w:hAnsiTheme="minorHAnsi" w:cstheme="minorHAnsi"/>
          <w:b/>
          <w:sz w:val="20"/>
          <w:szCs w:val="20"/>
        </w:rPr>
        <w:t>_  Minuti</w:t>
      </w:r>
      <w:proofErr w:type="gramEnd"/>
      <w:r w:rsidRPr="009D6048">
        <w:rPr>
          <w:rFonts w:asciiTheme="minorHAnsi" w:hAnsiTheme="minorHAnsi" w:cstheme="minorHAnsi"/>
          <w:b/>
          <w:sz w:val="20"/>
          <w:szCs w:val="20"/>
        </w:rPr>
        <w:t>:</w:t>
      </w:r>
      <w:r w:rsidRPr="009D6048">
        <w:rPr>
          <w:rFonts w:asciiTheme="minorHAnsi" w:hAnsiTheme="minorHAnsi" w:cstheme="minorHAnsi"/>
          <w:b/>
          <w:sz w:val="24"/>
        </w:rPr>
        <w:t xml:space="preserve"> _</w:t>
      </w:r>
    </w:p>
    <w:p w14:paraId="040BA829" w14:textId="0EF46490" w:rsidR="003C2A63" w:rsidRPr="009D6048" w:rsidRDefault="003C2A63" w:rsidP="003C2A63">
      <w:pPr>
        <w:shd w:val="clear" w:color="auto" w:fill="FFFFFF"/>
        <w:rPr>
          <w:rFonts w:asciiTheme="minorHAnsi" w:hAnsiTheme="minorHAnsi" w:cstheme="minorHAnsi"/>
          <w:b/>
          <w:sz w:val="20"/>
          <w:szCs w:val="20"/>
        </w:rPr>
        <w:sectPr w:rsidR="003C2A63" w:rsidRPr="009D6048" w:rsidSect="00CC3EFD">
          <w:type w:val="continuous"/>
          <w:pgSz w:w="11906" w:h="16838"/>
          <w:pgMar w:top="1132" w:right="567" w:bottom="776" w:left="567" w:header="595" w:footer="720" w:gutter="0"/>
          <w:cols w:space="720"/>
          <w:docGrid w:linePitch="600" w:charSpace="36864"/>
        </w:sect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7933"/>
        <w:gridCol w:w="993"/>
      </w:tblGrid>
      <w:tr w:rsidR="003C2A63" w:rsidRPr="009D6048" w14:paraId="6EE2670C" w14:textId="77777777" w:rsidTr="003C2A63">
        <w:trPr>
          <w:trHeight w:val="385"/>
          <w:jc w:val="center"/>
        </w:trPr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3EE47E" w14:textId="77777777" w:rsidR="003C2A63" w:rsidRPr="009D6048" w:rsidRDefault="003C2A63" w:rsidP="00254875">
            <w:pPr>
              <w:spacing w:after="0" w:line="100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D6048">
              <w:rPr>
                <w:rFonts w:asciiTheme="minorHAnsi" w:hAnsiTheme="minorHAnsi" w:cstheme="minorHAnsi"/>
                <w:b/>
                <w:sz w:val="20"/>
                <w:szCs w:val="20"/>
              </w:rPr>
              <w:t>Metodologie</w:t>
            </w:r>
          </w:p>
          <w:p w14:paraId="5DD08712" w14:textId="77777777" w:rsidR="003C2A63" w:rsidRPr="009D6048" w:rsidRDefault="003C2A63" w:rsidP="0025487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340CF8" w14:textId="290EB51E" w:rsidR="003C2A63" w:rsidRPr="009D6048" w:rsidRDefault="003C2A63" w:rsidP="003C2A63">
            <w:pPr>
              <w:spacing w:after="0" w:line="10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SI/NO</w:t>
            </w:r>
          </w:p>
        </w:tc>
      </w:tr>
      <w:tr w:rsidR="003C2A63" w:rsidRPr="009D6048" w14:paraId="6FAC0CE7" w14:textId="77777777" w:rsidTr="003C2A63">
        <w:trPr>
          <w:trHeight w:val="454"/>
          <w:jc w:val="center"/>
        </w:trPr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983935" w14:textId="77777777" w:rsidR="003C2A63" w:rsidRPr="009D6048" w:rsidRDefault="003C2A63" w:rsidP="00254875">
            <w:pPr>
              <w:spacing w:after="0" w:line="100" w:lineRule="atLeast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D6048">
              <w:rPr>
                <w:rFonts w:asciiTheme="minorHAnsi" w:hAnsiTheme="minorHAnsi" w:cstheme="minorHAnsi"/>
                <w:sz w:val="20"/>
                <w:szCs w:val="20"/>
              </w:rPr>
              <w:t>Lezioni Magistrali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9D778" w14:textId="77777777" w:rsidR="003C2A63" w:rsidRPr="009D6048" w:rsidRDefault="003C2A63" w:rsidP="00254875">
            <w:pPr>
              <w:snapToGrid w:val="0"/>
              <w:spacing w:after="0" w:line="100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3C2A63" w:rsidRPr="009D6048" w14:paraId="3F7CD95A" w14:textId="77777777" w:rsidTr="003C2A63">
        <w:trPr>
          <w:trHeight w:val="454"/>
          <w:jc w:val="center"/>
        </w:trPr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77F2EE" w14:textId="77777777" w:rsidR="003C2A63" w:rsidRPr="009D6048" w:rsidRDefault="003C2A63" w:rsidP="00254875">
            <w:pPr>
              <w:spacing w:after="0" w:line="100" w:lineRule="atLeast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D6048">
              <w:rPr>
                <w:rFonts w:asciiTheme="minorHAnsi" w:hAnsiTheme="minorHAnsi" w:cstheme="minorHAnsi"/>
                <w:sz w:val="20"/>
                <w:szCs w:val="20"/>
              </w:rPr>
              <w:t>Serie di relazioni su tema preordinato</w:t>
            </w:r>
          </w:p>
          <w:p w14:paraId="32AF556D" w14:textId="77777777" w:rsidR="003C2A63" w:rsidRPr="009D6048" w:rsidRDefault="003C2A63" w:rsidP="0025487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77080E" w14:textId="77777777" w:rsidR="003C2A63" w:rsidRPr="009D6048" w:rsidRDefault="003C2A63" w:rsidP="00254875">
            <w:pPr>
              <w:snapToGrid w:val="0"/>
              <w:spacing w:after="0" w:line="100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3C2A63" w:rsidRPr="009D6048" w14:paraId="59F41676" w14:textId="77777777" w:rsidTr="003C2A63">
        <w:trPr>
          <w:trHeight w:val="454"/>
          <w:jc w:val="center"/>
        </w:trPr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AB2A7D" w14:textId="77777777" w:rsidR="003C2A63" w:rsidRPr="009D6048" w:rsidRDefault="003C2A63" w:rsidP="00254875">
            <w:pPr>
              <w:spacing w:after="0" w:line="100" w:lineRule="atLeast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D6048">
              <w:rPr>
                <w:rFonts w:asciiTheme="minorHAnsi" w:hAnsiTheme="minorHAnsi" w:cstheme="minorHAnsi"/>
                <w:sz w:val="20"/>
                <w:szCs w:val="20"/>
              </w:rPr>
              <w:t>Tavole rotonde con dibattito tra esperti</w:t>
            </w:r>
          </w:p>
          <w:p w14:paraId="4889BA40" w14:textId="77777777" w:rsidR="003C2A63" w:rsidRPr="009D6048" w:rsidRDefault="003C2A63" w:rsidP="0025487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23625" w14:textId="77777777" w:rsidR="003C2A63" w:rsidRPr="009D6048" w:rsidRDefault="003C2A63" w:rsidP="00254875">
            <w:pPr>
              <w:snapToGrid w:val="0"/>
              <w:spacing w:after="0" w:line="100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3C2A63" w:rsidRPr="009D6048" w14:paraId="43A496A0" w14:textId="77777777" w:rsidTr="003C2A63">
        <w:trPr>
          <w:trHeight w:val="454"/>
          <w:jc w:val="center"/>
        </w:trPr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0E91BA" w14:textId="77777777" w:rsidR="003C2A63" w:rsidRPr="009D6048" w:rsidRDefault="003C2A63" w:rsidP="00254875">
            <w:pPr>
              <w:spacing w:after="0" w:line="100" w:lineRule="atLeast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D6048">
              <w:rPr>
                <w:rFonts w:asciiTheme="minorHAnsi" w:hAnsiTheme="minorHAnsi" w:cstheme="minorHAnsi"/>
                <w:sz w:val="20"/>
                <w:szCs w:val="20"/>
              </w:rPr>
              <w:t>Confronto/dibattito tra pubblico ed esperto/i guidato da un conduttore (“l’esperto risponde”)</w:t>
            </w:r>
          </w:p>
          <w:p w14:paraId="3DF92C6A" w14:textId="77777777" w:rsidR="003C2A63" w:rsidRPr="009D6048" w:rsidRDefault="003C2A63" w:rsidP="0025487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7A01D1" w14:textId="77777777" w:rsidR="003C2A63" w:rsidRPr="009D6048" w:rsidRDefault="003C2A63" w:rsidP="00254875">
            <w:pPr>
              <w:snapToGrid w:val="0"/>
              <w:spacing w:after="0" w:line="100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3C2A63" w:rsidRPr="009D6048" w14:paraId="228A925B" w14:textId="77777777" w:rsidTr="003C2A63">
        <w:trPr>
          <w:trHeight w:val="454"/>
          <w:jc w:val="center"/>
        </w:trPr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3360F4" w14:textId="77777777" w:rsidR="003C2A63" w:rsidRPr="009D6048" w:rsidRDefault="003C2A63" w:rsidP="00254875">
            <w:pPr>
              <w:spacing w:after="0" w:line="100" w:lineRule="atLeast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D6048">
              <w:rPr>
                <w:rFonts w:asciiTheme="minorHAnsi" w:hAnsiTheme="minorHAnsi" w:cstheme="minorHAnsi"/>
                <w:sz w:val="20"/>
                <w:szCs w:val="20"/>
              </w:rPr>
              <w:t>Dimostrazioni tecniche senza esecuzione diretta da parte dei partecipanti</w:t>
            </w:r>
          </w:p>
          <w:p w14:paraId="7A1B2889" w14:textId="77777777" w:rsidR="003C2A63" w:rsidRPr="009D6048" w:rsidRDefault="003C2A63" w:rsidP="0025487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1FC9BA" w14:textId="77777777" w:rsidR="003C2A63" w:rsidRPr="009D6048" w:rsidRDefault="003C2A63" w:rsidP="00254875">
            <w:pPr>
              <w:snapToGrid w:val="0"/>
              <w:spacing w:after="0" w:line="100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3C2A63" w:rsidRPr="009D6048" w14:paraId="1D93043D" w14:textId="77777777" w:rsidTr="003C2A63">
        <w:trPr>
          <w:trHeight w:val="454"/>
          <w:jc w:val="center"/>
        </w:trPr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1D5FDC" w14:textId="77777777" w:rsidR="003C2A63" w:rsidRPr="009D6048" w:rsidRDefault="003C2A63" w:rsidP="00254875">
            <w:pPr>
              <w:spacing w:after="0" w:line="100" w:lineRule="atLeast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D6048">
              <w:rPr>
                <w:rFonts w:asciiTheme="minorHAnsi" w:hAnsiTheme="minorHAnsi" w:cstheme="minorHAnsi"/>
                <w:sz w:val="20"/>
                <w:szCs w:val="20"/>
              </w:rPr>
              <w:t>Presentazione di problemi o di casi clinici in seduta plenaria (non a piccoli gruppi)</w:t>
            </w:r>
          </w:p>
          <w:p w14:paraId="36F35A9B" w14:textId="77777777" w:rsidR="003C2A63" w:rsidRPr="009D6048" w:rsidRDefault="003C2A63" w:rsidP="0025487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895AE" w14:textId="77777777" w:rsidR="003C2A63" w:rsidRPr="009D6048" w:rsidRDefault="003C2A63" w:rsidP="00254875">
            <w:pPr>
              <w:snapToGrid w:val="0"/>
              <w:spacing w:after="0" w:line="100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3C2A63" w:rsidRPr="009D6048" w14:paraId="5E1D2ABF" w14:textId="77777777" w:rsidTr="003C2A63">
        <w:trPr>
          <w:trHeight w:val="454"/>
          <w:jc w:val="center"/>
        </w:trPr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164B56" w14:textId="77777777" w:rsidR="003C2A63" w:rsidRPr="009D6048" w:rsidRDefault="003C2A63" w:rsidP="00254875">
            <w:pPr>
              <w:spacing w:after="0" w:line="100" w:lineRule="atLeast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D6048">
              <w:rPr>
                <w:rFonts w:asciiTheme="minorHAnsi" w:hAnsiTheme="minorHAnsi" w:cstheme="minorHAnsi"/>
                <w:sz w:val="20"/>
                <w:szCs w:val="20"/>
              </w:rPr>
              <w:t>Lavoro a piccoli gruppi su problemi e casi clinici con produzione di rapporto finale da discutere con esperto</w:t>
            </w:r>
          </w:p>
          <w:p w14:paraId="6E54FE67" w14:textId="77777777" w:rsidR="003C2A63" w:rsidRPr="009D6048" w:rsidRDefault="003C2A63" w:rsidP="0025487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030D2C" w14:textId="77777777" w:rsidR="003C2A63" w:rsidRPr="009D6048" w:rsidRDefault="003C2A63" w:rsidP="00254875">
            <w:pPr>
              <w:snapToGrid w:val="0"/>
              <w:spacing w:after="0" w:line="100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3C2A63" w:rsidRPr="009D6048" w14:paraId="7BFC20CA" w14:textId="77777777" w:rsidTr="003C2A63">
        <w:trPr>
          <w:trHeight w:val="454"/>
          <w:jc w:val="center"/>
        </w:trPr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FDD275" w14:textId="77777777" w:rsidR="003C2A63" w:rsidRPr="009D6048" w:rsidRDefault="003C2A63" w:rsidP="00254875">
            <w:pPr>
              <w:spacing w:after="0" w:line="100" w:lineRule="atLeast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D6048">
              <w:rPr>
                <w:rFonts w:asciiTheme="minorHAnsi" w:hAnsiTheme="minorHAnsi" w:cstheme="minorHAnsi"/>
                <w:sz w:val="20"/>
                <w:szCs w:val="20"/>
              </w:rPr>
              <w:t>Esecuzione diretta da parte di tutti i partecipanti di attività pratiche o tecniche</w:t>
            </w:r>
          </w:p>
          <w:p w14:paraId="677F89A6" w14:textId="77777777" w:rsidR="003C2A63" w:rsidRPr="009D6048" w:rsidRDefault="003C2A63" w:rsidP="0025487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01E6B2" w14:textId="77777777" w:rsidR="003C2A63" w:rsidRPr="009D6048" w:rsidRDefault="003C2A63" w:rsidP="00254875">
            <w:pPr>
              <w:snapToGrid w:val="0"/>
              <w:spacing w:after="0" w:line="100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3C2A63" w:rsidRPr="009D6048" w14:paraId="12F77571" w14:textId="77777777" w:rsidTr="003C2A63">
        <w:trPr>
          <w:trHeight w:val="454"/>
          <w:jc w:val="center"/>
        </w:trPr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82D567" w14:textId="77777777" w:rsidR="003C2A63" w:rsidRPr="009D6048" w:rsidRDefault="003C2A63" w:rsidP="00254875">
            <w:pPr>
              <w:spacing w:after="0" w:line="100" w:lineRule="atLeast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9D6048">
              <w:rPr>
                <w:rFonts w:asciiTheme="minorHAnsi" w:hAnsiTheme="minorHAnsi" w:cstheme="minorHAnsi"/>
                <w:sz w:val="20"/>
                <w:szCs w:val="20"/>
              </w:rPr>
              <w:t>Role</w:t>
            </w:r>
            <w:proofErr w:type="spellEnd"/>
            <w:r w:rsidRPr="009D6048">
              <w:rPr>
                <w:rFonts w:asciiTheme="minorHAnsi" w:hAnsiTheme="minorHAnsi" w:cstheme="minorHAnsi"/>
                <w:sz w:val="20"/>
                <w:szCs w:val="20"/>
              </w:rPr>
              <w:t xml:space="preserve"> - Playing</w:t>
            </w:r>
          </w:p>
          <w:p w14:paraId="4041992C" w14:textId="77777777" w:rsidR="003C2A63" w:rsidRPr="009D6048" w:rsidRDefault="003C2A63" w:rsidP="0025487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710C73" w14:textId="77777777" w:rsidR="003C2A63" w:rsidRPr="009D6048" w:rsidRDefault="003C2A63" w:rsidP="00254875">
            <w:pPr>
              <w:snapToGrid w:val="0"/>
              <w:spacing w:after="0" w:line="100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4FD98A82" w14:textId="77777777" w:rsidR="003C2A63" w:rsidRPr="009D6048" w:rsidRDefault="003C2A63" w:rsidP="003C2A63">
      <w:pPr>
        <w:rPr>
          <w:rFonts w:asciiTheme="minorHAnsi" w:hAnsiTheme="minorHAnsi" w:cstheme="minorHAnsi"/>
        </w:rPr>
        <w:sectPr w:rsidR="003C2A63" w:rsidRPr="009D6048" w:rsidSect="00CC3EFD">
          <w:type w:val="continuous"/>
          <w:pgSz w:w="11906" w:h="16838"/>
          <w:pgMar w:top="1132" w:right="567" w:bottom="776" w:left="567" w:header="595" w:footer="720" w:gutter="0"/>
          <w:cols w:space="720"/>
          <w:docGrid w:linePitch="600" w:charSpace="36864"/>
        </w:sectPr>
      </w:pPr>
    </w:p>
    <w:p w14:paraId="67A38081" w14:textId="4BBAA3A9" w:rsidR="003C2A63" w:rsidRPr="009D6048" w:rsidRDefault="00A83D93" w:rsidP="003C2A6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5DFEC"/>
        <w:jc w:val="center"/>
        <w:rPr>
          <w:rFonts w:asciiTheme="minorHAnsi" w:hAnsiTheme="minorHAnsi" w:cstheme="minorHAnsi"/>
          <w:sz w:val="20"/>
          <w:szCs w:val="20"/>
        </w:rPr>
        <w:sectPr w:rsidR="003C2A63" w:rsidRPr="009D6048" w:rsidSect="00CC3EFD">
          <w:type w:val="continuous"/>
          <w:pgSz w:w="11906" w:h="16838"/>
          <w:pgMar w:top="1132" w:right="567" w:bottom="776" w:left="567" w:header="595" w:footer="720" w:gutter="0"/>
          <w:cols w:space="720"/>
          <w:docGrid w:linePitch="600" w:charSpace="36864"/>
        </w:sectPr>
      </w:pPr>
      <w:r>
        <w:rPr>
          <w:rFonts w:asciiTheme="minorHAnsi" w:hAnsiTheme="minorHAnsi" w:cstheme="minorHAnsi"/>
          <w:b/>
          <w:szCs w:val="20"/>
        </w:rPr>
        <w:t>MODALITÀ DI VERIFICA</w:t>
      </w:r>
    </w:p>
    <w:p w14:paraId="6B45467E" w14:textId="284A1296" w:rsidR="00A83D93" w:rsidRDefault="00A83D93" w:rsidP="00A83D93">
      <w:pPr>
        <w:spacing w:after="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A83D93">
        <w:rPr>
          <w:rFonts w:asciiTheme="minorHAnsi" w:hAnsiTheme="minorHAnsi" w:cstheme="minorHAnsi"/>
          <w:b/>
          <w:bCs/>
          <w:sz w:val="20"/>
          <w:szCs w:val="20"/>
        </w:rPr>
        <w:t>Verifica presenza partecipanti:</w:t>
      </w:r>
    </w:p>
    <w:p w14:paraId="73F8FEA3" w14:textId="14A53694" w:rsidR="00A83D93" w:rsidRPr="009D6048" w:rsidRDefault="00A83D93" w:rsidP="00A83D93">
      <w:pPr>
        <w:rPr>
          <w:rFonts w:asciiTheme="minorHAnsi" w:eastAsia="Times New Roman" w:hAnsiTheme="minorHAnsi" w:cstheme="minorHAnsi"/>
          <w:i/>
          <w:sz w:val="20"/>
          <w:szCs w:val="20"/>
        </w:rPr>
        <w:sectPr w:rsidR="00A83D93" w:rsidRPr="009D6048" w:rsidSect="00CC3EFD">
          <w:type w:val="continuous"/>
          <w:pgSz w:w="11906" w:h="16838"/>
          <w:pgMar w:top="1132" w:right="567" w:bottom="776" w:left="567" w:header="595" w:footer="720" w:gutter="0"/>
          <w:cols w:space="720"/>
          <w:docGrid w:linePitch="600" w:charSpace="36864"/>
        </w:sectPr>
      </w:pPr>
      <w:r w:rsidRPr="009D6048">
        <w:rPr>
          <w:rFonts w:asciiTheme="minorHAnsi" w:hAnsiTheme="minorHAnsi" w:cstheme="minorHAnsi"/>
          <w:b/>
          <w:i/>
          <w:sz w:val="14"/>
          <w:szCs w:val="20"/>
        </w:rPr>
        <w:t>N.B. (</w:t>
      </w:r>
      <w:r w:rsidRPr="009D6048">
        <w:rPr>
          <w:rFonts w:asciiTheme="minorHAnsi" w:hAnsiTheme="minorHAnsi" w:cstheme="minorHAnsi"/>
          <w:b/>
          <w:i/>
          <w:sz w:val="16"/>
          <w:szCs w:val="20"/>
          <w:u w:val="single"/>
        </w:rPr>
        <w:t xml:space="preserve">cancellare le voci </w:t>
      </w:r>
      <w:r w:rsidR="005B4026">
        <w:rPr>
          <w:rFonts w:asciiTheme="minorHAnsi" w:hAnsiTheme="minorHAnsi" w:cstheme="minorHAnsi"/>
          <w:b/>
          <w:i/>
          <w:sz w:val="16"/>
          <w:szCs w:val="20"/>
          <w:u w:val="single"/>
        </w:rPr>
        <w:t>che non interessa</w:t>
      </w:r>
      <w:r w:rsidRPr="009D6048">
        <w:rPr>
          <w:rFonts w:asciiTheme="minorHAnsi" w:hAnsiTheme="minorHAnsi" w:cstheme="minorHAnsi"/>
          <w:b/>
          <w:i/>
          <w:sz w:val="16"/>
          <w:szCs w:val="20"/>
          <w:u w:val="single"/>
        </w:rPr>
        <w:t>no</w:t>
      </w:r>
      <w:r w:rsidRPr="009D6048">
        <w:rPr>
          <w:rFonts w:asciiTheme="minorHAnsi" w:hAnsiTheme="minorHAnsi" w:cstheme="minorHAnsi"/>
          <w:b/>
          <w:i/>
          <w:sz w:val="16"/>
          <w:szCs w:val="20"/>
        </w:rPr>
        <w:t>)</w:t>
      </w:r>
    </w:p>
    <w:p w14:paraId="6D8B8307" w14:textId="05EDB53C" w:rsidR="00A83D93" w:rsidRDefault="00A83D93" w:rsidP="003C2A63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Firma di presenza</w:t>
      </w:r>
    </w:p>
    <w:p w14:paraId="33EA8E8F" w14:textId="0CFDA670" w:rsidR="00A83D93" w:rsidRDefault="00A83D93" w:rsidP="003C2A63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Sistema elettronico </w:t>
      </w:r>
    </w:p>
    <w:p w14:paraId="6AFAD025" w14:textId="42EC5268" w:rsidR="00A83D93" w:rsidRPr="00A83D93" w:rsidRDefault="00A83D93" w:rsidP="00A83D93">
      <w:pPr>
        <w:spacing w:after="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A83D93">
        <w:rPr>
          <w:rFonts w:asciiTheme="minorHAnsi" w:hAnsiTheme="minorHAnsi" w:cstheme="minorHAnsi"/>
          <w:b/>
          <w:bCs/>
          <w:sz w:val="20"/>
          <w:szCs w:val="20"/>
        </w:rPr>
        <w:t>Verifica apprendimento</w:t>
      </w:r>
    </w:p>
    <w:p w14:paraId="42F4A8F2" w14:textId="2038571B" w:rsidR="00A83D93" w:rsidRDefault="00A83D93" w:rsidP="00A83D93">
      <w:pPr>
        <w:spacing w:after="0"/>
        <w:rPr>
          <w:rFonts w:asciiTheme="minorHAnsi" w:hAnsiTheme="minorHAnsi" w:cstheme="minorHAnsi"/>
          <w:b/>
          <w:i/>
          <w:sz w:val="16"/>
          <w:szCs w:val="20"/>
        </w:rPr>
      </w:pPr>
      <w:r w:rsidRPr="009D6048">
        <w:rPr>
          <w:rFonts w:asciiTheme="minorHAnsi" w:hAnsiTheme="minorHAnsi" w:cstheme="minorHAnsi"/>
          <w:b/>
          <w:i/>
          <w:sz w:val="14"/>
          <w:szCs w:val="20"/>
        </w:rPr>
        <w:t>N.B. (</w:t>
      </w:r>
      <w:r w:rsidRPr="009D6048">
        <w:rPr>
          <w:rFonts w:asciiTheme="minorHAnsi" w:hAnsiTheme="minorHAnsi" w:cstheme="minorHAnsi"/>
          <w:b/>
          <w:i/>
          <w:sz w:val="16"/>
          <w:szCs w:val="20"/>
          <w:u w:val="single"/>
        </w:rPr>
        <w:t xml:space="preserve">cancellare le voci </w:t>
      </w:r>
      <w:r w:rsidR="005B4026">
        <w:rPr>
          <w:rFonts w:asciiTheme="minorHAnsi" w:hAnsiTheme="minorHAnsi" w:cstheme="minorHAnsi"/>
          <w:b/>
          <w:i/>
          <w:sz w:val="16"/>
          <w:szCs w:val="20"/>
          <w:u w:val="single"/>
        </w:rPr>
        <w:t>che non interessa</w:t>
      </w:r>
      <w:r w:rsidRPr="009D6048">
        <w:rPr>
          <w:rFonts w:asciiTheme="minorHAnsi" w:hAnsiTheme="minorHAnsi" w:cstheme="minorHAnsi"/>
          <w:b/>
          <w:i/>
          <w:sz w:val="16"/>
          <w:szCs w:val="20"/>
          <w:u w:val="single"/>
        </w:rPr>
        <w:t>no</w:t>
      </w:r>
      <w:r w:rsidRPr="009D6048">
        <w:rPr>
          <w:rFonts w:asciiTheme="minorHAnsi" w:hAnsiTheme="minorHAnsi" w:cstheme="minorHAnsi"/>
          <w:b/>
          <w:i/>
          <w:sz w:val="16"/>
          <w:szCs w:val="20"/>
        </w:rPr>
        <w:t>)</w:t>
      </w:r>
    </w:p>
    <w:p w14:paraId="50219247" w14:textId="6BEF114D" w:rsidR="00A83D93" w:rsidRDefault="00A83D93" w:rsidP="00A83D93">
      <w:pPr>
        <w:spacing w:after="0"/>
        <w:rPr>
          <w:rFonts w:asciiTheme="minorHAnsi" w:hAnsiTheme="minorHAnsi" w:cstheme="minorHAnsi"/>
          <w:b/>
          <w:i/>
          <w:sz w:val="16"/>
          <w:szCs w:val="20"/>
        </w:rPr>
      </w:pPr>
    </w:p>
    <w:p w14:paraId="79E6CE95" w14:textId="77777777" w:rsidR="00A83D93" w:rsidRDefault="00A83D93" w:rsidP="00A83D93">
      <w:pPr>
        <w:spacing w:after="0"/>
        <w:rPr>
          <w:rFonts w:asciiTheme="minorHAnsi" w:hAnsiTheme="minorHAnsi" w:cstheme="minorHAnsi"/>
          <w:sz w:val="20"/>
          <w:szCs w:val="20"/>
        </w:rPr>
        <w:sectPr w:rsidR="00A83D93" w:rsidSect="00CC3EFD">
          <w:type w:val="continuous"/>
          <w:pgSz w:w="11906" w:h="16838"/>
          <w:pgMar w:top="1132" w:right="567" w:bottom="776" w:left="567" w:header="595" w:footer="720" w:gutter="0"/>
          <w:cols w:space="720"/>
          <w:docGrid w:linePitch="600" w:charSpace="36864"/>
        </w:sectPr>
      </w:pPr>
    </w:p>
    <w:p w14:paraId="4D779635" w14:textId="1B70D742" w:rsidR="00A83D93" w:rsidRPr="00A83D93" w:rsidRDefault="00A83D93" w:rsidP="00A83D93">
      <w:pPr>
        <w:pStyle w:val="Paragrafoelenco"/>
        <w:numPr>
          <w:ilvl w:val="0"/>
          <w:numId w:val="15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A83D93">
        <w:rPr>
          <w:rFonts w:asciiTheme="minorHAnsi" w:hAnsiTheme="minorHAnsi" w:cstheme="minorHAnsi"/>
          <w:sz w:val="20"/>
          <w:szCs w:val="20"/>
        </w:rPr>
        <w:t>Questionario con risposta aperta</w:t>
      </w:r>
    </w:p>
    <w:p w14:paraId="52FEC170" w14:textId="11998C07" w:rsidR="00A83D93" w:rsidRPr="00A83D93" w:rsidRDefault="00A83D93" w:rsidP="00A83D93">
      <w:pPr>
        <w:pStyle w:val="Paragrafoelenco"/>
        <w:numPr>
          <w:ilvl w:val="0"/>
          <w:numId w:val="15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A83D93">
        <w:rPr>
          <w:rFonts w:asciiTheme="minorHAnsi" w:hAnsiTheme="minorHAnsi" w:cstheme="minorHAnsi"/>
          <w:sz w:val="20"/>
          <w:szCs w:val="20"/>
        </w:rPr>
        <w:t>Questionario a risposta multipla</w:t>
      </w:r>
    </w:p>
    <w:p w14:paraId="4A9D9713" w14:textId="3ED6250F" w:rsidR="00A83D93" w:rsidRPr="00A83D93" w:rsidRDefault="00A83D93" w:rsidP="00A83D93">
      <w:pPr>
        <w:pStyle w:val="Paragrafoelenco"/>
        <w:numPr>
          <w:ilvl w:val="0"/>
          <w:numId w:val="15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A83D93">
        <w:rPr>
          <w:rFonts w:asciiTheme="minorHAnsi" w:hAnsiTheme="minorHAnsi" w:cstheme="minorHAnsi"/>
          <w:sz w:val="20"/>
          <w:szCs w:val="20"/>
        </w:rPr>
        <w:t>Produzione / elaborazione di un documento</w:t>
      </w:r>
    </w:p>
    <w:p w14:paraId="3858741C" w14:textId="642F0550" w:rsidR="00A83D93" w:rsidRPr="00A83D93" w:rsidRDefault="00A83D93" w:rsidP="00A83D93">
      <w:pPr>
        <w:pStyle w:val="Paragrafoelenco"/>
        <w:numPr>
          <w:ilvl w:val="0"/>
          <w:numId w:val="15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A83D93">
        <w:rPr>
          <w:rFonts w:asciiTheme="minorHAnsi" w:hAnsiTheme="minorHAnsi" w:cstheme="minorHAnsi"/>
          <w:sz w:val="20"/>
          <w:szCs w:val="20"/>
        </w:rPr>
        <w:t>Esame pratico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9D6048">
        <w:rPr>
          <w:rFonts w:asciiTheme="minorHAnsi" w:hAnsiTheme="minorHAnsi" w:cstheme="minorHAnsi"/>
          <w:i/>
          <w:sz w:val="20"/>
          <w:szCs w:val="20"/>
        </w:rPr>
        <w:t>(allegare la descrizione)</w:t>
      </w:r>
    </w:p>
    <w:p w14:paraId="6A2E1CBF" w14:textId="20B377F0" w:rsidR="00A83D93" w:rsidRPr="00A83D93" w:rsidRDefault="00A83D93" w:rsidP="00A83D93">
      <w:pPr>
        <w:pStyle w:val="Paragrafoelenco"/>
        <w:numPr>
          <w:ilvl w:val="0"/>
          <w:numId w:val="15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A83D93">
        <w:rPr>
          <w:rFonts w:asciiTheme="minorHAnsi" w:hAnsiTheme="minorHAnsi" w:cstheme="minorHAnsi"/>
          <w:sz w:val="20"/>
          <w:szCs w:val="20"/>
        </w:rPr>
        <w:t>Questionario a risposta multipla on line</w:t>
      </w:r>
    </w:p>
    <w:p w14:paraId="200D007D" w14:textId="4196399D" w:rsidR="00A83D93" w:rsidRPr="00A83D93" w:rsidRDefault="00A83D93" w:rsidP="00A83D93">
      <w:pPr>
        <w:pStyle w:val="Paragrafoelenco"/>
        <w:numPr>
          <w:ilvl w:val="0"/>
          <w:numId w:val="15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A83D93">
        <w:rPr>
          <w:rFonts w:asciiTheme="minorHAnsi" w:hAnsiTheme="minorHAnsi" w:cstheme="minorHAnsi"/>
          <w:sz w:val="20"/>
          <w:szCs w:val="20"/>
        </w:rPr>
        <w:t>Esame orale</w:t>
      </w:r>
    </w:p>
    <w:p w14:paraId="2690174D" w14:textId="77777777" w:rsidR="00A83D93" w:rsidRDefault="00A83D93" w:rsidP="00A83D93">
      <w:pPr>
        <w:spacing w:after="0"/>
        <w:rPr>
          <w:rFonts w:asciiTheme="minorHAnsi" w:hAnsiTheme="minorHAnsi" w:cstheme="minorHAnsi"/>
          <w:sz w:val="20"/>
          <w:szCs w:val="20"/>
        </w:rPr>
        <w:sectPr w:rsidR="00A83D93" w:rsidSect="00CC3EFD">
          <w:type w:val="continuous"/>
          <w:pgSz w:w="11906" w:h="16838"/>
          <w:pgMar w:top="1132" w:right="567" w:bottom="776" w:left="567" w:header="595" w:footer="720" w:gutter="0"/>
          <w:cols w:num="2" w:space="709"/>
          <w:docGrid w:linePitch="600" w:charSpace="36864"/>
        </w:sectPr>
      </w:pPr>
    </w:p>
    <w:p w14:paraId="3B2D08EA" w14:textId="6A4486A5" w:rsidR="00A83D93" w:rsidRPr="00A83D93" w:rsidRDefault="00A83D93" w:rsidP="00A83D93">
      <w:pPr>
        <w:pStyle w:val="Paragrafoelenco"/>
        <w:numPr>
          <w:ilvl w:val="0"/>
          <w:numId w:val="15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A83D93">
        <w:rPr>
          <w:rFonts w:asciiTheme="minorHAnsi" w:hAnsiTheme="minorHAnsi" w:cstheme="minorHAnsi"/>
          <w:sz w:val="20"/>
          <w:szCs w:val="20"/>
        </w:rPr>
        <w:t>Realizzazione di un progetto</w:t>
      </w:r>
    </w:p>
    <w:p w14:paraId="0FBD4AE6" w14:textId="77777777" w:rsidR="00A83D93" w:rsidRPr="00A83D93" w:rsidRDefault="00A83D93" w:rsidP="00A83D93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61849DDA" w14:textId="32F5835D" w:rsidR="00A83D93" w:rsidRPr="009D6048" w:rsidRDefault="00A83D93" w:rsidP="00A83D93">
      <w:pPr>
        <w:spacing w:after="0"/>
        <w:rPr>
          <w:rFonts w:asciiTheme="minorHAnsi" w:eastAsia="Times New Roman" w:hAnsiTheme="minorHAnsi" w:cstheme="minorHAnsi"/>
          <w:i/>
          <w:sz w:val="20"/>
          <w:szCs w:val="20"/>
        </w:rPr>
        <w:sectPr w:rsidR="00A83D93" w:rsidRPr="009D6048" w:rsidSect="00CC3EFD">
          <w:type w:val="continuous"/>
          <w:pgSz w:w="11906" w:h="16838"/>
          <w:pgMar w:top="1132" w:right="567" w:bottom="776" w:left="567" w:header="595" w:footer="720" w:gutter="0"/>
          <w:cols w:space="720"/>
          <w:docGrid w:linePitch="600" w:charSpace="36864"/>
        </w:sectPr>
      </w:pPr>
    </w:p>
    <w:p w14:paraId="3F8F92B4" w14:textId="77777777" w:rsidR="00A83D93" w:rsidRDefault="00A83D93" w:rsidP="003C2A63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004CFA2" w14:textId="671D3A2D" w:rsidR="00A83D93" w:rsidRPr="009D6048" w:rsidRDefault="00A83D93" w:rsidP="00A83D9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5DFEC"/>
        <w:jc w:val="center"/>
        <w:rPr>
          <w:rFonts w:asciiTheme="minorHAnsi" w:hAnsiTheme="minorHAnsi" w:cstheme="minorHAnsi"/>
          <w:sz w:val="20"/>
          <w:szCs w:val="20"/>
        </w:rPr>
        <w:sectPr w:rsidR="00A83D93" w:rsidRPr="009D6048" w:rsidSect="00CC3EFD">
          <w:type w:val="continuous"/>
          <w:pgSz w:w="11906" w:h="16838"/>
          <w:pgMar w:top="1132" w:right="567" w:bottom="776" w:left="567" w:header="595" w:footer="720" w:gutter="0"/>
          <w:cols w:space="720"/>
          <w:docGrid w:linePitch="600" w:charSpace="36864"/>
        </w:sectPr>
      </w:pPr>
      <w:r w:rsidRPr="00A83D93">
        <w:rPr>
          <w:rFonts w:asciiTheme="minorHAnsi" w:hAnsiTheme="minorHAnsi" w:cstheme="minorHAnsi"/>
          <w:b/>
          <w:szCs w:val="20"/>
        </w:rPr>
        <w:lastRenderedPageBreak/>
        <w:t>TIPO DI MATERIALE DUREVOLE RILASCIATO AI PARTECIPANTI</w:t>
      </w:r>
    </w:p>
    <w:p w14:paraId="314B33F4" w14:textId="3D922D54" w:rsidR="003C2A63" w:rsidRPr="009D6048" w:rsidRDefault="00C51B5D" w:rsidP="003C2A63">
      <w:pPr>
        <w:rPr>
          <w:rFonts w:asciiTheme="minorHAnsi" w:hAnsiTheme="minorHAnsi" w:cstheme="minorHAnsi"/>
          <w:i/>
          <w:sz w:val="20"/>
          <w:szCs w:val="20"/>
        </w:rPr>
        <w:sectPr w:rsidR="003C2A63" w:rsidRPr="009D6048" w:rsidSect="00CC3EFD">
          <w:type w:val="continuous"/>
          <w:pgSz w:w="11906" w:h="16838"/>
          <w:pgMar w:top="1132" w:right="567" w:bottom="776" w:left="567" w:header="595" w:footer="720" w:gutter="0"/>
          <w:cols w:space="720"/>
          <w:docGrid w:linePitch="600" w:charSpace="36864"/>
        </w:sectPr>
      </w:pPr>
      <w:r>
        <w:rPr>
          <w:rFonts w:asciiTheme="minorHAnsi" w:hAnsiTheme="minorHAnsi" w:cstheme="minorHAnsi"/>
          <w:i/>
          <w:sz w:val="20"/>
          <w:szCs w:val="20"/>
        </w:rPr>
        <w:t>Indicare l’eventuale materiale rilasciato ai partecipanti</w:t>
      </w:r>
    </w:p>
    <w:p w14:paraId="23061033" w14:textId="77777777" w:rsidR="00B045E3" w:rsidRPr="009D6048" w:rsidRDefault="00B045E3">
      <w:pPr>
        <w:jc w:val="center"/>
        <w:rPr>
          <w:rFonts w:asciiTheme="minorHAnsi" w:hAnsiTheme="minorHAnsi" w:cstheme="minorHAnsi"/>
          <w:b/>
          <w:szCs w:val="20"/>
        </w:rPr>
      </w:pPr>
    </w:p>
    <w:p w14:paraId="3AA83F62" w14:textId="77777777" w:rsidR="00B045E3" w:rsidRPr="009D6048" w:rsidRDefault="00B045E3">
      <w:pPr>
        <w:jc w:val="center"/>
        <w:rPr>
          <w:rFonts w:asciiTheme="minorHAnsi" w:hAnsiTheme="minorHAnsi" w:cstheme="minorHAnsi"/>
          <w:b/>
          <w:szCs w:val="20"/>
        </w:rPr>
      </w:pPr>
    </w:p>
    <w:p w14:paraId="639457AF" w14:textId="77777777" w:rsidR="00B045E3" w:rsidRPr="009D6048" w:rsidRDefault="00B045E3">
      <w:pPr>
        <w:rPr>
          <w:rFonts w:asciiTheme="minorHAnsi" w:hAnsiTheme="minorHAnsi" w:cstheme="minorHAnsi"/>
        </w:rPr>
        <w:sectPr w:rsidR="00B045E3" w:rsidRPr="009D6048" w:rsidSect="00CC3EFD">
          <w:type w:val="continuous"/>
          <w:pgSz w:w="11906" w:h="16838"/>
          <w:pgMar w:top="1132" w:right="567" w:bottom="776" w:left="567" w:header="595" w:footer="720" w:gutter="0"/>
          <w:cols w:space="720"/>
          <w:docGrid w:linePitch="600" w:charSpace="36864"/>
        </w:sectPr>
      </w:pPr>
    </w:p>
    <w:p w14:paraId="7E5F5DA4" w14:textId="77777777" w:rsidR="00B045E3" w:rsidRPr="009D6048" w:rsidRDefault="00B045E3">
      <w:pPr>
        <w:pStyle w:val="NormaleWeb1"/>
        <w:spacing w:before="0" w:after="0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2B985C55" w14:textId="77777777" w:rsidR="00B045E3" w:rsidRPr="009D6048" w:rsidRDefault="00B045E3">
      <w:pPr>
        <w:rPr>
          <w:rFonts w:asciiTheme="minorHAnsi" w:hAnsiTheme="minorHAnsi" w:cstheme="minorHAnsi"/>
        </w:rPr>
        <w:sectPr w:rsidR="00B045E3" w:rsidRPr="009D6048" w:rsidSect="00CC3EFD">
          <w:type w:val="continuous"/>
          <w:pgSz w:w="11906" w:h="16838"/>
          <w:pgMar w:top="1132" w:right="567" w:bottom="776" w:left="567" w:header="595" w:footer="720" w:gutter="0"/>
          <w:cols w:space="720"/>
          <w:docGrid w:linePitch="600" w:charSpace="36864"/>
        </w:sectPr>
      </w:pPr>
    </w:p>
    <w:p w14:paraId="0F1AF72F" w14:textId="04B8D78F" w:rsidR="00B045E3" w:rsidRPr="009D6048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5DFEC"/>
        <w:jc w:val="center"/>
        <w:rPr>
          <w:rFonts w:asciiTheme="minorHAnsi" w:hAnsiTheme="minorHAnsi" w:cstheme="minorHAnsi"/>
          <w:sz w:val="20"/>
          <w:szCs w:val="20"/>
        </w:rPr>
        <w:sectPr w:rsidR="00B045E3" w:rsidRPr="009D6048" w:rsidSect="00CC3EFD">
          <w:type w:val="continuous"/>
          <w:pgSz w:w="11906" w:h="16838"/>
          <w:pgMar w:top="1132" w:right="567" w:bottom="776" w:left="567" w:header="595" w:footer="720" w:gutter="0"/>
          <w:cols w:space="720"/>
          <w:docGrid w:linePitch="600" w:charSpace="36864"/>
        </w:sectPr>
      </w:pPr>
      <w:r w:rsidRPr="009D6048">
        <w:rPr>
          <w:rFonts w:asciiTheme="minorHAnsi" w:hAnsiTheme="minorHAnsi" w:cstheme="minorHAnsi"/>
          <w:b/>
          <w:sz w:val="20"/>
          <w:szCs w:val="20"/>
        </w:rPr>
        <w:t>Re</w:t>
      </w:r>
      <w:r w:rsidR="00C51B5D">
        <w:rPr>
          <w:rFonts w:asciiTheme="minorHAnsi" w:hAnsiTheme="minorHAnsi" w:cstheme="minorHAnsi"/>
          <w:b/>
          <w:sz w:val="20"/>
          <w:szCs w:val="20"/>
        </w:rPr>
        <w:t xml:space="preserve">sponsabile </w:t>
      </w:r>
      <w:r w:rsidRPr="009D6048">
        <w:rPr>
          <w:rFonts w:asciiTheme="minorHAnsi" w:hAnsiTheme="minorHAnsi" w:cstheme="minorHAnsi"/>
          <w:b/>
          <w:sz w:val="20"/>
          <w:szCs w:val="20"/>
        </w:rPr>
        <w:t>segreteria organizzativa</w:t>
      </w:r>
    </w:p>
    <w:p w14:paraId="1E952F44" w14:textId="38DBE18D" w:rsidR="00C51B5D" w:rsidRDefault="00000000">
      <w:pPr>
        <w:pStyle w:val="NormaleWeb1"/>
        <w:spacing w:before="0" w:after="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9D6048">
        <w:rPr>
          <w:rFonts w:asciiTheme="minorHAnsi" w:hAnsiTheme="minorHAnsi" w:cstheme="minorHAnsi"/>
          <w:sz w:val="20"/>
          <w:szCs w:val="20"/>
        </w:rPr>
        <w:t>Cognome</w:t>
      </w:r>
      <w:r w:rsidR="00C51B5D">
        <w:rPr>
          <w:rFonts w:asciiTheme="minorHAnsi" w:hAnsiTheme="minorHAnsi" w:cstheme="minorHAnsi"/>
          <w:sz w:val="20"/>
          <w:szCs w:val="20"/>
        </w:rPr>
        <w:t>:</w:t>
      </w:r>
    </w:p>
    <w:p w14:paraId="1889726F" w14:textId="591C9E7C" w:rsidR="00B045E3" w:rsidRPr="009D6048" w:rsidRDefault="00000000">
      <w:pPr>
        <w:pStyle w:val="NormaleWeb1"/>
        <w:spacing w:before="0" w:after="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9D6048">
        <w:rPr>
          <w:rFonts w:asciiTheme="minorHAnsi" w:hAnsiTheme="minorHAnsi" w:cstheme="minorHAnsi"/>
          <w:sz w:val="20"/>
          <w:szCs w:val="20"/>
        </w:rPr>
        <w:t>Nome</w:t>
      </w:r>
      <w:r w:rsidR="00C51B5D">
        <w:rPr>
          <w:rFonts w:asciiTheme="minorHAnsi" w:hAnsiTheme="minorHAnsi" w:cstheme="minorHAnsi"/>
          <w:sz w:val="20"/>
          <w:szCs w:val="20"/>
        </w:rPr>
        <w:t>:</w:t>
      </w:r>
    </w:p>
    <w:p w14:paraId="6BF7D42E" w14:textId="66FF6CF4" w:rsidR="00B045E3" w:rsidRPr="009D6048" w:rsidRDefault="00000000">
      <w:pPr>
        <w:pStyle w:val="NormaleWeb1"/>
        <w:spacing w:before="0" w:after="0" w:line="276" w:lineRule="auto"/>
        <w:jc w:val="both"/>
        <w:rPr>
          <w:rStyle w:val="Stile1"/>
          <w:rFonts w:asciiTheme="minorHAnsi" w:hAnsiTheme="minorHAnsi" w:cstheme="minorHAnsi"/>
          <w:szCs w:val="20"/>
          <w:u w:val="none"/>
        </w:rPr>
      </w:pPr>
      <w:r w:rsidRPr="009D6048">
        <w:rPr>
          <w:rFonts w:asciiTheme="minorHAnsi" w:hAnsiTheme="minorHAnsi" w:cstheme="minorHAnsi"/>
          <w:sz w:val="20"/>
          <w:szCs w:val="20"/>
        </w:rPr>
        <w:t>Codice Fiscale</w:t>
      </w:r>
      <w:r w:rsidR="00C51B5D">
        <w:rPr>
          <w:rFonts w:asciiTheme="minorHAnsi" w:hAnsiTheme="minorHAnsi" w:cstheme="minorHAnsi"/>
          <w:sz w:val="20"/>
          <w:szCs w:val="20"/>
        </w:rPr>
        <w:t>:</w:t>
      </w:r>
    </w:p>
    <w:p w14:paraId="1BB8199C" w14:textId="00BB32D1" w:rsidR="00C51B5D" w:rsidRDefault="00C51B5D">
      <w:pPr>
        <w:pStyle w:val="NormaleWeb1"/>
        <w:spacing w:before="0" w:after="0" w:line="276" w:lineRule="auto"/>
        <w:jc w:val="both"/>
        <w:rPr>
          <w:rStyle w:val="Stile1"/>
          <w:rFonts w:asciiTheme="minorHAnsi" w:hAnsiTheme="minorHAnsi" w:cstheme="minorHAnsi"/>
          <w:szCs w:val="20"/>
          <w:u w:val="none"/>
        </w:rPr>
      </w:pPr>
    </w:p>
    <w:p w14:paraId="289937CC" w14:textId="3BB20594" w:rsidR="00C51B5D" w:rsidRDefault="00C51B5D">
      <w:pPr>
        <w:pStyle w:val="NormaleWeb1"/>
        <w:spacing w:before="0" w:after="0" w:line="276" w:lineRule="auto"/>
        <w:jc w:val="both"/>
        <w:rPr>
          <w:rStyle w:val="Stile1"/>
          <w:rFonts w:asciiTheme="minorHAnsi" w:hAnsiTheme="minorHAnsi" w:cstheme="minorHAnsi"/>
          <w:szCs w:val="20"/>
          <w:u w:val="none"/>
        </w:rPr>
      </w:pPr>
      <w:r>
        <w:rPr>
          <w:rStyle w:val="Stile1"/>
          <w:rFonts w:asciiTheme="minorHAnsi" w:hAnsiTheme="minorHAnsi" w:cstheme="minorHAnsi"/>
          <w:szCs w:val="20"/>
          <w:u w:val="none"/>
        </w:rPr>
        <w:t>Denominazione Segreteria organizzativa</w:t>
      </w:r>
    </w:p>
    <w:p w14:paraId="378CC247" w14:textId="14B2FCFE" w:rsidR="00C51B5D" w:rsidRDefault="00C51B5D">
      <w:pPr>
        <w:pStyle w:val="NormaleWeb1"/>
        <w:spacing w:before="0" w:after="0" w:line="276" w:lineRule="auto"/>
        <w:jc w:val="both"/>
        <w:rPr>
          <w:rStyle w:val="Stile1"/>
          <w:rFonts w:asciiTheme="minorHAnsi" w:hAnsiTheme="minorHAnsi" w:cstheme="minorHAnsi"/>
          <w:szCs w:val="20"/>
          <w:u w:val="none"/>
        </w:rPr>
      </w:pPr>
      <w:r>
        <w:rPr>
          <w:rStyle w:val="Stile1"/>
          <w:rFonts w:asciiTheme="minorHAnsi" w:hAnsiTheme="minorHAnsi" w:cstheme="minorHAnsi"/>
          <w:szCs w:val="20"/>
          <w:u w:val="none"/>
        </w:rPr>
        <w:t>Sito Web Segreteria organizzativa</w:t>
      </w:r>
    </w:p>
    <w:p w14:paraId="1E45A795" w14:textId="2254E84E" w:rsidR="00C51B5D" w:rsidRDefault="00C51B5D">
      <w:pPr>
        <w:pStyle w:val="NormaleWeb1"/>
        <w:spacing w:before="0" w:after="0" w:line="276" w:lineRule="auto"/>
        <w:jc w:val="both"/>
        <w:rPr>
          <w:rStyle w:val="Stile1"/>
          <w:rFonts w:asciiTheme="minorHAnsi" w:hAnsiTheme="minorHAnsi" w:cstheme="minorHAnsi"/>
          <w:szCs w:val="20"/>
          <w:u w:val="none"/>
        </w:rPr>
      </w:pPr>
      <w:r>
        <w:rPr>
          <w:rStyle w:val="Stile1"/>
          <w:rFonts w:asciiTheme="minorHAnsi" w:hAnsiTheme="minorHAnsi" w:cstheme="minorHAnsi"/>
          <w:szCs w:val="20"/>
          <w:u w:val="none"/>
        </w:rPr>
        <w:t>Numero di telefono Segreteria organizzativa</w:t>
      </w:r>
    </w:p>
    <w:p w14:paraId="3EF9B9F1" w14:textId="52498715" w:rsidR="00C51B5D" w:rsidRPr="009D6048" w:rsidRDefault="00C51B5D">
      <w:pPr>
        <w:pStyle w:val="NormaleWeb1"/>
        <w:spacing w:before="0" w:after="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Style w:val="Stile1"/>
          <w:rFonts w:asciiTheme="minorHAnsi" w:hAnsiTheme="minorHAnsi" w:cstheme="minorHAnsi"/>
          <w:szCs w:val="20"/>
          <w:u w:val="none"/>
        </w:rPr>
        <w:t>e-mail Segreteria organizzativa</w:t>
      </w:r>
    </w:p>
    <w:p w14:paraId="2BB344AA" w14:textId="77777777" w:rsidR="00B045E3" w:rsidRDefault="00B045E3">
      <w:pPr>
        <w:rPr>
          <w:rFonts w:asciiTheme="minorHAnsi" w:hAnsiTheme="minorHAnsi" w:cstheme="minorHAnsi"/>
        </w:rPr>
      </w:pPr>
    </w:p>
    <w:p w14:paraId="74D5001A" w14:textId="31DDF957" w:rsidR="00513601" w:rsidRPr="009D6048" w:rsidRDefault="00513601">
      <w:pPr>
        <w:rPr>
          <w:rFonts w:asciiTheme="minorHAnsi" w:hAnsiTheme="minorHAnsi" w:cstheme="minorHAnsi"/>
        </w:rPr>
        <w:sectPr w:rsidR="00513601" w:rsidRPr="009D6048" w:rsidSect="00CC3EFD">
          <w:type w:val="continuous"/>
          <w:pgSz w:w="11906" w:h="16838"/>
          <w:pgMar w:top="1132" w:right="567" w:bottom="776" w:left="567" w:header="595" w:footer="720" w:gutter="0"/>
          <w:cols w:space="720"/>
          <w:docGrid w:linePitch="600" w:charSpace="36864"/>
        </w:sectPr>
      </w:pPr>
    </w:p>
    <w:p w14:paraId="6A7ED159" w14:textId="20B281F4" w:rsidR="00B045E3" w:rsidRPr="005934F3" w:rsidRDefault="005934F3" w:rsidP="005934F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5DFEC"/>
        <w:jc w:val="center"/>
        <w:rPr>
          <w:rFonts w:cstheme="minorHAnsi"/>
          <w:b/>
          <w:sz w:val="20"/>
          <w:szCs w:val="20"/>
        </w:rPr>
        <w:sectPr w:rsidR="00B045E3" w:rsidRPr="005934F3" w:rsidSect="00CC3EFD">
          <w:type w:val="continuous"/>
          <w:pgSz w:w="11906" w:h="16838"/>
          <w:pgMar w:top="1132" w:right="567" w:bottom="776" w:left="567" w:header="595" w:footer="720" w:gutter="0"/>
          <w:cols w:space="720"/>
          <w:docGrid w:linePitch="600" w:charSpace="36864"/>
        </w:sectPr>
      </w:pPr>
      <w:r w:rsidRPr="00DF6BE7">
        <w:rPr>
          <w:rFonts w:cstheme="minorHAnsi"/>
          <w:b/>
          <w:sz w:val="20"/>
          <w:szCs w:val="20"/>
        </w:rPr>
        <w:t>Dichiarazione ai sensi e per gli effetti del Regolamento UE 679/2016 - GDPR, del D. Lgs. n.101/2018 e del D.lgs. n.196/2003</w:t>
      </w:r>
    </w:p>
    <w:p w14:paraId="4B596439" w14:textId="77777777" w:rsidR="005934F3" w:rsidRPr="005934F3" w:rsidRDefault="005934F3" w:rsidP="005934F3">
      <w:pPr>
        <w:spacing w:after="0"/>
        <w:jc w:val="both"/>
        <w:rPr>
          <w:rFonts w:asciiTheme="minorHAnsi" w:hAnsiTheme="minorHAnsi" w:cstheme="minorHAnsi"/>
          <w:sz w:val="18"/>
          <w:szCs w:val="20"/>
        </w:rPr>
      </w:pPr>
      <w:r w:rsidRPr="005934F3">
        <w:rPr>
          <w:rFonts w:asciiTheme="minorHAnsi" w:hAnsiTheme="minorHAnsi" w:cstheme="minorHAnsi"/>
          <w:sz w:val="18"/>
          <w:szCs w:val="20"/>
        </w:rPr>
        <w:t>Si dichiara ai sensi e per gli effetti del Regolamento UE 679/2016 - GDPR, del D. Lgs. n.101/2018 e del D.lgs. n.196/2003, di essere in possesso del consenso scritto alla pubblicazione dei dati personali dei soggetti inseriti nell’applicazione ECM</w:t>
      </w:r>
    </w:p>
    <w:p w14:paraId="1E32353A" w14:textId="38035731" w:rsidR="005934F3" w:rsidRPr="009D6048" w:rsidRDefault="005934F3">
      <w:pPr>
        <w:spacing w:after="0"/>
        <w:ind w:left="426"/>
        <w:jc w:val="both"/>
        <w:rPr>
          <w:rFonts w:asciiTheme="minorHAnsi" w:hAnsiTheme="minorHAnsi" w:cstheme="minorHAnsi"/>
          <w:i/>
          <w:sz w:val="20"/>
          <w:szCs w:val="20"/>
        </w:rPr>
        <w:sectPr w:rsidR="005934F3" w:rsidRPr="009D6048" w:rsidSect="00CC3EFD">
          <w:type w:val="continuous"/>
          <w:pgSz w:w="11906" w:h="16838"/>
          <w:pgMar w:top="1132" w:right="567" w:bottom="776" w:left="567" w:header="595" w:footer="720" w:gutter="0"/>
          <w:cols w:space="720"/>
          <w:docGrid w:linePitch="600" w:charSpace="36864"/>
        </w:sectPr>
      </w:pPr>
    </w:p>
    <w:p w14:paraId="0730A925" w14:textId="77777777" w:rsidR="00B045E3" w:rsidRPr="009D6048" w:rsidRDefault="00B045E3">
      <w:pPr>
        <w:spacing w:after="0"/>
        <w:ind w:left="426"/>
        <w:jc w:val="both"/>
        <w:rPr>
          <w:rFonts w:asciiTheme="minorHAnsi" w:hAnsiTheme="minorHAnsi" w:cstheme="minorHAnsi"/>
          <w:i/>
          <w:sz w:val="20"/>
          <w:szCs w:val="20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907"/>
        <w:gridCol w:w="4881"/>
      </w:tblGrid>
      <w:tr w:rsidR="00B045E3" w:rsidRPr="009D6048" w14:paraId="0F014A8A" w14:textId="77777777" w:rsidTr="00513601">
        <w:trPr>
          <w:trHeight w:hRule="exact" w:val="1134"/>
        </w:trPr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0D5B752" w14:textId="0C61F540" w:rsidR="00B045E3" w:rsidRPr="009D6048" w:rsidRDefault="00000000">
            <w:pPr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D604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Nome e cognome </w:t>
            </w:r>
          </w:p>
          <w:p w14:paraId="51E6BE8C" w14:textId="77777777" w:rsidR="00B045E3" w:rsidRPr="009D6048" w:rsidRDefault="00000000">
            <w:pPr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D6048">
              <w:rPr>
                <w:rFonts w:asciiTheme="minorHAnsi" w:hAnsiTheme="minorHAnsi" w:cstheme="minorHAnsi"/>
                <w:sz w:val="16"/>
                <w:szCs w:val="16"/>
              </w:rPr>
              <w:t>Il Responsabile della struttura organizzativa (Dipartimento,</w:t>
            </w:r>
          </w:p>
          <w:p w14:paraId="1C28E125" w14:textId="77777777" w:rsidR="00B045E3" w:rsidRPr="009D6048" w:rsidRDefault="00000000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D6048">
              <w:rPr>
                <w:rFonts w:asciiTheme="minorHAnsi" w:hAnsiTheme="minorHAnsi" w:cstheme="minorHAnsi"/>
                <w:sz w:val="16"/>
                <w:szCs w:val="16"/>
              </w:rPr>
              <w:t>Struttura Complessa, Struttura Semplice Dipartimentale)</w:t>
            </w:r>
          </w:p>
          <w:p w14:paraId="67520B93" w14:textId="77777777" w:rsidR="00B045E3" w:rsidRPr="009D6048" w:rsidRDefault="00B045E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192FD03" w14:textId="0D72585B" w:rsidR="00285440" w:rsidRPr="009D6048" w:rsidRDefault="00285440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045E3" w:rsidRPr="009D6048" w14:paraId="02B316F8" w14:textId="77777777" w:rsidTr="00513601">
        <w:trPr>
          <w:trHeight w:hRule="exact" w:val="1134"/>
        </w:trPr>
        <w:tc>
          <w:tcPr>
            <w:tcW w:w="4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53992" w14:textId="250A504C" w:rsidR="00B045E3" w:rsidRPr="009D6048" w:rsidRDefault="0000000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D604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Firma </w:t>
            </w:r>
          </w:p>
          <w:p w14:paraId="5ACE5AAC" w14:textId="77777777" w:rsidR="00B045E3" w:rsidRPr="009D6048" w:rsidRDefault="0000000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D6048">
              <w:rPr>
                <w:rFonts w:asciiTheme="minorHAnsi" w:hAnsiTheme="minorHAnsi" w:cstheme="minorHAnsi"/>
                <w:sz w:val="16"/>
                <w:szCs w:val="16"/>
              </w:rPr>
              <w:t>Il Responsabile della struttura organizzativa (Dipartimento, Struttura Complessa, Struttura Semplice Dipartimentale)</w:t>
            </w:r>
          </w:p>
          <w:p w14:paraId="39796103" w14:textId="77777777" w:rsidR="00B045E3" w:rsidRPr="009D6048" w:rsidRDefault="00B045E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008B727B" w14:textId="77777777" w:rsidR="00B045E3" w:rsidRPr="009D6048" w:rsidRDefault="00B045E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3899E" w14:textId="77777777" w:rsidR="00B045E3" w:rsidRPr="009D6048" w:rsidRDefault="00B045E3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13601" w:rsidRPr="009D6048" w14:paraId="2A4D795D" w14:textId="77777777" w:rsidTr="00513601">
        <w:trPr>
          <w:trHeight w:hRule="exact" w:val="1134"/>
        </w:trPr>
        <w:tc>
          <w:tcPr>
            <w:tcW w:w="97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F41707" w14:textId="77777777" w:rsidR="00513601" w:rsidRPr="00285440" w:rsidRDefault="00513601" w:rsidP="00513601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  <w:r w:rsidRPr="00285440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 xml:space="preserve">Se trattasi di un progetto Formativo non deliberato nel Piano Formativo Annuale </w:t>
            </w:r>
          </w:p>
          <w:p w14:paraId="24A9F9ED" w14:textId="7AF10FB2" w:rsidR="00513601" w:rsidRPr="00285440" w:rsidRDefault="00513601" w:rsidP="00513601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  <w:r w:rsidRPr="00285440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è necessaria l’autorizzazione da parte del Direttore Generale dell’Azienda Sanitaria Regionale proponente</w:t>
            </w:r>
          </w:p>
          <w:p w14:paraId="5AC74922" w14:textId="77777777" w:rsidR="00513601" w:rsidRPr="00285440" w:rsidRDefault="00513601" w:rsidP="00285440">
            <w:pPr>
              <w:snapToGrid w:val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</w:tr>
      <w:tr w:rsidR="00513601" w:rsidRPr="009D6048" w14:paraId="0D0AB70E" w14:textId="77777777" w:rsidTr="00513601">
        <w:trPr>
          <w:trHeight w:hRule="exact" w:val="1134"/>
        </w:trPr>
        <w:tc>
          <w:tcPr>
            <w:tcW w:w="4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39894" w14:textId="77777777" w:rsidR="00513601" w:rsidRPr="009D6048" w:rsidRDefault="00513601" w:rsidP="00513601">
            <w:pPr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D604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Nome e cognome </w:t>
            </w:r>
          </w:p>
          <w:p w14:paraId="4DB71674" w14:textId="00839442" w:rsidR="00513601" w:rsidRDefault="00513601" w:rsidP="0051360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Direttore Generale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br/>
            </w:r>
            <w:r>
              <w:rPr>
                <w:rFonts w:asciiTheme="minorHAnsi" w:hAnsiTheme="minorHAnsi" w:cstheme="minorHAnsi"/>
                <w:sz w:val="16"/>
                <w:szCs w:val="16"/>
              </w:rPr>
              <w:br/>
              <w:t>Azienda Sanitaria del SSR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54167" w14:textId="77777777" w:rsidR="00513601" w:rsidRPr="009D6048" w:rsidRDefault="00513601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13601" w:rsidRPr="009D6048" w14:paraId="355AD63D" w14:textId="77777777" w:rsidTr="00285440">
        <w:trPr>
          <w:trHeight w:hRule="exact" w:val="1134"/>
        </w:trPr>
        <w:tc>
          <w:tcPr>
            <w:tcW w:w="49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725C64" w14:textId="77777777" w:rsidR="005934DD" w:rsidRDefault="00513601" w:rsidP="005934D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D6048">
              <w:rPr>
                <w:rFonts w:asciiTheme="minorHAnsi" w:hAnsiTheme="minorHAnsi" w:cstheme="minorHAnsi"/>
                <w:b/>
                <w:sz w:val="20"/>
                <w:szCs w:val="20"/>
              </w:rPr>
              <w:t>Firma</w:t>
            </w:r>
          </w:p>
          <w:p w14:paraId="2C7C6093" w14:textId="48ABCA07" w:rsidR="00513601" w:rsidRPr="009D6048" w:rsidRDefault="00513601" w:rsidP="005934D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Direttore Generale</w:t>
            </w:r>
          </w:p>
          <w:p w14:paraId="3A919F60" w14:textId="77777777" w:rsidR="00513601" w:rsidRPr="009D6048" w:rsidRDefault="00513601" w:rsidP="0028544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7F9BF3A6" w14:textId="77777777" w:rsidR="00513601" w:rsidRPr="009D6048" w:rsidRDefault="00513601" w:rsidP="0028544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DF15FA" w14:textId="27A09498" w:rsidR="00513601" w:rsidRPr="009D6048" w:rsidRDefault="00285440" w:rsidP="00285440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Si autorizza</w:t>
            </w:r>
          </w:p>
        </w:tc>
      </w:tr>
    </w:tbl>
    <w:p w14:paraId="2B84D949" w14:textId="77777777" w:rsidR="00B045E3" w:rsidRPr="009D6048" w:rsidRDefault="00B045E3">
      <w:pPr>
        <w:pStyle w:val="NormaleWeb1"/>
        <w:spacing w:before="0" w:after="0"/>
        <w:rPr>
          <w:rFonts w:asciiTheme="minorHAnsi" w:hAnsiTheme="minorHAnsi" w:cstheme="minorHAnsi"/>
        </w:rPr>
      </w:pPr>
    </w:p>
    <w:p w14:paraId="22907EAA" w14:textId="77777777" w:rsidR="00B045E3" w:rsidRPr="009D6048" w:rsidRDefault="00B045E3">
      <w:pPr>
        <w:jc w:val="center"/>
        <w:rPr>
          <w:rFonts w:asciiTheme="minorHAnsi" w:hAnsiTheme="minorHAnsi" w:cstheme="minorHAnsi"/>
        </w:rPr>
      </w:pPr>
    </w:p>
    <w:p w14:paraId="1C580285" w14:textId="77777777" w:rsidR="00B045E3" w:rsidRPr="009D6048" w:rsidRDefault="00B045E3">
      <w:pPr>
        <w:rPr>
          <w:rFonts w:asciiTheme="minorHAnsi" w:hAnsiTheme="minorHAnsi" w:cstheme="minorHAnsi"/>
        </w:rPr>
      </w:pPr>
    </w:p>
    <w:p w14:paraId="77657C15" w14:textId="77777777" w:rsidR="00A3591F" w:rsidRPr="009D6048" w:rsidRDefault="00A3591F">
      <w:pPr>
        <w:rPr>
          <w:rFonts w:asciiTheme="minorHAnsi" w:hAnsiTheme="minorHAnsi" w:cstheme="minorHAnsi"/>
        </w:rPr>
      </w:pPr>
    </w:p>
    <w:sectPr w:rsidR="00A3591F" w:rsidRPr="009D6048">
      <w:type w:val="continuous"/>
      <w:pgSz w:w="11906" w:h="16838"/>
      <w:pgMar w:top="1132" w:right="567" w:bottom="776" w:left="567" w:header="595" w:footer="720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CEC820" w14:textId="77777777" w:rsidR="005E3198" w:rsidRDefault="005E3198">
      <w:pPr>
        <w:spacing w:after="0" w:line="240" w:lineRule="auto"/>
      </w:pPr>
      <w:r>
        <w:separator/>
      </w:r>
    </w:p>
  </w:endnote>
  <w:endnote w:type="continuationSeparator" w:id="0">
    <w:p w14:paraId="7A515637" w14:textId="77777777" w:rsidR="005E3198" w:rsidRDefault="005E31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2" w:usb2="00000016" w:usb3="00000000" w:csb0="0004001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925A7" w14:textId="77777777" w:rsidR="00B045E3" w:rsidRDefault="00B045E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24B29" w14:textId="77777777" w:rsidR="00B045E3" w:rsidRDefault="00B045E3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855DC" w14:textId="77777777" w:rsidR="00B045E3" w:rsidRDefault="00B045E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2CB519" w14:textId="77777777" w:rsidR="005E3198" w:rsidRDefault="005E3198">
      <w:pPr>
        <w:spacing w:after="0" w:line="240" w:lineRule="auto"/>
      </w:pPr>
      <w:r>
        <w:separator/>
      </w:r>
    </w:p>
  </w:footnote>
  <w:footnote w:type="continuationSeparator" w:id="0">
    <w:p w14:paraId="305791DB" w14:textId="77777777" w:rsidR="005E3198" w:rsidRDefault="005E31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2C167" w14:textId="77777777" w:rsidR="00946D8F" w:rsidRDefault="00946D8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8DB71" w14:textId="77777777" w:rsidR="00B045E3" w:rsidRDefault="00B045E3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0366F" w14:textId="77777777" w:rsidR="00B045E3" w:rsidRDefault="00B045E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  <w:sz w:val="20"/>
        <w:szCs w:val="20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  <w:sz w:val="20"/>
        <w:szCs w:val="20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"/>
      <w:lvlJc w:val="left"/>
      <w:pPr>
        <w:tabs>
          <w:tab w:val="num" w:pos="0"/>
        </w:tabs>
        <w:ind w:left="1146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149E364A"/>
    <w:multiLevelType w:val="hybridMultilevel"/>
    <w:tmpl w:val="DAE29E60"/>
    <w:lvl w:ilvl="0" w:tplc="295C366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461527"/>
    <w:multiLevelType w:val="hybridMultilevel"/>
    <w:tmpl w:val="77C6706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D755A8"/>
    <w:multiLevelType w:val="hybridMultilevel"/>
    <w:tmpl w:val="D45A10D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156E13"/>
    <w:multiLevelType w:val="hybridMultilevel"/>
    <w:tmpl w:val="5976801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9690210">
    <w:abstractNumId w:val="0"/>
  </w:num>
  <w:num w:numId="2" w16cid:durableId="179395808">
    <w:abstractNumId w:val="1"/>
  </w:num>
  <w:num w:numId="3" w16cid:durableId="1005018178">
    <w:abstractNumId w:val="2"/>
  </w:num>
  <w:num w:numId="4" w16cid:durableId="546378668">
    <w:abstractNumId w:val="3"/>
  </w:num>
  <w:num w:numId="5" w16cid:durableId="1956136339">
    <w:abstractNumId w:val="4"/>
  </w:num>
  <w:num w:numId="6" w16cid:durableId="1756778245">
    <w:abstractNumId w:val="5"/>
  </w:num>
  <w:num w:numId="7" w16cid:durableId="1159148993">
    <w:abstractNumId w:val="6"/>
  </w:num>
  <w:num w:numId="8" w16cid:durableId="1639649374">
    <w:abstractNumId w:val="7"/>
  </w:num>
  <w:num w:numId="9" w16cid:durableId="635765159">
    <w:abstractNumId w:val="8"/>
  </w:num>
  <w:num w:numId="10" w16cid:durableId="605769750">
    <w:abstractNumId w:val="9"/>
  </w:num>
  <w:num w:numId="11" w16cid:durableId="433207308">
    <w:abstractNumId w:val="10"/>
  </w:num>
  <w:num w:numId="12" w16cid:durableId="1100295611">
    <w:abstractNumId w:val="11"/>
  </w:num>
  <w:num w:numId="13" w16cid:durableId="1759709677">
    <w:abstractNumId w:val="13"/>
  </w:num>
  <w:num w:numId="14" w16cid:durableId="1187133663">
    <w:abstractNumId w:val="14"/>
  </w:num>
  <w:num w:numId="15" w16cid:durableId="9440755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3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D8F"/>
    <w:rsid w:val="00060A08"/>
    <w:rsid w:val="000E1788"/>
    <w:rsid w:val="001318F8"/>
    <w:rsid w:val="001E3618"/>
    <w:rsid w:val="00285440"/>
    <w:rsid w:val="00285A27"/>
    <w:rsid w:val="002E5E7B"/>
    <w:rsid w:val="003B501C"/>
    <w:rsid w:val="003C2A63"/>
    <w:rsid w:val="00513601"/>
    <w:rsid w:val="00534C1C"/>
    <w:rsid w:val="00535260"/>
    <w:rsid w:val="005934DD"/>
    <w:rsid w:val="005934F3"/>
    <w:rsid w:val="005B4026"/>
    <w:rsid w:val="005E3198"/>
    <w:rsid w:val="00664D1F"/>
    <w:rsid w:val="006A1796"/>
    <w:rsid w:val="006D17E9"/>
    <w:rsid w:val="007C741B"/>
    <w:rsid w:val="007E6A2F"/>
    <w:rsid w:val="008E6BD7"/>
    <w:rsid w:val="00934A75"/>
    <w:rsid w:val="00946D8F"/>
    <w:rsid w:val="0097199B"/>
    <w:rsid w:val="009D6048"/>
    <w:rsid w:val="00A209BB"/>
    <w:rsid w:val="00A3591F"/>
    <w:rsid w:val="00A83D93"/>
    <w:rsid w:val="00AC291D"/>
    <w:rsid w:val="00AC5116"/>
    <w:rsid w:val="00B045E3"/>
    <w:rsid w:val="00B530AF"/>
    <w:rsid w:val="00C5197B"/>
    <w:rsid w:val="00C51B5D"/>
    <w:rsid w:val="00CC3EFD"/>
    <w:rsid w:val="00CC75B1"/>
    <w:rsid w:val="00CF770D"/>
    <w:rsid w:val="00DF211D"/>
    <w:rsid w:val="00E67CA7"/>
    <w:rsid w:val="00E92FBD"/>
    <w:rsid w:val="00F11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12E8F36"/>
  <w15:chartTrackingRefBased/>
  <w15:docId w15:val="{3B14EAE2-A224-A648-AE07-792F8E83A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after="200" w:line="276" w:lineRule="auto"/>
    </w:pPr>
    <w:rPr>
      <w:rFonts w:ascii="Calibri" w:eastAsia="SimSun" w:hAnsi="Calibri" w:cs="Tahoma"/>
      <w:sz w:val="22"/>
      <w:szCs w:val="22"/>
      <w:lang w:eastAsia="ar-SA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ascii="Wingdings" w:hAnsi="Wingdings" w:cs="Wingdings"/>
      <w:sz w:val="20"/>
      <w:szCs w:val="20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Wingdings" w:hAnsi="Wingdings" w:cs="Wingdings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  <w:rPr>
      <w:rFonts w:ascii="Wingdings" w:hAnsi="Wingdings" w:cs="Wingdings"/>
      <w:sz w:val="20"/>
      <w:szCs w:val="20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6z0">
    <w:name w:val="WW8Num6z0"/>
    <w:rPr>
      <w:rFonts w:ascii="Wingdings" w:hAnsi="Wingdings" w:cs="Wingdings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Wingdings" w:hAnsi="Wingdings" w:cs="Wingdings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0">
    <w:name w:val="WW8Num8z0"/>
    <w:rPr>
      <w:rFonts w:ascii="Wingdings" w:hAnsi="Wingdings" w:cs="Wingdings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9z0">
    <w:name w:val="WW8Num9z0"/>
    <w:rPr>
      <w:rFonts w:ascii="Wingdings" w:hAnsi="Wingdings" w:cs="Wingdings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0">
    <w:name w:val="WW8Num10z0"/>
    <w:rPr>
      <w:rFonts w:ascii="Wingdings" w:hAnsi="Wingdings" w:cs="Wingdings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3">
    <w:name w:val="WW8Num10z3"/>
    <w:rPr>
      <w:rFonts w:ascii="Symbol" w:hAnsi="Symbol" w:cs="Symbol"/>
    </w:rPr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Carpredefinitoparagrafo1">
    <w:name w:val="Car. predefinito paragrafo1"/>
  </w:style>
  <w:style w:type="character" w:customStyle="1" w:styleId="Carpredefinitoparagrafo2">
    <w:name w:val="Car. predefinito paragrafo2"/>
  </w:style>
  <w:style w:type="character" w:customStyle="1" w:styleId="Testosegnaposto1">
    <w:name w:val="Testo segnaposto1"/>
    <w:basedOn w:val="Carpredefinitoparagrafo2"/>
    <w:rPr>
      <w:color w:val="808080"/>
    </w:rPr>
  </w:style>
  <w:style w:type="character" w:customStyle="1" w:styleId="TestofumettoCarattere">
    <w:name w:val="Testo fumetto Carattere"/>
    <w:basedOn w:val="Carpredefinitoparagrafo2"/>
    <w:rPr>
      <w:rFonts w:ascii="Tahoma" w:hAnsi="Tahoma" w:cs="Tahoma"/>
      <w:sz w:val="16"/>
      <w:szCs w:val="16"/>
    </w:rPr>
  </w:style>
  <w:style w:type="character" w:customStyle="1" w:styleId="Stile1">
    <w:name w:val="Stile1"/>
    <w:basedOn w:val="Carpredefinitoparagrafo2"/>
    <w:rPr>
      <w:rFonts w:ascii="Arial" w:hAnsi="Arial" w:cs="Arial"/>
      <w:sz w:val="20"/>
      <w:u w:val="single"/>
    </w:rPr>
  </w:style>
  <w:style w:type="character" w:customStyle="1" w:styleId="SottotitoloCarattere">
    <w:name w:val="Sottotitolo Carattere"/>
    <w:basedOn w:val="Carpredefinitoparagrafo2"/>
    <w:rPr>
      <w:rFonts w:ascii="Cambria" w:hAnsi="Cambria" w:cs="Cambria"/>
      <w:i/>
      <w:iCs/>
      <w:color w:val="4F81BD"/>
      <w:spacing w:val="15"/>
      <w:sz w:val="24"/>
      <w:szCs w:val="24"/>
    </w:rPr>
  </w:style>
  <w:style w:type="character" w:customStyle="1" w:styleId="StileGiannisottotit">
    <w:name w:val="Stile Gianni sottotit"/>
    <w:rPr>
      <w:rFonts w:ascii="Arial" w:hAnsi="Arial" w:cs="Arial"/>
      <w:sz w:val="20"/>
      <w:u w:val="single"/>
    </w:rPr>
  </w:style>
  <w:style w:type="character" w:customStyle="1" w:styleId="StileGianniSottotgr">
    <w:name w:val="Stile Gianni Sottot gr"/>
    <w:rPr>
      <w:rFonts w:ascii="Arial" w:hAnsi="Arial" w:cs="Arial"/>
      <w:b/>
      <w:sz w:val="22"/>
      <w:u w:val="single"/>
    </w:rPr>
  </w:style>
  <w:style w:type="character" w:customStyle="1" w:styleId="MappadocumentoCarattere">
    <w:name w:val="Mappa documento Carattere"/>
    <w:basedOn w:val="Carpredefinitoparagrafo2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basedOn w:val="Carpredefinitoparagrafo2"/>
  </w:style>
  <w:style w:type="character" w:customStyle="1" w:styleId="PidipaginaCarattere">
    <w:name w:val="Piè di pagina Carattere"/>
    <w:basedOn w:val="Carpredefinitoparagrafo2"/>
  </w:style>
  <w:style w:type="character" w:customStyle="1" w:styleId="StileGianniCorsivo">
    <w:name w:val="Stile Gianni Corsivo"/>
    <w:basedOn w:val="Carpredefinitoparagrafo2"/>
    <w:rPr>
      <w:i/>
      <w:sz w:val="24"/>
      <w:u w:val="none"/>
    </w:rPr>
  </w:style>
  <w:style w:type="character" w:customStyle="1" w:styleId="ListLabel1">
    <w:name w:val="ListLabel 1"/>
    <w:rPr>
      <w:rFonts w:cs="Courier New"/>
    </w:rPr>
  </w:style>
  <w:style w:type="paragraph" w:customStyle="1" w:styleId="Intestazione2">
    <w:name w:val="Intestazione2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estofumetto1">
    <w:name w:val="Testo fumetto1"/>
    <w:basedOn w:val="Normale"/>
    <w:pPr>
      <w:spacing w:after="0" w:line="100" w:lineRule="atLeast"/>
    </w:pPr>
    <w:rPr>
      <w:rFonts w:ascii="Tahoma" w:hAnsi="Tahoma"/>
      <w:sz w:val="16"/>
      <w:szCs w:val="16"/>
    </w:rPr>
  </w:style>
  <w:style w:type="paragraph" w:customStyle="1" w:styleId="Paragrafoelenco1">
    <w:name w:val="Paragrafo elenco1"/>
    <w:basedOn w:val="Normale"/>
    <w:pPr>
      <w:ind w:left="720"/>
    </w:pPr>
  </w:style>
  <w:style w:type="paragraph" w:customStyle="1" w:styleId="NormaleWeb1">
    <w:name w:val="Normale (Web)1"/>
    <w:basedOn w:val="Normale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styleId="Sottotitolo">
    <w:name w:val="Subtitle"/>
    <w:basedOn w:val="Normale"/>
    <w:next w:val="Corpotesto"/>
    <w:qFormat/>
    <w:rPr>
      <w:rFonts w:ascii="Cambria" w:hAnsi="Cambria" w:cs="Cambria"/>
      <w:i/>
      <w:iCs/>
      <w:color w:val="4F81BD"/>
      <w:spacing w:val="15"/>
      <w:sz w:val="24"/>
      <w:szCs w:val="24"/>
    </w:rPr>
  </w:style>
  <w:style w:type="paragraph" w:customStyle="1" w:styleId="Mappadocumento1">
    <w:name w:val="Mappa documento1"/>
    <w:basedOn w:val="Normale"/>
    <w:pPr>
      <w:spacing w:after="0" w:line="100" w:lineRule="atLeast"/>
    </w:pPr>
    <w:rPr>
      <w:rFonts w:ascii="Tahoma" w:hAnsi="Tahoma"/>
      <w:sz w:val="16"/>
      <w:szCs w:val="16"/>
    </w:rPr>
  </w:style>
  <w:style w:type="paragraph" w:styleId="Intestazione">
    <w:name w:val="header"/>
    <w:basedOn w:val="Normale"/>
    <w:pPr>
      <w:suppressLineNumbers/>
      <w:tabs>
        <w:tab w:val="center" w:pos="4819"/>
        <w:tab w:val="right" w:pos="9638"/>
      </w:tabs>
      <w:spacing w:after="0" w:line="100" w:lineRule="atLeast"/>
    </w:pPr>
  </w:style>
  <w:style w:type="paragraph" w:styleId="Pidipagina">
    <w:name w:val="footer"/>
    <w:basedOn w:val="Normale"/>
    <w:pPr>
      <w:suppressLineNumbers/>
      <w:tabs>
        <w:tab w:val="center" w:pos="4819"/>
        <w:tab w:val="right" w:pos="9638"/>
      </w:tabs>
      <w:spacing w:after="0" w:line="100" w:lineRule="atLeast"/>
    </w:pPr>
  </w:style>
  <w:style w:type="paragraph" w:customStyle="1" w:styleId="Didascalia3">
    <w:name w:val="Didascalia3"/>
    <w:basedOn w:val="Normale"/>
    <w:pPr>
      <w:spacing w:line="100" w:lineRule="atLeast"/>
    </w:pPr>
    <w:rPr>
      <w:b/>
      <w:bCs/>
      <w:color w:val="4F81BD"/>
      <w:sz w:val="18"/>
      <w:szCs w:val="18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Paragrafoelenco">
    <w:name w:val="List Paragraph"/>
    <w:basedOn w:val="Normale"/>
    <w:uiPriority w:val="34"/>
    <w:qFormat/>
    <w:rsid w:val="0097199B"/>
    <w:pPr>
      <w:ind w:left="720"/>
      <w:contextualSpacing/>
    </w:pPr>
  </w:style>
  <w:style w:type="table" w:styleId="Grigliatabella">
    <w:name w:val="Table Grid"/>
    <w:basedOn w:val="Tabellanormale"/>
    <w:uiPriority w:val="39"/>
    <w:rsid w:val="009719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plabel">
    <w:name w:val="splabel"/>
    <w:basedOn w:val="Carpredefinitoparagrafo"/>
    <w:rsid w:val="006D17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80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84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7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7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1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6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6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33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26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2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8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5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8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5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0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1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5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93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7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9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3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1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2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0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1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8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8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2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5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26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2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9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4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9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3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24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66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1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3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9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36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7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9</Pages>
  <Words>2559</Words>
  <Characters>14587</Characters>
  <Application>Microsoft Office Word</Application>
  <DocSecurity>0</DocSecurity>
  <Lines>121</Lines>
  <Paragraphs>34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ASL</dc:creator>
  <cp:keywords/>
  <cp:lastModifiedBy>Giovanni Ballicu</cp:lastModifiedBy>
  <cp:revision>22</cp:revision>
  <cp:lastPrinted>1899-12-31T23:00:00Z</cp:lastPrinted>
  <dcterms:created xsi:type="dcterms:W3CDTF">2024-02-07T11:17:00Z</dcterms:created>
  <dcterms:modified xsi:type="dcterms:W3CDTF">2025-02-07T14:36:00Z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