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proofErr w:type="spellStart"/>
      <w:r>
        <w:rPr>
          <w:sz w:val="22"/>
          <w:szCs w:val="22"/>
        </w:rPr>
        <w:t>All</w:t>
      </w:r>
      <w:proofErr w:type="spellEnd"/>
      <w:r>
        <w:rPr>
          <w:sz w:val="22"/>
          <w:szCs w:val="22"/>
        </w:rPr>
        <w:t>. A</w:t>
      </w:r>
    </w:p>
    <w:p w:rsidR="001608C1" w:rsidRPr="00B401DB" w:rsidRDefault="001608C1" w:rsidP="003F5EB2">
      <w:pPr>
        <w:pStyle w:val="Corpotesto"/>
        <w:spacing w:line="240" w:lineRule="auto"/>
        <w:rPr>
          <w:sz w:val="22"/>
          <w:szCs w:val="22"/>
        </w:rPr>
      </w:pPr>
      <w:proofErr w:type="spellStart"/>
      <w:r w:rsidRPr="00B401DB">
        <w:rPr>
          <w:sz w:val="22"/>
          <w:szCs w:val="22"/>
        </w:rPr>
        <w:t>Fac</w:t>
      </w:r>
      <w:proofErr w:type="spellEnd"/>
      <w:r w:rsidRPr="00B401DB">
        <w:rPr>
          <w:sz w:val="22"/>
          <w:szCs w:val="22"/>
        </w:rPr>
        <w:t xml:space="preserve">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proofErr w:type="spellStart"/>
      <w:r w:rsidRPr="00A60652">
        <w:rPr>
          <w:sz w:val="22"/>
          <w:szCs w:val="22"/>
          <w:lang w:val="en-US"/>
        </w:rPr>
        <w:t>Sardegna</w:t>
      </w:r>
      <w:proofErr w:type="spellEnd"/>
      <w:r w:rsidRPr="00A60652">
        <w:rPr>
          <w:sz w:val="22"/>
          <w:szCs w:val="22"/>
          <w:lang w:val="en-US"/>
        </w:rPr>
        <w:t xml:space="preserve">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BE5A8A"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roofErr w:type="gramStart"/>
            <w:r w:rsidRPr="000D5E6B">
              <w:rPr>
                <w:sz w:val="22"/>
                <w:szCs w:val="22"/>
              </w:rPr>
              <w:t>…….</w:t>
            </w:r>
            <w:proofErr w:type="gramEnd"/>
            <w:r w:rsidRPr="000D5E6B">
              <w:rPr>
                <w:sz w:val="22"/>
                <w:szCs w:val="22"/>
              </w:rPr>
              <w:t>.</w:t>
            </w:r>
          </w:p>
          <w:p w:rsidR="00E30455" w:rsidRDefault="001608C1" w:rsidP="008146BD">
            <w:pPr>
              <w:spacing w:line="360" w:lineRule="auto"/>
              <w:jc w:val="both"/>
              <w:rPr>
                <w:sz w:val="22"/>
                <w:szCs w:val="22"/>
              </w:rPr>
            </w:pPr>
            <w:r w:rsidRPr="000D5E6B">
              <w:rPr>
                <w:sz w:val="22"/>
                <w:szCs w:val="22"/>
              </w:rPr>
              <w:t>C.</w:t>
            </w:r>
            <w:proofErr w:type="gramStart"/>
            <w:r w:rsidRPr="000D5E6B">
              <w:rPr>
                <w:sz w:val="22"/>
                <w:szCs w:val="22"/>
              </w:rPr>
              <w:t>A.P</w:t>
            </w:r>
            <w:proofErr w:type="gramEnd"/>
            <w:r w:rsidRPr="000D5E6B">
              <w:rPr>
                <w:sz w:val="22"/>
                <w:szCs w:val="22"/>
              </w:rPr>
              <w:t>………………………….città……………….…………………………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proofErr w:type="spellStart"/>
            <w:r w:rsidRPr="000D5E6B">
              <w:rPr>
                <w:sz w:val="22"/>
                <w:szCs w:val="22"/>
              </w:rPr>
              <w:t>pec</w:t>
            </w:r>
            <w:proofErr w:type="spellEnd"/>
            <w:r w:rsidRPr="000D5E6B">
              <w:rPr>
                <w:sz w:val="22"/>
                <w:szCs w:val="22"/>
              </w:rPr>
              <w:t>: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B45502">
        <w:rPr>
          <w:b/>
          <w:sz w:val="22"/>
          <w:szCs w:val="22"/>
        </w:rPr>
        <w:t>PER LA DIREZIONE DELLA S.C.</w:t>
      </w:r>
      <w:r w:rsidR="00291A2E">
        <w:rPr>
          <w:b/>
          <w:sz w:val="22"/>
          <w:szCs w:val="22"/>
        </w:rPr>
        <w:t xml:space="preserve"> </w:t>
      </w:r>
      <w:r w:rsidR="00BE5A8A" w:rsidRPr="00BE5A8A">
        <w:rPr>
          <w:b/>
          <w:sz w:val="22"/>
          <w:szCs w:val="22"/>
        </w:rPr>
        <w:t>SERVIZIO PSICHIATRICO DI DIAGNOSI E CURA AFFERENTE AL DIPARTIMENTO DELLA SALUTE MENTALE DELLA ASL N. 3 DI NUORO, UBICATA NEL PRESIDIO OSPEDALIERO SAN FRANCESCO DI NUORO.</w:t>
      </w:r>
    </w:p>
    <w:p w:rsidR="00E33CAD" w:rsidRDefault="00E33CAD" w:rsidP="00477E58">
      <w:pPr>
        <w:ind w:left="-284"/>
        <w:jc w:val="both"/>
        <w:rPr>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 xml:space="preserve">o </w:t>
            </w:r>
            <w:proofErr w:type="gramStart"/>
            <w:r>
              <w:rPr>
                <w:sz w:val="22"/>
                <w:szCs w:val="22"/>
              </w:rPr>
              <w:t>cittadinanza  _</w:t>
            </w:r>
            <w:proofErr w:type="gramEnd"/>
            <w:r>
              <w:rPr>
                <w:sz w:val="22"/>
                <w:szCs w:val="22"/>
              </w:rPr>
              <w:t>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w:t>
            </w:r>
            <w:proofErr w:type="gramStart"/>
            <w:r>
              <w:rPr>
                <w:sz w:val="22"/>
                <w:szCs w:val="22"/>
              </w:rPr>
              <w:t>_ ;</w:t>
            </w:r>
            <w:proofErr w:type="gramEnd"/>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w:t>
            </w:r>
            <w:proofErr w:type="gramStart"/>
            <w:r>
              <w:rPr>
                <w:sz w:val="22"/>
                <w:szCs w:val="22"/>
              </w:rPr>
              <w:t>_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roofErr w:type="gramStart"/>
            <w:r>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proofErr w:type="gramStart"/>
            <w:r w:rsidRPr="000D5E6B">
              <w:rPr>
                <w:sz w:val="22"/>
                <w:szCs w:val="22"/>
              </w:rPr>
              <w:t>…</w:t>
            </w:r>
            <w:r>
              <w:rPr>
                <w:sz w:val="22"/>
                <w:szCs w:val="22"/>
              </w:rPr>
              <w:t>….</w:t>
            </w:r>
            <w:proofErr w:type="gramEnd"/>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albo dell’ordine …………………</w:t>
            </w:r>
            <w:proofErr w:type="gramStart"/>
            <w:r w:rsidR="0016069C">
              <w:rPr>
                <w:b/>
                <w:sz w:val="22"/>
                <w:szCs w:val="22"/>
              </w:rPr>
              <w:t>…….</w:t>
            </w:r>
            <w:proofErr w:type="gramEnd"/>
            <w:r w:rsidR="0016069C">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1608C1" w:rsidRPr="000D5E6B">
              <w:rPr>
                <w:sz w:val="22"/>
                <w:szCs w:val="22"/>
              </w:rPr>
              <w:t>…</w:t>
            </w:r>
            <w:proofErr w:type="gramEnd"/>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lastRenderedPageBreak/>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w:t>
            </w:r>
            <w:proofErr w:type="spellStart"/>
            <w:r w:rsidRPr="000D5E6B">
              <w:rPr>
                <w:sz w:val="22"/>
                <w:szCs w:val="22"/>
              </w:rPr>
              <w:t>al</w:t>
            </w:r>
            <w:r>
              <w:rPr>
                <w:sz w:val="22"/>
                <w:szCs w:val="22"/>
              </w:rPr>
              <w:t>_______</w:t>
            </w:r>
            <w:r w:rsidRPr="000D5E6B">
              <w:rPr>
                <w:sz w:val="22"/>
                <w:szCs w:val="22"/>
              </w:rPr>
              <w:t>______motivo</w:t>
            </w:r>
            <w:proofErr w:type="spellEnd"/>
            <w:r w:rsidRPr="000D5E6B">
              <w:rPr>
                <w:sz w:val="22"/>
                <w:szCs w:val="22"/>
              </w:rPr>
              <w:t>…………………………………………………………</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proofErr w:type="spellStart"/>
            <w:r w:rsidR="004332ED">
              <w:rPr>
                <w:sz w:val="22"/>
                <w:szCs w:val="22"/>
              </w:rPr>
              <w:t>lett</w:t>
            </w:r>
            <w:proofErr w:type="spellEnd"/>
            <w:r w:rsidR="004332ED">
              <w:rPr>
                <w:sz w:val="22"/>
                <w:szCs w:val="22"/>
              </w:rPr>
              <w:t>. A 2</w:t>
            </w:r>
            <w:r w:rsidR="004332ED" w:rsidRPr="004332ED">
              <w:rPr>
                <w:sz w:val="22"/>
                <w:szCs w:val="22"/>
              </w:rPr>
              <w:t xml:space="preserve"> </w:t>
            </w:r>
            <w:r w:rsidR="004332ED" w:rsidRPr="004332ED">
              <w:rPr>
                <w:sz w:val="22"/>
                <w:szCs w:val="22"/>
              </w:rPr>
              <w:t xml:space="preserve">;  </w:t>
            </w:r>
            <w:r>
              <w:rPr>
                <w:sz w:val="22"/>
                <w:szCs w:val="22"/>
              </w:rPr>
              <w:t xml:space="preserve"> </w:t>
            </w:r>
            <w:proofErr w:type="spellStart"/>
            <w:r>
              <w:rPr>
                <w:sz w:val="22"/>
                <w:szCs w:val="22"/>
              </w:rPr>
              <w:t>lett</w:t>
            </w:r>
            <w:proofErr w:type="spellEnd"/>
            <w:r>
              <w:rPr>
                <w:sz w:val="22"/>
                <w:szCs w:val="22"/>
              </w:rPr>
              <w:t xml:space="preserve">. B </w:t>
            </w:r>
            <w:r w:rsidRPr="000D5E6B">
              <w:rPr>
                <w:sz w:val="22"/>
                <w:szCs w:val="22"/>
              </w:rPr>
              <w:sym w:font="Symbol" w:char="F07F"/>
            </w:r>
            <w:r>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4332ED">
              <w:rPr>
                <w:sz w:val="22"/>
                <w:szCs w:val="22"/>
              </w:rPr>
              <w:t>lett</w:t>
            </w:r>
            <w:proofErr w:type="spellEnd"/>
            <w:r w:rsidRPr="004332ED">
              <w:rPr>
                <w:sz w:val="22"/>
                <w:szCs w:val="22"/>
              </w:rPr>
              <w:t xml:space="preserve">. A </w:t>
            </w:r>
            <w:proofErr w:type="gramStart"/>
            <w:r w:rsidRPr="004332ED">
              <w:rPr>
                <w:sz w:val="22"/>
                <w:szCs w:val="22"/>
              </w:rPr>
              <w:t xml:space="preserve">;  </w:t>
            </w:r>
            <w:proofErr w:type="spellStart"/>
            <w:r w:rsidRPr="004332ED">
              <w:rPr>
                <w:sz w:val="22"/>
                <w:szCs w:val="22"/>
              </w:rPr>
              <w:t>lett</w:t>
            </w:r>
            <w:proofErr w:type="spellEnd"/>
            <w:r w:rsidRPr="004332ED">
              <w:rPr>
                <w:sz w:val="22"/>
                <w:szCs w:val="22"/>
              </w:rPr>
              <w:t>.</w:t>
            </w:r>
            <w:proofErr w:type="gramEnd"/>
            <w:r w:rsidRPr="004332ED">
              <w:rPr>
                <w:sz w:val="22"/>
                <w:szCs w:val="22"/>
              </w:rPr>
              <w:t xml:space="preserve"> B </w:t>
            </w:r>
            <w:r w:rsidRPr="004332ED">
              <w:rPr>
                <w:sz w:val="22"/>
                <w:szCs w:val="22"/>
              </w:rPr>
              <w:t xml:space="preserve">;  </w:t>
            </w:r>
            <w:proofErr w:type="spellStart"/>
            <w:r w:rsidRPr="004332ED">
              <w:rPr>
                <w:sz w:val="22"/>
                <w:szCs w:val="22"/>
              </w:rPr>
              <w:t>lett</w:t>
            </w:r>
            <w:proofErr w:type="spellEnd"/>
            <w:r w:rsidRPr="004332ED">
              <w:rPr>
                <w:sz w:val="22"/>
                <w:szCs w:val="22"/>
              </w:rPr>
              <w:t xml:space="preserve">. C </w:t>
            </w:r>
            <w:r w:rsidRPr="004332ED">
              <w:rPr>
                <w:sz w:val="22"/>
                <w:szCs w:val="22"/>
              </w:rPr>
              <w:t xml:space="preserve">;  </w:t>
            </w:r>
            <w:proofErr w:type="spellStart"/>
            <w:r w:rsidRPr="004332ED">
              <w:rPr>
                <w:sz w:val="22"/>
                <w:szCs w:val="22"/>
              </w:rPr>
              <w:t>lett</w:t>
            </w:r>
            <w:proofErr w:type="spell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lastRenderedPageBreak/>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lastRenderedPageBreak/>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3447AC" w:rsidRPr="000D5E6B">
              <w:rPr>
                <w:b/>
                <w:sz w:val="22"/>
                <w:szCs w:val="22"/>
              </w:rPr>
              <w:t xml:space="preserve"> specificando le 5 presentate </w:t>
            </w:r>
            <w:r w:rsidR="003447AC">
              <w:rPr>
                <w:b/>
                <w:sz w:val="22"/>
                <w:szCs w:val="22"/>
              </w:rPr>
              <w:t xml:space="preserve">(in allegato) </w:t>
            </w:r>
            <w:r w:rsidR="003447AC" w:rsidRPr="000D5E6B">
              <w:rPr>
                <w:b/>
                <w:sz w:val="22"/>
                <w:szCs w:val="22"/>
              </w:rPr>
              <w:t>per la valutazione</w:t>
            </w:r>
            <w:r w:rsidR="00BC74DA">
              <w:rPr>
                <w:bCs/>
                <w:color w:val="000000"/>
                <w:sz w:val="22"/>
                <w:szCs w:val="22"/>
              </w:rPr>
              <w:t>:</w:t>
            </w:r>
            <w:bookmarkStart w:id="0" w:name="_GoBack"/>
            <w:bookmarkEnd w:id="0"/>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lastRenderedPageBreak/>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w:t>
      </w:r>
      <w:proofErr w:type="gramStart"/>
      <w:r w:rsidRPr="000D5E6B">
        <w:rPr>
          <w:bCs/>
          <w:sz w:val="22"/>
          <w:szCs w:val="22"/>
        </w:rPr>
        <w:t>1992  e</w:t>
      </w:r>
      <w:proofErr w:type="gramEnd"/>
      <w:r w:rsidRPr="000D5E6B">
        <w:rPr>
          <w:bCs/>
          <w:sz w:val="22"/>
          <w:szCs w:val="22"/>
        </w:rPr>
        <w:t xml:space="preserve"> </w:t>
      </w:r>
      <w:proofErr w:type="spellStart"/>
      <w:r w:rsidRPr="000D5E6B">
        <w:rPr>
          <w:bCs/>
          <w:sz w:val="22"/>
          <w:szCs w:val="22"/>
        </w:rPr>
        <w:t>ss.mm.ii</w:t>
      </w:r>
      <w:proofErr w:type="spellEnd"/>
      <w:r w:rsidRPr="000D5E6B">
        <w:rPr>
          <w:bCs/>
          <w:sz w:val="22"/>
          <w:szCs w:val="22"/>
        </w:rPr>
        <w:t>.,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w:t>
      </w:r>
      <w:proofErr w:type="gramStart"/>
      <w:r w:rsidRPr="000D5E6B">
        <w:rPr>
          <w:bCs/>
          <w:sz w:val="22"/>
          <w:szCs w:val="22"/>
        </w:rPr>
        <w:t>_ ;</w:t>
      </w:r>
      <w:proofErr w:type="gramEnd"/>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w:t>
      </w:r>
      <w:proofErr w:type="gramStart"/>
      <w:r w:rsidRPr="000D5E6B">
        <w:rPr>
          <w:bCs/>
          <w:sz w:val="22"/>
          <w:szCs w:val="22"/>
        </w:rPr>
        <w:t>_ ;</w:t>
      </w:r>
      <w:proofErr w:type="gramEnd"/>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ASL n. 3 di Nuoro</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lastRenderedPageBreak/>
        <w:t xml:space="preserve">di essere stato informato, ai sensi del Regolamento (UE) n. 679/2016 e del D. </w:t>
      </w:r>
      <w:proofErr w:type="spellStart"/>
      <w:r w:rsidRPr="000D5E6B">
        <w:rPr>
          <w:bCs/>
          <w:sz w:val="22"/>
          <w:szCs w:val="22"/>
        </w:rPr>
        <w:t>Lgs</w:t>
      </w:r>
      <w:proofErr w:type="spellEnd"/>
      <w:r w:rsidRPr="000D5E6B">
        <w:rPr>
          <w:bCs/>
          <w:sz w:val="22"/>
          <w:szCs w:val="22"/>
        </w:rPr>
        <w:t xml:space="preserve">. n. 196 del 30 giugno 2003 e </w:t>
      </w:r>
      <w:proofErr w:type="spellStart"/>
      <w:r w:rsidRPr="000D5E6B">
        <w:rPr>
          <w:bCs/>
          <w:sz w:val="22"/>
          <w:szCs w:val="22"/>
        </w:rPr>
        <w:t>s.m.i.</w:t>
      </w:r>
      <w:proofErr w:type="spellEnd"/>
      <w:r w:rsidRPr="000D5E6B">
        <w:rPr>
          <w:bCs/>
          <w:sz w:val="22"/>
          <w:szCs w:val="22"/>
        </w:rPr>
        <w:t>,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proofErr w:type="spellStart"/>
      <w:r w:rsidRPr="00A51166">
        <w:rPr>
          <w:b/>
          <w:bCs/>
        </w:rPr>
        <w:t>Fac</w:t>
      </w:r>
      <w:proofErr w:type="spellEnd"/>
      <w:r w:rsidRPr="00A51166">
        <w:rPr>
          <w:b/>
          <w:bCs/>
        </w:rPr>
        <w:t xml:space="preserve">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lastRenderedPageBreak/>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xml:space="preserve">,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proofErr w:type="spellStart"/>
      <w:r w:rsidRPr="00A51166">
        <w:rPr>
          <w:b/>
          <w:bCs/>
        </w:rPr>
        <w:t>Fac</w:t>
      </w:r>
      <w:proofErr w:type="spellEnd"/>
      <w:r w:rsidRPr="00A51166">
        <w:rPr>
          <w:b/>
          <w:bCs/>
        </w:rPr>
        <w:t xml:space="preserve">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w:t>
      </w:r>
      <w:proofErr w:type="spellStart"/>
      <w:r w:rsidRPr="00A51166">
        <w:t>prov</w:t>
      </w:r>
      <w:proofErr w:type="spellEnd"/>
      <w:r w:rsidRPr="00A51166">
        <w:t>.)</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w:t>
      </w:r>
      <w:proofErr w:type="spellStart"/>
      <w:r w:rsidRPr="00A51166">
        <w:t>prov</w:t>
      </w:r>
      <w:proofErr w:type="spellEnd"/>
      <w:r w:rsidRPr="00A51166">
        <w:t>.) (indirizzo)</w:t>
      </w:r>
    </w:p>
    <w:p w:rsidR="001608C1" w:rsidRPr="00A51166" w:rsidRDefault="001608C1" w:rsidP="00D45147">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lastRenderedPageBreak/>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BC6" w:rsidRDefault="004D2BC6" w:rsidP="00012291">
      <w:r>
        <w:separator/>
      </w:r>
    </w:p>
  </w:endnote>
  <w:endnote w:type="continuationSeparator" w:id="0">
    <w:p w:rsidR="004D2BC6" w:rsidRDefault="004D2BC6"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A8A" w:rsidRDefault="00BE5A8A"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BE5A8A" w:rsidRDefault="00BE5A8A">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A8A" w:rsidRDefault="00BE5A8A"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703C6">
      <w:rPr>
        <w:rStyle w:val="Numeropagina"/>
        <w:noProof/>
      </w:rPr>
      <w:t>16</w:t>
    </w:r>
    <w:r>
      <w:rPr>
        <w:rStyle w:val="Numeropagina"/>
      </w:rPr>
      <w:fldChar w:fldCharType="end"/>
    </w:r>
  </w:p>
  <w:p w:rsidR="00BE5A8A" w:rsidRDefault="00BE5A8A">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A8A" w:rsidRDefault="00BE5A8A">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BC6" w:rsidRDefault="004D2BC6" w:rsidP="00012291">
      <w:r>
        <w:separator/>
      </w:r>
    </w:p>
  </w:footnote>
  <w:footnote w:type="continuationSeparator" w:id="0">
    <w:p w:rsidR="004D2BC6" w:rsidRDefault="004D2BC6"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83894"/>
    <w:rsid w:val="00084360"/>
    <w:rsid w:val="000930B7"/>
    <w:rsid w:val="000A3E6F"/>
    <w:rsid w:val="000B1D16"/>
    <w:rsid w:val="000B60D0"/>
    <w:rsid w:val="000C3C88"/>
    <w:rsid w:val="000D5E6B"/>
    <w:rsid w:val="000E42C7"/>
    <w:rsid w:val="000F0213"/>
    <w:rsid w:val="000F6A54"/>
    <w:rsid w:val="001000BD"/>
    <w:rsid w:val="0011206F"/>
    <w:rsid w:val="001127CF"/>
    <w:rsid w:val="00112EE0"/>
    <w:rsid w:val="00126B66"/>
    <w:rsid w:val="00134D86"/>
    <w:rsid w:val="00140D05"/>
    <w:rsid w:val="00147EE2"/>
    <w:rsid w:val="0016069C"/>
    <w:rsid w:val="001608C1"/>
    <w:rsid w:val="001642D0"/>
    <w:rsid w:val="001643DE"/>
    <w:rsid w:val="001805B8"/>
    <w:rsid w:val="0019062A"/>
    <w:rsid w:val="001960D9"/>
    <w:rsid w:val="0019688B"/>
    <w:rsid w:val="00196C2F"/>
    <w:rsid w:val="001A228F"/>
    <w:rsid w:val="001A4DB6"/>
    <w:rsid w:val="001A59C6"/>
    <w:rsid w:val="001B289F"/>
    <w:rsid w:val="001D5501"/>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91A2E"/>
    <w:rsid w:val="002A3647"/>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2573"/>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2BC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7CB4"/>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6BB"/>
    <w:rsid w:val="008077EE"/>
    <w:rsid w:val="008144A8"/>
    <w:rsid w:val="008146BD"/>
    <w:rsid w:val="00820478"/>
    <w:rsid w:val="008228BD"/>
    <w:rsid w:val="00840296"/>
    <w:rsid w:val="00852653"/>
    <w:rsid w:val="008555D9"/>
    <w:rsid w:val="00857407"/>
    <w:rsid w:val="008625BD"/>
    <w:rsid w:val="00866B12"/>
    <w:rsid w:val="008703C6"/>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45502"/>
    <w:rsid w:val="00B51930"/>
    <w:rsid w:val="00B80EA2"/>
    <w:rsid w:val="00B91E25"/>
    <w:rsid w:val="00BA1038"/>
    <w:rsid w:val="00BA1404"/>
    <w:rsid w:val="00BA4518"/>
    <w:rsid w:val="00BB165B"/>
    <w:rsid w:val="00BB6D42"/>
    <w:rsid w:val="00BB780D"/>
    <w:rsid w:val="00BC74DA"/>
    <w:rsid w:val="00BD2485"/>
    <w:rsid w:val="00BD2E9D"/>
    <w:rsid w:val="00BE191F"/>
    <w:rsid w:val="00BE48D1"/>
    <w:rsid w:val="00BE5A8A"/>
    <w:rsid w:val="00C02CA8"/>
    <w:rsid w:val="00C0549D"/>
    <w:rsid w:val="00C10DCB"/>
    <w:rsid w:val="00C175B3"/>
    <w:rsid w:val="00C25430"/>
    <w:rsid w:val="00C261DC"/>
    <w:rsid w:val="00C321A4"/>
    <w:rsid w:val="00C35938"/>
    <w:rsid w:val="00C44154"/>
    <w:rsid w:val="00C7308A"/>
    <w:rsid w:val="00C77C95"/>
    <w:rsid w:val="00C800CB"/>
    <w:rsid w:val="00C86AA9"/>
    <w:rsid w:val="00C90A6A"/>
    <w:rsid w:val="00CD726D"/>
    <w:rsid w:val="00CE731A"/>
    <w:rsid w:val="00CF0BA1"/>
    <w:rsid w:val="00D1344B"/>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17967"/>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E4EDD-28C5-4BA9-9B90-E4A7074D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6066</Words>
  <Characters>34580</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Debora Steri</cp:lastModifiedBy>
  <cp:revision>3</cp:revision>
  <cp:lastPrinted>2022-05-23T09:15:00Z</cp:lastPrinted>
  <dcterms:created xsi:type="dcterms:W3CDTF">2025-09-30T08:58:00Z</dcterms:created>
  <dcterms:modified xsi:type="dcterms:W3CDTF">2025-10-08T15:09:00Z</dcterms:modified>
</cp:coreProperties>
</file>