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bookmarkStart w:id="0" w:name="_GoBack"/>
      <w:bookmarkEnd w:id="0"/>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E22702" w:rsidP="008077EE">
      <w:pPr>
        <w:ind w:left="4254" w:right="-1"/>
        <w:rPr>
          <w:lang w:val="en-US"/>
        </w:rPr>
      </w:pPr>
      <w:hyperlink r:id="rId9"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FD277A">
        <w:rPr>
          <w:b/>
          <w:sz w:val="22"/>
          <w:szCs w:val="22"/>
        </w:rPr>
        <w:t>IGIENE DEGLI ALLEVAMENTI E DELLE PRODUZIONI ZOOTECNICHE</w:t>
      </w:r>
      <w:r w:rsidR="00D25C64">
        <w:rPr>
          <w:b/>
          <w:sz w:val="22"/>
          <w:szCs w:val="22"/>
        </w:rPr>
        <w:t xml:space="preserve"> (SIAPZ), </w:t>
      </w:r>
      <w:r w:rsidR="003447AC" w:rsidRPr="003447AC">
        <w:rPr>
          <w:b/>
          <w:sz w:val="22"/>
          <w:szCs w:val="22"/>
        </w:rPr>
        <w:t xml:space="preserve">AFFERENTE AL DIPARTIMENTO DI </w:t>
      </w:r>
      <w:r w:rsidR="00FD277A">
        <w:rPr>
          <w:b/>
          <w:sz w:val="22"/>
          <w:szCs w:val="22"/>
        </w:rPr>
        <w:t>PREVENZIONE</w:t>
      </w:r>
      <w:r w:rsidR="003447AC" w:rsidRPr="003447AC">
        <w:rPr>
          <w:b/>
          <w:sz w:val="22"/>
          <w:szCs w:val="22"/>
        </w:rPr>
        <w:t xml:space="preserve"> DELL’ASL N. </w:t>
      </w:r>
      <w:r w:rsidR="00FD277A">
        <w:rPr>
          <w:b/>
          <w:sz w:val="22"/>
          <w:szCs w:val="22"/>
        </w:rPr>
        <w:t>5</w:t>
      </w:r>
      <w:r w:rsidR="003447AC" w:rsidRPr="003447AC">
        <w:rPr>
          <w:b/>
          <w:sz w:val="22"/>
          <w:szCs w:val="22"/>
        </w:rPr>
        <w:t xml:space="preserve"> DI </w:t>
      </w:r>
      <w:r w:rsidR="00FD277A">
        <w:rPr>
          <w:b/>
          <w:sz w:val="22"/>
          <w:szCs w:val="22"/>
        </w:rPr>
        <w:t>ORISTANO</w:t>
      </w:r>
      <w:r w:rsidR="003447AC" w:rsidRPr="003447AC">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lastRenderedPageBreak/>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r w:rsidRPr="004332ED">
              <w:rPr>
                <w:sz w:val="22"/>
                <w:szCs w:val="22"/>
              </w:rPr>
              <w:t xml:space="preserve">;  </w:t>
            </w:r>
            <w:proofErr w:type="spellStart"/>
            <w:r w:rsidRPr="004332ED">
              <w:rPr>
                <w:sz w:val="22"/>
                <w:szCs w:val="22"/>
              </w:rPr>
              <w:t>lett</w:t>
            </w:r>
            <w:proofErr w:type="spell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lastRenderedPageBreak/>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lastRenderedPageBreak/>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lastRenderedPageBreak/>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 a pag. ………..………..</w:t>
            </w: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 a pag. ………..………..</w:t>
            </w:r>
          </w:p>
          <w:p w:rsidR="00D25C64" w:rsidRDefault="00D25C64" w:rsidP="00D25C64">
            <w:pPr>
              <w:pStyle w:val="Corpotesto"/>
              <w:ind w:left="720"/>
              <w:rPr>
                <w:sz w:val="22"/>
                <w:szCs w:val="22"/>
              </w:rPr>
            </w:pP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 a pag. ………..………..</w:t>
            </w: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Pr="00BC74DA" w:rsidRDefault="00D25C64" w:rsidP="00D25C64">
            <w:pPr>
              <w:pStyle w:val="Corpotesto"/>
              <w:numPr>
                <w:ilvl w:val="0"/>
                <w:numId w:val="31"/>
              </w:numPr>
              <w:rPr>
                <w:sz w:val="22"/>
                <w:szCs w:val="22"/>
              </w:rPr>
            </w:pPr>
            <w:r w:rsidRPr="00BC74DA">
              <w:rPr>
                <w:sz w:val="22"/>
                <w:szCs w:val="22"/>
              </w:rPr>
              <w:lastRenderedPageBreak/>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 a pag. ………..………..</w:t>
            </w:r>
          </w:p>
          <w:p w:rsidR="00D25C64" w:rsidRDefault="00D25C64" w:rsidP="00D25C64">
            <w:pPr>
              <w:pStyle w:val="Corpotesto"/>
              <w:ind w:left="720"/>
              <w:rPr>
                <w:sz w:val="22"/>
                <w:szCs w:val="22"/>
              </w:rPr>
            </w:pPr>
          </w:p>
          <w:p w:rsidR="00743BB1" w:rsidRPr="00BC74DA" w:rsidRDefault="003A18BC" w:rsidP="003A18BC">
            <w:pPr>
              <w:pStyle w:val="Corpotesto"/>
              <w:numPr>
                <w:ilvl w:val="0"/>
                <w:numId w:val="31"/>
              </w:numPr>
              <w:rPr>
                <w:sz w:val="22"/>
                <w:szCs w:val="22"/>
              </w:rPr>
            </w:pPr>
            <w:r w:rsidRPr="003A18BC">
              <w:rPr>
                <w:sz w:val="22"/>
                <w:szCs w:val="22"/>
              </w:rPr>
              <w:t>ETC</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xml:space="preserve">□ di essere portatore di handicap e, pertanto chiede di poter usufruire, ai sensi dell’art. 20 della legge 104/1992  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lastRenderedPageBreak/>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w:t>
      </w:r>
      <w:r w:rsidR="00FD277A">
        <w:rPr>
          <w:rFonts w:ascii="Times New Roman" w:hAnsi="Times New Roman" w:cs="Times New Roman"/>
          <w:sz w:val="22"/>
          <w:szCs w:val="22"/>
        </w:rPr>
        <w:t>E</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lastRenderedPageBreak/>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10"/>
      <w:footerReference w:type="default" r:id="rId11"/>
      <w:footerReference w:type="first" r:id="rId12"/>
      <w:pgSz w:w="11907" w:h="16840"/>
      <w:pgMar w:top="993" w:right="708" w:bottom="1134"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702" w:rsidRDefault="00E22702" w:rsidP="00012291">
      <w:r>
        <w:separator/>
      </w:r>
    </w:p>
  </w:endnote>
  <w:endnote w:type="continuationSeparator" w:id="0">
    <w:p w:rsidR="00E22702" w:rsidRDefault="00E22702"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D25C64" w:rsidRDefault="00D25C6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A3B29">
      <w:rPr>
        <w:rStyle w:val="Numeropagina"/>
        <w:noProof/>
      </w:rPr>
      <w:t>17</w:t>
    </w:r>
    <w:r>
      <w:rPr>
        <w:rStyle w:val="Numeropagina"/>
      </w:rPr>
      <w:fldChar w:fldCharType="end"/>
    </w:r>
  </w:p>
  <w:p w:rsidR="00D25C64" w:rsidRDefault="00D25C64">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64" w:rsidRDefault="00D25C64">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sidR="009A3B29">
      <w:rPr>
        <w:rStyle w:val="Numeropagina"/>
        <w:noProof/>
      </w:rPr>
      <w:t>17</w:t>
    </w:r>
    <w:r w:rsidRPr="003966CB">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702" w:rsidRDefault="00E22702" w:rsidP="00012291">
      <w:r>
        <w:separator/>
      </w:r>
    </w:p>
  </w:footnote>
  <w:footnote w:type="continuationSeparator" w:id="0">
    <w:p w:rsidR="00E22702" w:rsidRDefault="00E22702" w:rsidP="00012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B2"/>
    <w:rsid w:val="000022D8"/>
    <w:rsid w:val="00004E13"/>
    <w:rsid w:val="0001122C"/>
    <w:rsid w:val="00012291"/>
    <w:rsid w:val="00017F9D"/>
    <w:rsid w:val="00023461"/>
    <w:rsid w:val="0002575A"/>
    <w:rsid w:val="00035A83"/>
    <w:rsid w:val="00047D9A"/>
    <w:rsid w:val="00057422"/>
    <w:rsid w:val="00057EAC"/>
    <w:rsid w:val="000612AB"/>
    <w:rsid w:val="0006163F"/>
    <w:rsid w:val="000733D0"/>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C336D"/>
    <w:rsid w:val="002D71E4"/>
    <w:rsid w:val="002E243B"/>
    <w:rsid w:val="002F59B6"/>
    <w:rsid w:val="00300D51"/>
    <w:rsid w:val="003023B5"/>
    <w:rsid w:val="0030248A"/>
    <w:rsid w:val="00306033"/>
    <w:rsid w:val="00310A8D"/>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8B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0FF1"/>
    <w:rsid w:val="005B124F"/>
    <w:rsid w:val="005C00F8"/>
    <w:rsid w:val="005C0A05"/>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B29"/>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9613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D726D"/>
    <w:rsid w:val="00CE731A"/>
    <w:rsid w:val="00CF0BA1"/>
    <w:rsid w:val="00D12202"/>
    <w:rsid w:val="00D1344B"/>
    <w:rsid w:val="00D20CF6"/>
    <w:rsid w:val="00D25C64"/>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22702"/>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277A"/>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vvisieincarichi.svilupporisumane@pec.aressardegn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55FA0-8C81-4636-BB31-70ADAEB1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6191</Words>
  <Characters>35291</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Sanls0364</cp:lastModifiedBy>
  <cp:revision>46</cp:revision>
  <cp:lastPrinted>2025-10-13T10:19:00Z</cp:lastPrinted>
  <dcterms:created xsi:type="dcterms:W3CDTF">2025-10-09T07:16:00Z</dcterms:created>
  <dcterms:modified xsi:type="dcterms:W3CDTF">2025-10-13T10:19:00Z</dcterms:modified>
</cp:coreProperties>
</file>