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744D9"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w:t>
      </w:r>
      <w:r w:rsidR="006936A0" w:rsidRPr="00CC39CF">
        <w:rPr>
          <w:b/>
          <w:sz w:val="22"/>
          <w:szCs w:val="22"/>
        </w:rPr>
        <w:t xml:space="preserve">COMPLESSA, </w:t>
      </w:r>
      <w:r w:rsidR="007233EB" w:rsidRPr="00CC39CF">
        <w:rPr>
          <w:b/>
          <w:sz w:val="22"/>
          <w:szCs w:val="22"/>
        </w:rPr>
        <w:t xml:space="preserve">PER LA DIREZIONE DELLA S.C. </w:t>
      </w:r>
      <w:r w:rsidR="00503C07" w:rsidRPr="00CC39CF">
        <w:rPr>
          <w:b/>
          <w:sz w:val="22"/>
          <w:szCs w:val="22"/>
        </w:rPr>
        <w:t>IGIENE DEGLI ALIMENTI E DELLA NUTRIZIONE (SIAN)</w:t>
      </w:r>
      <w:r w:rsidR="003447AC" w:rsidRPr="00CC39CF">
        <w:rPr>
          <w:b/>
          <w:sz w:val="22"/>
          <w:szCs w:val="22"/>
        </w:rPr>
        <w:t>,</w:t>
      </w:r>
      <w:r w:rsidR="003447AC" w:rsidRPr="00CC39CF">
        <w:rPr>
          <w:b/>
          <w:color w:val="FF0000"/>
          <w:sz w:val="22"/>
          <w:szCs w:val="22"/>
        </w:rPr>
        <w:t xml:space="preserve"> </w:t>
      </w:r>
      <w:r w:rsidR="003447AC" w:rsidRPr="00CC39CF">
        <w:rPr>
          <w:b/>
          <w:sz w:val="22"/>
          <w:szCs w:val="22"/>
        </w:rPr>
        <w:t>AFFERENTE AL DIPARTIMENTO</w:t>
      </w:r>
      <w:r w:rsidR="00503C07" w:rsidRPr="00CC39CF">
        <w:rPr>
          <w:b/>
          <w:sz w:val="22"/>
          <w:szCs w:val="22"/>
        </w:rPr>
        <w:t xml:space="preserve"> DI</w:t>
      </w:r>
      <w:r w:rsidR="000E564F" w:rsidRPr="00CC39CF">
        <w:rPr>
          <w:b/>
          <w:sz w:val="22"/>
          <w:szCs w:val="22"/>
        </w:rPr>
        <w:t xml:space="preserve"> IGIENE E</w:t>
      </w:r>
      <w:r w:rsidR="00503C07" w:rsidRPr="00CC39CF">
        <w:rPr>
          <w:b/>
          <w:sz w:val="22"/>
          <w:szCs w:val="22"/>
        </w:rPr>
        <w:t xml:space="preserve"> PREVENZIONE</w:t>
      </w:r>
      <w:r w:rsidR="000E564F" w:rsidRPr="00CC39CF">
        <w:rPr>
          <w:b/>
          <w:sz w:val="22"/>
          <w:szCs w:val="22"/>
        </w:rPr>
        <w:t xml:space="preserve"> SANITARIA</w:t>
      </w:r>
      <w:r w:rsidR="0086509A" w:rsidRPr="00CC39CF">
        <w:rPr>
          <w:b/>
          <w:sz w:val="22"/>
          <w:szCs w:val="22"/>
        </w:rPr>
        <w:t xml:space="preserve"> DELL’ASL N. 5 DI ORISTANO</w:t>
      </w:r>
      <w:r w:rsidR="005923FB" w:rsidRPr="00CC39CF">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Default="001608C1" w:rsidP="00BC74DA">
            <w:pPr>
              <w:pStyle w:val="Corpotesto"/>
              <w:rPr>
                <w:b/>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71A21">
              <w:rPr>
                <w:bCs/>
                <w:color w:val="000000"/>
                <w:sz w:val="22"/>
                <w:szCs w:val="22"/>
              </w:rPr>
              <w:t>.</w:t>
            </w:r>
            <w:bookmarkStart w:id="0" w:name="_GoBack"/>
            <w:bookmarkEnd w:id="0"/>
            <w:r w:rsidR="003447AC" w:rsidRPr="000D5E6B">
              <w:rPr>
                <w:b/>
                <w:sz w:val="22"/>
                <w:szCs w:val="22"/>
              </w:rPr>
              <w:t xml:space="preserve"> </w:t>
            </w:r>
          </w:p>
          <w:p w:rsidR="00371A21" w:rsidRPr="00BC74DA" w:rsidRDefault="00371A21" w:rsidP="00BC74DA">
            <w:pPr>
              <w:pStyle w:val="Corpotesto"/>
              <w:rPr>
                <w:bCs/>
                <w:color w:val="000000"/>
                <w:sz w:val="22"/>
                <w:szCs w:val="22"/>
              </w:rPr>
            </w:pP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5923FB" w:rsidRPr="00CC39CF" w:rsidRDefault="00611C97" w:rsidP="000E564F">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t xml:space="preserve">di essere stato informato </w:t>
      </w:r>
      <w:r w:rsidR="001608C1" w:rsidRPr="005923FB">
        <w:rPr>
          <w:bCs/>
          <w:sz w:val="22"/>
          <w:szCs w:val="22"/>
        </w:rPr>
        <w:t xml:space="preserve">che prima della nomina del candidato prescelto, i curricula inviati dai concorrenti </w:t>
      </w:r>
      <w:r w:rsidR="001608C1" w:rsidRPr="00CC39CF">
        <w:rPr>
          <w:bCs/>
          <w:sz w:val="22"/>
          <w:szCs w:val="22"/>
        </w:rPr>
        <w:t>presentatisi al colloquio, verranno pubbli</w:t>
      </w:r>
      <w:r w:rsidR="004B124B" w:rsidRPr="00CC39CF">
        <w:rPr>
          <w:bCs/>
          <w:sz w:val="22"/>
          <w:szCs w:val="22"/>
        </w:rPr>
        <w:t>cati sui siti internet azie</w:t>
      </w:r>
      <w:r w:rsidR="0033475F" w:rsidRPr="00CC39CF">
        <w:rPr>
          <w:bCs/>
          <w:sz w:val="22"/>
          <w:szCs w:val="22"/>
        </w:rPr>
        <w:t xml:space="preserve">ndali dell’ARES e della </w:t>
      </w:r>
      <w:r w:rsidR="0086509A" w:rsidRPr="00CC39CF">
        <w:rPr>
          <w:bCs/>
          <w:sz w:val="22"/>
          <w:szCs w:val="22"/>
        </w:rPr>
        <w:t>ASL n.5 di Oristano</w:t>
      </w:r>
      <w:r w:rsidR="005923FB" w:rsidRPr="00CC39CF">
        <w:rPr>
          <w:bCs/>
          <w:sz w:val="22"/>
          <w:szCs w:val="22"/>
        </w:rPr>
        <w:t>;</w:t>
      </w:r>
    </w:p>
    <w:p w:rsidR="001608C1" w:rsidRPr="005923FB" w:rsidRDefault="001608C1" w:rsidP="000E564F">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lastRenderedPageBreak/>
        <w:t xml:space="preserve">di essere stato informato, ai sensi del Regolamento (UE) n. 679/2016 e del D. </w:t>
      </w:r>
      <w:proofErr w:type="spellStart"/>
      <w:r w:rsidRPr="005923FB">
        <w:rPr>
          <w:bCs/>
          <w:sz w:val="22"/>
          <w:szCs w:val="22"/>
        </w:rPr>
        <w:t>Lgs</w:t>
      </w:r>
      <w:proofErr w:type="spellEnd"/>
      <w:r w:rsidRPr="005923FB">
        <w:rPr>
          <w:bCs/>
          <w:sz w:val="22"/>
          <w:szCs w:val="22"/>
        </w:rPr>
        <w:t xml:space="preserve">. n. 196 del 30 giugno 2003 e </w:t>
      </w:r>
      <w:proofErr w:type="spellStart"/>
      <w:r w:rsidRPr="005923FB">
        <w:rPr>
          <w:bCs/>
          <w:sz w:val="22"/>
          <w:szCs w:val="22"/>
        </w:rPr>
        <w:t>s.m.i.</w:t>
      </w:r>
      <w:proofErr w:type="spellEnd"/>
      <w:r w:rsidRPr="005923FB">
        <w:rPr>
          <w:bCs/>
          <w:sz w:val="22"/>
          <w:szCs w:val="22"/>
        </w:rPr>
        <w:t>, per le disposizioni non incompatibili con il Regolamento medesimo, che il trattamento dei dati personali, sia manuale sia informatiz</w:t>
      </w:r>
      <w:r w:rsidR="004B124B" w:rsidRPr="005923FB">
        <w:rPr>
          <w:bCs/>
          <w:sz w:val="22"/>
          <w:szCs w:val="22"/>
        </w:rPr>
        <w:t>zato, comunicati all’Azienda ARES</w:t>
      </w:r>
      <w:r w:rsidRPr="005923F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D9" w:rsidRDefault="000744D9" w:rsidP="00012291">
      <w:r>
        <w:separator/>
      </w:r>
    </w:p>
  </w:endnote>
  <w:endnote w:type="continuationSeparator" w:id="0">
    <w:p w:rsidR="000744D9" w:rsidRDefault="000744D9"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0E564F" w:rsidRDefault="000E564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71A21">
      <w:rPr>
        <w:rStyle w:val="Numeropagina"/>
        <w:noProof/>
      </w:rPr>
      <w:t>16</w:t>
    </w:r>
    <w:r>
      <w:rPr>
        <w:rStyle w:val="Numeropagina"/>
      </w:rPr>
      <w:fldChar w:fldCharType="end"/>
    </w:r>
  </w:p>
  <w:p w:rsidR="000E564F" w:rsidRDefault="000E564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D9" w:rsidRDefault="000744D9" w:rsidP="00012291">
      <w:r>
        <w:separator/>
      </w:r>
    </w:p>
  </w:footnote>
  <w:footnote w:type="continuationSeparator" w:id="0">
    <w:p w:rsidR="000744D9" w:rsidRDefault="000744D9"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5A83"/>
    <w:rsid w:val="00047D9A"/>
    <w:rsid w:val="00057422"/>
    <w:rsid w:val="00057EAC"/>
    <w:rsid w:val="0006163F"/>
    <w:rsid w:val="000744D9"/>
    <w:rsid w:val="00083894"/>
    <w:rsid w:val="00084360"/>
    <w:rsid w:val="000930B7"/>
    <w:rsid w:val="000A3E6F"/>
    <w:rsid w:val="000B1D16"/>
    <w:rsid w:val="000B60D0"/>
    <w:rsid w:val="000C3C88"/>
    <w:rsid w:val="000D5E6B"/>
    <w:rsid w:val="000E564F"/>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237"/>
    <w:rsid w:val="0019688B"/>
    <w:rsid w:val="00196C2F"/>
    <w:rsid w:val="001A228F"/>
    <w:rsid w:val="001A4DB6"/>
    <w:rsid w:val="001A59C6"/>
    <w:rsid w:val="001B289F"/>
    <w:rsid w:val="001D21B6"/>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B6EAC"/>
    <w:rsid w:val="002C336D"/>
    <w:rsid w:val="002D71E4"/>
    <w:rsid w:val="002E243B"/>
    <w:rsid w:val="002F59B6"/>
    <w:rsid w:val="00300D51"/>
    <w:rsid w:val="003023B5"/>
    <w:rsid w:val="0030248A"/>
    <w:rsid w:val="00306033"/>
    <w:rsid w:val="00307612"/>
    <w:rsid w:val="0031502B"/>
    <w:rsid w:val="00322957"/>
    <w:rsid w:val="00322BF4"/>
    <w:rsid w:val="00326A4C"/>
    <w:rsid w:val="00331B2F"/>
    <w:rsid w:val="0033475F"/>
    <w:rsid w:val="00340A4D"/>
    <w:rsid w:val="003447AC"/>
    <w:rsid w:val="0035041B"/>
    <w:rsid w:val="00357042"/>
    <w:rsid w:val="00371A21"/>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E0593"/>
    <w:rsid w:val="004F3C6B"/>
    <w:rsid w:val="0050089F"/>
    <w:rsid w:val="00503C07"/>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3FB"/>
    <w:rsid w:val="005929ED"/>
    <w:rsid w:val="00593406"/>
    <w:rsid w:val="005946FE"/>
    <w:rsid w:val="005B124F"/>
    <w:rsid w:val="005B39B0"/>
    <w:rsid w:val="005C00F8"/>
    <w:rsid w:val="005C0A05"/>
    <w:rsid w:val="005D7CB4"/>
    <w:rsid w:val="005F66F7"/>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509A"/>
    <w:rsid w:val="00866B12"/>
    <w:rsid w:val="00874EC3"/>
    <w:rsid w:val="00887AA6"/>
    <w:rsid w:val="00890F95"/>
    <w:rsid w:val="00893AA9"/>
    <w:rsid w:val="008A157C"/>
    <w:rsid w:val="008A303D"/>
    <w:rsid w:val="008A3E8C"/>
    <w:rsid w:val="008A53CB"/>
    <w:rsid w:val="008A67A9"/>
    <w:rsid w:val="008B3692"/>
    <w:rsid w:val="008D0D2B"/>
    <w:rsid w:val="008D4CF3"/>
    <w:rsid w:val="008D7592"/>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60652"/>
    <w:rsid w:val="00A61235"/>
    <w:rsid w:val="00A61B04"/>
    <w:rsid w:val="00A70B63"/>
    <w:rsid w:val="00A719F5"/>
    <w:rsid w:val="00A73080"/>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95FE0"/>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C39CF"/>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96766"/>
    <w:rsid w:val="00DA340E"/>
    <w:rsid w:val="00DA5146"/>
    <w:rsid w:val="00DA71E5"/>
    <w:rsid w:val="00DB4EFD"/>
    <w:rsid w:val="00DB7C21"/>
    <w:rsid w:val="00DD16C8"/>
    <w:rsid w:val="00DD375A"/>
    <w:rsid w:val="00DD43B3"/>
    <w:rsid w:val="00DD5E4E"/>
    <w:rsid w:val="00DD6197"/>
    <w:rsid w:val="00DE000D"/>
    <w:rsid w:val="00DE0511"/>
    <w:rsid w:val="00DF14DC"/>
    <w:rsid w:val="00E00596"/>
    <w:rsid w:val="00E01B8B"/>
    <w:rsid w:val="00E17967"/>
    <w:rsid w:val="00E30455"/>
    <w:rsid w:val="00E33CAD"/>
    <w:rsid w:val="00E34749"/>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67D7"/>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1F8A-1BAE-454D-A0FC-D51C639F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6052</Words>
  <Characters>34502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Alberto Zonchello</cp:lastModifiedBy>
  <cp:revision>12</cp:revision>
  <cp:lastPrinted>2022-05-23T09:15:00Z</cp:lastPrinted>
  <dcterms:created xsi:type="dcterms:W3CDTF">2025-10-10T10:12:00Z</dcterms:created>
  <dcterms:modified xsi:type="dcterms:W3CDTF">2025-10-24T08:39:00Z</dcterms:modified>
</cp:coreProperties>
</file>