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071238"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w:t>
            </w:r>
            <w:proofErr w:type="gramStart"/>
            <w:r>
              <w:rPr>
                <w:sz w:val="22"/>
                <w:szCs w:val="22"/>
              </w:rPr>
              <w:t>A</w:t>
            </w:r>
            <w:r w:rsidR="001608C1" w:rsidRPr="000D5E6B">
              <w:rPr>
                <w:sz w:val="22"/>
                <w:szCs w:val="22"/>
              </w:rPr>
              <w:t>P</w:t>
            </w:r>
            <w:r>
              <w:rPr>
                <w:sz w:val="22"/>
                <w:szCs w:val="22"/>
              </w:rPr>
              <w:t>.</w:t>
            </w:r>
            <w:r w:rsidR="001608C1" w:rsidRPr="000D5E6B">
              <w:rPr>
                <w:sz w:val="22"/>
                <w:szCs w:val="22"/>
              </w:rPr>
              <w:t>…</w:t>
            </w:r>
            <w:proofErr w:type="gramEnd"/>
            <w:r w:rsidR="001608C1" w:rsidRPr="000D5E6B">
              <w:rPr>
                <w:sz w:val="22"/>
                <w:szCs w:val="22"/>
              </w:rPr>
              <w:t>……………………….città……………….…………………………</w:t>
            </w:r>
            <w:proofErr w:type="spellStart"/>
            <w:r w:rsidR="001608C1" w:rsidRPr="000D5E6B">
              <w:rPr>
                <w:sz w:val="22"/>
                <w:szCs w:val="22"/>
              </w:rPr>
              <w:t>prov</w:t>
            </w:r>
            <w:proofErr w:type="spellEnd"/>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D4107F">
        <w:rPr>
          <w:b/>
          <w:sz w:val="22"/>
          <w:szCs w:val="22"/>
        </w:rPr>
        <w:t xml:space="preserve">IGIENE </w:t>
      </w:r>
      <w:r w:rsidR="004249D4">
        <w:rPr>
          <w:b/>
          <w:sz w:val="22"/>
          <w:szCs w:val="22"/>
        </w:rPr>
        <w:t>DEGLI ALLEVAMENTI E DELLE PRODUZIONI ZOOTECNICHE (SIAPZ)</w:t>
      </w:r>
      <w:r w:rsidR="00D4107F">
        <w:rPr>
          <w:b/>
          <w:sz w:val="22"/>
          <w:szCs w:val="22"/>
        </w:rPr>
        <w:t xml:space="preserve"> AFFERENTE AL DIPARTIMENTO DI PREVENZIONE DELLA 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Default="001608C1" w:rsidP="009A3FDD">
      <w:pPr>
        <w:jc w:val="both"/>
        <w:rPr>
          <w:sz w:val="22"/>
          <w:szCs w:val="22"/>
        </w:rPr>
      </w:pPr>
    </w:p>
    <w:p w:rsidR="00D4107F" w:rsidRDefault="00D4107F" w:rsidP="009A3FDD">
      <w:pPr>
        <w:jc w:val="both"/>
        <w:rPr>
          <w:sz w:val="22"/>
          <w:szCs w:val="22"/>
        </w:rPr>
      </w:pPr>
    </w:p>
    <w:p w:rsidR="00D4107F" w:rsidRDefault="00D4107F" w:rsidP="009A3FDD">
      <w:pPr>
        <w:jc w:val="both"/>
        <w:rPr>
          <w:sz w:val="22"/>
          <w:szCs w:val="22"/>
        </w:rPr>
      </w:pPr>
    </w:p>
    <w:p w:rsidR="00D4107F" w:rsidRPr="000D5E6B" w:rsidRDefault="00D4107F"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w:t>
            </w:r>
            <w:proofErr w:type="gramStart"/>
            <w:r w:rsidR="001608C1">
              <w:rPr>
                <w:sz w:val="22"/>
                <w:szCs w:val="22"/>
              </w:rPr>
              <w:t>_ ;</w:t>
            </w:r>
            <w:proofErr w:type="gramEnd"/>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w:t>
            </w:r>
            <w:proofErr w:type="gramStart"/>
            <w:r w:rsidR="00E17F86">
              <w:rPr>
                <w:sz w:val="22"/>
                <w:szCs w:val="22"/>
              </w:rPr>
              <w:t>_</w:t>
            </w:r>
            <w:r>
              <w:rPr>
                <w:sz w:val="22"/>
                <w:szCs w:val="22"/>
              </w:rPr>
              <w:t xml:space="preserve">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proofErr w:type="gramStart"/>
            <w:r w:rsidR="00E17F86">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 xml:space="preserve">(Nel caso di titolo di studio conseguito all’estero indicare gli estremi del provvedimento ministeriale con il quale è </w:t>
            </w:r>
            <w:r w:rsidRPr="00956508">
              <w:rPr>
                <w:i/>
                <w:color w:val="000000"/>
              </w:rPr>
              <w:lastRenderedPageBreak/>
              <w:t>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E17F86">
              <w:rPr>
                <w:b/>
                <w:sz w:val="22"/>
                <w:szCs w:val="22"/>
              </w:rPr>
              <w:t>albo dell’ordine ………………</w:t>
            </w:r>
            <w:proofErr w:type="gramStart"/>
            <w:r w:rsidR="00E17F86">
              <w:rPr>
                <w:b/>
                <w:sz w:val="22"/>
                <w:szCs w:val="22"/>
              </w:rPr>
              <w:t>……</w:t>
            </w:r>
            <w:r w:rsidR="0016069C">
              <w:rPr>
                <w:b/>
                <w:sz w:val="22"/>
                <w:szCs w:val="22"/>
              </w:rPr>
              <w:t>.</w:t>
            </w:r>
            <w:proofErr w:type="gramEnd"/>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E17F86">
              <w:rPr>
                <w:sz w:val="22"/>
                <w:szCs w:val="22"/>
              </w:rPr>
              <w:t>…</w:t>
            </w:r>
            <w:proofErr w:type="gramEnd"/>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lastRenderedPageBreak/>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proofErr w:type="spellStart"/>
            <w:r w:rsidR="004332ED" w:rsidRPr="00E17F86">
              <w:rPr>
                <w:sz w:val="22"/>
                <w:szCs w:val="22"/>
                <w:lang w:val="en-GB"/>
              </w:rPr>
              <w:t>lett</w:t>
            </w:r>
            <w:proofErr w:type="spellEnd"/>
            <w:r w:rsidR="004332ED" w:rsidRPr="00E17F86">
              <w:rPr>
                <w:sz w:val="22"/>
                <w:szCs w:val="22"/>
                <w:lang w:val="en-GB"/>
              </w:rPr>
              <w:t xml:space="preserve">. A 2 </w:t>
            </w:r>
            <w:proofErr w:type="gramStart"/>
            <w:r w:rsidR="004332ED" w:rsidRPr="004332ED">
              <w:rPr>
                <w:sz w:val="22"/>
                <w:szCs w:val="22"/>
              </w:rPr>
              <w:t></w:t>
            </w:r>
            <w:r w:rsidR="004332ED" w:rsidRPr="00E17F86">
              <w:rPr>
                <w:sz w:val="22"/>
                <w:szCs w:val="22"/>
                <w:lang w:val="en-GB"/>
              </w:rPr>
              <w:t xml:space="preserve">;  </w:t>
            </w:r>
            <w:r w:rsidRPr="00E17F86">
              <w:rPr>
                <w:sz w:val="22"/>
                <w:szCs w:val="22"/>
                <w:lang w:val="en-GB"/>
              </w:rPr>
              <w:t xml:space="preserve"> </w:t>
            </w:r>
            <w:proofErr w:type="spellStart"/>
            <w:proofErr w:type="gramEnd"/>
            <w:r w:rsidRPr="00E17F86">
              <w:rPr>
                <w:sz w:val="22"/>
                <w:szCs w:val="22"/>
                <w:lang w:val="en-GB"/>
              </w:rPr>
              <w:t>lett</w:t>
            </w:r>
            <w:proofErr w:type="spellEnd"/>
            <w:r w:rsidRPr="00E17F86">
              <w:rPr>
                <w:sz w:val="22"/>
                <w:szCs w:val="22"/>
                <w:lang w:val="en-GB"/>
              </w:rPr>
              <w:t xml:space="preserve">. B </w:t>
            </w:r>
            <w:r w:rsidRPr="000D5E6B">
              <w:rPr>
                <w:sz w:val="22"/>
                <w:szCs w:val="22"/>
              </w:rPr>
              <w:sym w:font="Symbol" w:char="F07F"/>
            </w:r>
            <w:r w:rsidRPr="00E17F86">
              <w:rPr>
                <w:sz w:val="22"/>
                <w:szCs w:val="22"/>
                <w:lang w:val="en-GB"/>
              </w:rPr>
              <w:t xml:space="preserve">;  </w:t>
            </w:r>
            <w:proofErr w:type="spellStart"/>
            <w:r w:rsidR="00DE0511" w:rsidRPr="00E17F86">
              <w:rPr>
                <w:sz w:val="22"/>
                <w:szCs w:val="22"/>
                <w:lang w:val="en-GB"/>
              </w:rPr>
              <w:t>lett</w:t>
            </w:r>
            <w:proofErr w:type="spellEnd"/>
            <w:r w:rsidR="00DE0511" w:rsidRPr="00E17F86">
              <w:rPr>
                <w:sz w:val="22"/>
                <w:szCs w:val="22"/>
                <w:lang w:val="en-GB"/>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E17F86">
              <w:rPr>
                <w:sz w:val="22"/>
                <w:szCs w:val="22"/>
                <w:lang w:val="en-GB"/>
              </w:rPr>
              <w:t>lett</w:t>
            </w:r>
            <w:proofErr w:type="spellEnd"/>
            <w:r w:rsidRPr="00E17F86">
              <w:rPr>
                <w:sz w:val="22"/>
                <w:szCs w:val="22"/>
                <w:lang w:val="en-GB"/>
              </w:rPr>
              <w:t xml:space="preserve">. A </w:t>
            </w:r>
            <w:proofErr w:type="gramStart"/>
            <w:r w:rsidRPr="004332ED">
              <w:rPr>
                <w:sz w:val="22"/>
                <w:szCs w:val="22"/>
              </w:rPr>
              <w:t></w:t>
            </w:r>
            <w:r w:rsidRPr="00E17F86">
              <w:rPr>
                <w:sz w:val="22"/>
                <w:szCs w:val="22"/>
                <w:lang w:val="en-GB"/>
              </w:rPr>
              <w:t xml:space="preserve">;  </w:t>
            </w:r>
            <w:proofErr w:type="spellStart"/>
            <w:r w:rsidRPr="00E17F86">
              <w:rPr>
                <w:sz w:val="22"/>
                <w:szCs w:val="22"/>
                <w:lang w:val="en-GB"/>
              </w:rPr>
              <w:t>lett</w:t>
            </w:r>
            <w:proofErr w:type="spellEnd"/>
            <w:proofErr w:type="gramEnd"/>
            <w:r w:rsidRPr="00E17F86">
              <w:rPr>
                <w:sz w:val="22"/>
                <w:szCs w:val="22"/>
                <w:lang w:val="en-GB"/>
              </w:rPr>
              <w:t xml:space="preserve">. B </w:t>
            </w:r>
            <w:proofErr w:type="gramStart"/>
            <w:r w:rsidRPr="004332ED">
              <w:rPr>
                <w:sz w:val="22"/>
                <w:szCs w:val="22"/>
              </w:rPr>
              <w:t></w:t>
            </w:r>
            <w:r w:rsidRPr="00E17F86">
              <w:rPr>
                <w:sz w:val="22"/>
                <w:szCs w:val="22"/>
                <w:lang w:val="en-GB"/>
              </w:rPr>
              <w:t xml:space="preserve">;  </w:t>
            </w:r>
            <w:proofErr w:type="spellStart"/>
            <w:r w:rsidRPr="00E17F86">
              <w:rPr>
                <w:sz w:val="22"/>
                <w:szCs w:val="22"/>
                <w:lang w:val="en-GB"/>
              </w:rPr>
              <w:t>lett</w:t>
            </w:r>
            <w:proofErr w:type="spellEnd"/>
            <w:proofErr w:type="gramEnd"/>
            <w:r w:rsidRPr="00E17F86">
              <w:rPr>
                <w:sz w:val="22"/>
                <w:szCs w:val="22"/>
                <w:lang w:val="en-GB"/>
              </w:rPr>
              <w:t xml:space="preserve">. </w:t>
            </w:r>
            <w:r w:rsidRPr="004332ED">
              <w:rPr>
                <w:sz w:val="22"/>
                <w:szCs w:val="22"/>
              </w:rPr>
              <w:t xml:space="preserve">C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lastRenderedPageBreak/>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lastRenderedPageBreak/>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sz w:val="22"/>
                <w:szCs w:val="22"/>
              </w:rPr>
              <w:lastRenderedPageBreak/>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lastRenderedPageBreak/>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lastRenderedPageBreak/>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780AEC">
      <w:pPr>
        <w:autoSpaceDE w:val="0"/>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780AEC">
      <w:pPr>
        <w:autoSpaceDE w:val="0"/>
        <w:spacing w:line="360" w:lineRule="auto"/>
        <w:jc w:val="both"/>
      </w:pPr>
      <w:r w:rsidRPr="00A51166">
        <w:t>di prestare (o aver prestato) servizio:</w:t>
      </w:r>
    </w:p>
    <w:p w:rsidR="001608C1" w:rsidRPr="00A51166" w:rsidRDefault="001608C1" w:rsidP="00A13207">
      <w:pPr>
        <w:autoSpaceDE w:val="0"/>
        <w:spacing w:line="276"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780AEC">
      <w:pPr>
        <w:autoSpaceDE w:val="0"/>
        <w:spacing w:line="360" w:lineRule="auto"/>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780AEC">
      <w:pPr>
        <w:autoSpaceDE w:val="0"/>
        <w:spacing w:line="360" w:lineRule="auto"/>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A13207">
      <w:pPr>
        <w:autoSpaceDE w:val="0"/>
        <w:spacing w:line="276" w:lineRule="auto"/>
        <w:jc w:val="both"/>
      </w:pPr>
      <w:r w:rsidRPr="00A51166">
        <w:t>di prestare (o aver prestato) servizio:</w:t>
      </w:r>
    </w:p>
    <w:p w:rsidR="001608C1" w:rsidRPr="00A51166" w:rsidRDefault="001608C1" w:rsidP="00A13207">
      <w:pPr>
        <w:autoSpaceDE w:val="0"/>
        <w:spacing w:line="276"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Pr="00A51166" w:rsidRDefault="001608C1" w:rsidP="00D45147">
      <w:pPr>
        <w:autoSpaceDE w:val="0"/>
        <w:jc w:val="center"/>
        <w:rPr>
          <w:b/>
          <w:bCs/>
        </w:rPr>
      </w:pPr>
      <w:bookmarkStart w:id="0" w:name="_GoBack"/>
      <w:bookmarkEnd w:id="0"/>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238" w:rsidRDefault="00071238" w:rsidP="00012291">
      <w:r>
        <w:separator/>
      </w:r>
    </w:p>
  </w:endnote>
  <w:endnote w:type="continuationSeparator" w:id="0">
    <w:p w:rsidR="00071238" w:rsidRDefault="00071238"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13207">
      <w:rPr>
        <w:rStyle w:val="Numeropagina"/>
        <w:noProof/>
      </w:rPr>
      <w:t>16</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238" w:rsidRDefault="00071238" w:rsidP="00012291">
      <w:r>
        <w:separator/>
      </w:r>
    </w:p>
  </w:footnote>
  <w:footnote w:type="continuationSeparator" w:id="0">
    <w:p w:rsidR="00071238" w:rsidRDefault="00071238"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71238"/>
    <w:rsid w:val="00083894"/>
    <w:rsid w:val="00084360"/>
    <w:rsid w:val="000930B7"/>
    <w:rsid w:val="000A3E6F"/>
    <w:rsid w:val="000B1D16"/>
    <w:rsid w:val="000B60D0"/>
    <w:rsid w:val="000C3C88"/>
    <w:rsid w:val="000D5E6B"/>
    <w:rsid w:val="000E42C7"/>
    <w:rsid w:val="000F0213"/>
    <w:rsid w:val="000F6A54"/>
    <w:rsid w:val="001000BD"/>
    <w:rsid w:val="0010389E"/>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249D4"/>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E757A"/>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0AEC"/>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3207"/>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294A"/>
    <w:rsid w:val="00CE731A"/>
    <w:rsid w:val="00CF0BA1"/>
    <w:rsid w:val="00D016C9"/>
    <w:rsid w:val="00D1344B"/>
    <w:rsid w:val="00D20CF6"/>
    <w:rsid w:val="00D26CD2"/>
    <w:rsid w:val="00D314E5"/>
    <w:rsid w:val="00D324E7"/>
    <w:rsid w:val="00D35A84"/>
    <w:rsid w:val="00D4107F"/>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CB569"/>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B7887-800A-4479-B948-01CBE2A0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6067</Words>
  <Characters>34583</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Angela Cesarita Ferraro</cp:lastModifiedBy>
  <cp:revision>8</cp:revision>
  <cp:lastPrinted>2022-05-23T09:15:00Z</cp:lastPrinted>
  <dcterms:created xsi:type="dcterms:W3CDTF">2025-10-01T12:23:00Z</dcterms:created>
  <dcterms:modified xsi:type="dcterms:W3CDTF">2025-10-10T12:43:00Z</dcterms:modified>
</cp:coreProperties>
</file>