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5F2B23" w:rsidP="008077EE">
      <w:pPr>
        <w:ind w:left="4254" w:right="-1"/>
        <w:rPr>
          <w:lang w:val="en-US"/>
        </w:rPr>
      </w:pPr>
      <w:hyperlink r:id="rId9"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FD277A">
        <w:rPr>
          <w:b/>
          <w:sz w:val="22"/>
          <w:szCs w:val="22"/>
        </w:rPr>
        <w:t>IGIENE</w:t>
      </w:r>
      <w:r w:rsidR="00151187">
        <w:rPr>
          <w:b/>
          <w:sz w:val="22"/>
          <w:szCs w:val="22"/>
        </w:rPr>
        <w:t xml:space="preserve"> DELLA PRODUZIONE, TRASFORMAZIONE, COMMERCIALIZZAZIONE, CONSERVAZIONE E TRASPORTO DEGLI ALIMENTI DI ORIGINE ANIMALE (SIAOA)</w:t>
      </w:r>
      <w:bookmarkStart w:id="0" w:name="_GoBack"/>
      <w:bookmarkEnd w:id="0"/>
      <w:r w:rsidR="00D25C64">
        <w:rPr>
          <w:b/>
          <w:sz w:val="22"/>
          <w:szCs w:val="22"/>
        </w:rPr>
        <w:t xml:space="preserve">, </w:t>
      </w:r>
      <w:r w:rsidR="003447AC" w:rsidRPr="003447AC">
        <w:rPr>
          <w:b/>
          <w:sz w:val="22"/>
          <w:szCs w:val="22"/>
        </w:rPr>
        <w:t xml:space="preserve">AFFERENTE AL DIPARTIMENTO DI </w:t>
      </w:r>
      <w:r w:rsidR="00FD277A">
        <w:rPr>
          <w:b/>
          <w:sz w:val="22"/>
          <w:szCs w:val="22"/>
        </w:rPr>
        <w:t>PREVENZIONE</w:t>
      </w:r>
      <w:r w:rsidR="003447AC" w:rsidRPr="003447AC">
        <w:rPr>
          <w:b/>
          <w:sz w:val="22"/>
          <w:szCs w:val="22"/>
        </w:rPr>
        <w:t xml:space="preserve"> DELL’ASL N. </w:t>
      </w:r>
      <w:r w:rsidR="00FD277A">
        <w:rPr>
          <w:b/>
          <w:sz w:val="22"/>
          <w:szCs w:val="22"/>
        </w:rPr>
        <w:t>5</w:t>
      </w:r>
      <w:r w:rsidR="003447AC" w:rsidRPr="003447AC">
        <w:rPr>
          <w:b/>
          <w:sz w:val="22"/>
          <w:szCs w:val="22"/>
        </w:rPr>
        <w:t xml:space="preserve"> DI </w:t>
      </w:r>
      <w:r w:rsidR="00FD277A">
        <w:rPr>
          <w:b/>
          <w:sz w:val="22"/>
          <w:szCs w:val="22"/>
        </w:rPr>
        <w:t>ORISTANO</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lastRenderedPageBreak/>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r w:rsidRPr="004332ED">
              <w:rPr>
                <w:sz w:val="22"/>
                <w:szCs w:val="22"/>
              </w:rPr>
              <w:t xml:space="preserve">;  </w:t>
            </w:r>
            <w:proofErr w:type="spellStart"/>
            <w:r w:rsidRPr="004332ED">
              <w:rPr>
                <w:sz w:val="22"/>
                <w:szCs w:val="22"/>
              </w:rPr>
              <w:t>lett</w:t>
            </w:r>
            <w:proofErr w:type="spell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 xml:space="preserve">……………………_  </w:t>
            </w:r>
            <w:r>
              <w:rPr>
                <w:sz w:val="22"/>
                <w:szCs w:val="22"/>
              </w:rPr>
              <w:lastRenderedPageBreak/>
              <w:t>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BC74DA" w:rsidRPr="00BC74DA" w:rsidRDefault="00BC74DA" w:rsidP="00BC74DA">
            <w:pPr>
              <w:pStyle w:val="Corpotesto"/>
              <w:numPr>
                <w:ilvl w:val="0"/>
                <w:numId w:val="31"/>
              </w:numPr>
              <w:rPr>
                <w:sz w:val="22"/>
                <w:szCs w:val="22"/>
              </w:rPr>
            </w:pPr>
            <w:r w:rsidRPr="00BC74DA">
              <w:rPr>
                <w:sz w:val="22"/>
                <w:szCs w:val="22"/>
              </w:rPr>
              <w:lastRenderedPageBreak/>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 a pag. ………..………..</w:t>
            </w:r>
          </w:p>
          <w:p w:rsidR="00D25C64" w:rsidRDefault="00D25C64" w:rsidP="00D25C64">
            <w:pPr>
              <w:pStyle w:val="Corpotesto"/>
              <w:ind w:left="720"/>
              <w:rPr>
                <w:sz w:val="22"/>
                <w:szCs w:val="22"/>
              </w:rPr>
            </w:pPr>
          </w:p>
          <w:p w:rsidR="00743BB1" w:rsidRPr="00BC74DA" w:rsidRDefault="003A18BC" w:rsidP="003A18BC">
            <w:pPr>
              <w:pStyle w:val="Corpotesto"/>
              <w:numPr>
                <w:ilvl w:val="0"/>
                <w:numId w:val="31"/>
              </w:numPr>
              <w:rPr>
                <w:sz w:val="22"/>
                <w:szCs w:val="22"/>
              </w:rPr>
            </w:pPr>
            <w:r w:rsidRPr="003A18BC">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xml:space="preserve">□ di essere portatore di handicap e, pertanto chiede di poter usufruire, ai sensi dell’art. 20 della legge 104/1992  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w:t>
      </w:r>
      <w:r w:rsidRPr="003447AC">
        <w:rPr>
          <w:bCs/>
          <w:sz w:val="22"/>
          <w:szCs w:val="22"/>
        </w:rPr>
        <w:lastRenderedPageBreak/>
        <w:t>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lastRenderedPageBreak/>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lastRenderedPageBreak/>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w:t>
      </w:r>
      <w:r w:rsidRPr="00857407">
        <w:lastRenderedPageBreak/>
        <w:t xml:space="preserve">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lastRenderedPageBreak/>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10"/>
      <w:footerReference w:type="default" r:id="rId11"/>
      <w:footerReference w:type="first" r:id="rId12"/>
      <w:pgSz w:w="11907" w:h="16840"/>
      <w:pgMar w:top="993" w:right="708" w:bottom="113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23" w:rsidRDefault="005F2B23" w:rsidP="00012291">
      <w:r>
        <w:separator/>
      </w:r>
    </w:p>
  </w:endnote>
  <w:endnote w:type="continuationSeparator" w:id="0">
    <w:p w:rsidR="005F2B23" w:rsidRDefault="005F2B23"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1187">
      <w:rPr>
        <w:rStyle w:val="Numeropagina"/>
        <w:noProof/>
      </w:rPr>
      <w:t>10</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23" w:rsidRDefault="005F2B23" w:rsidP="00012291">
      <w:r>
        <w:separator/>
      </w:r>
    </w:p>
  </w:footnote>
  <w:footnote w:type="continuationSeparator" w:id="0">
    <w:p w:rsidR="005F2B23" w:rsidRDefault="005F2B23" w:rsidP="00012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visieincarichi.svilupporisumane@pec.aressardeg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8FE6-54DB-47C4-939E-CEEE7813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6201</Words>
  <Characters>35347</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Sanls0364</cp:lastModifiedBy>
  <cp:revision>47</cp:revision>
  <cp:lastPrinted>2025-10-13T10:19:00Z</cp:lastPrinted>
  <dcterms:created xsi:type="dcterms:W3CDTF">2025-10-09T07:16:00Z</dcterms:created>
  <dcterms:modified xsi:type="dcterms:W3CDTF">2025-10-14T14:04:00Z</dcterms:modified>
</cp:coreProperties>
</file>