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3D1C45"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7C4649" w:rsidRPr="00620BCF">
        <w:rPr>
          <w:b/>
          <w:sz w:val="22"/>
          <w:szCs w:val="22"/>
        </w:rPr>
        <w:t>DIREZIONE MEDICA UNICA DI PRESIDIO OSPEDALIERO</w:t>
      </w:r>
      <w:r w:rsidR="003447AC" w:rsidRPr="00620BCF">
        <w:rPr>
          <w:b/>
          <w:sz w:val="22"/>
          <w:szCs w:val="22"/>
        </w:rPr>
        <w:t>,</w:t>
      </w:r>
      <w:r w:rsidR="003447AC" w:rsidRPr="00620BCF">
        <w:rPr>
          <w:b/>
          <w:color w:val="FF0000"/>
          <w:sz w:val="22"/>
          <w:szCs w:val="22"/>
        </w:rPr>
        <w:t xml:space="preserve"> </w:t>
      </w:r>
      <w:r w:rsidR="003447AC" w:rsidRPr="00620BCF">
        <w:rPr>
          <w:b/>
          <w:sz w:val="22"/>
          <w:szCs w:val="22"/>
        </w:rPr>
        <w:t>AFFERENTE AL DIPARTIMENTO</w:t>
      </w:r>
      <w:r w:rsidR="00E34749" w:rsidRPr="00620BCF">
        <w:rPr>
          <w:b/>
          <w:sz w:val="22"/>
          <w:szCs w:val="22"/>
        </w:rPr>
        <w:t xml:space="preserve"> FUNZIONALE - </w:t>
      </w:r>
      <w:r w:rsidR="007C4649" w:rsidRPr="00620BCF">
        <w:rPr>
          <w:b/>
          <w:sz w:val="22"/>
          <w:szCs w:val="22"/>
        </w:rPr>
        <w:t xml:space="preserve">GESTIONE OPERATIVA UNICA DEI PRESIDI </w:t>
      </w:r>
      <w:r w:rsidR="00337F3C">
        <w:rPr>
          <w:b/>
          <w:sz w:val="22"/>
          <w:szCs w:val="22"/>
        </w:rPr>
        <w:t xml:space="preserve">DELLA </w:t>
      </w:r>
      <w:r w:rsidR="00337F3C" w:rsidRPr="00824066">
        <w:rPr>
          <w:b/>
          <w:sz w:val="22"/>
          <w:szCs w:val="22"/>
        </w:rPr>
        <w:t>AZIENDA OSPEDALIERA UNIVERSITARIA DI</w:t>
      </w:r>
      <w:r w:rsidR="007F250C" w:rsidRPr="00824066">
        <w:rPr>
          <w:b/>
          <w:sz w:val="22"/>
          <w:szCs w:val="22"/>
        </w:rPr>
        <w:t xml:space="preserve"> CAGLIARI</w:t>
      </w:r>
      <w:r w:rsidR="003447AC" w:rsidRPr="00824066">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lastRenderedPageBreak/>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lastRenderedPageBreak/>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233039">
              <w:rPr>
                <w:bCs/>
                <w:color w:val="000000"/>
                <w:sz w:val="22"/>
                <w:szCs w:val="22"/>
              </w:rPr>
              <w:t>.</w:t>
            </w:r>
            <w:r w:rsidR="003447AC" w:rsidRPr="000D5E6B">
              <w:rPr>
                <w:b/>
                <w:sz w:val="22"/>
                <w:szCs w:val="22"/>
              </w:rPr>
              <w:t xml:space="preserve"> </w:t>
            </w: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lastRenderedPageBreak/>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37F3C" w:rsidRPr="00824066">
        <w:rPr>
          <w:bCs/>
          <w:sz w:val="22"/>
          <w:szCs w:val="22"/>
        </w:rPr>
        <w:t>AOU di Cagliari</w:t>
      </w:r>
      <w:r w:rsidR="00206F76" w:rsidRPr="0082406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C45" w:rsidRDefault="003D1C45" w:rsidP="00012291">
      <w:r>
        <w:separator/>
      </w:r>
    </w:p>
  </w:endnote>
  <w:endnote w:type="continuationSeparator" w:id="0">
    <w:p w:rsidR="003D1C45" w:rsidRDefault="003D1C45"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06921"/>
      <w:docPartObj>
        <w:docPartGallery w:val="Page Numbers (Bottom of Page)"/>
        <w:docPartUnique/>
      </w:docPartObj>
    </w:sdtPr>
    <w:sdtEndPr/>
    <w:sdtContent>
      <w:sdt>
        <w:sdtPr>
          <w:id w:val="-1769616900"/>
          <w:docPartObj>
            <w:docPartGallery w:val="Page Numbers (Top of Page)"/>
            <w:docPartUnique/>
          </w:docPartObj>
        </w:sdtPr>
        <w:sdtEndPr/>
        <w:sdtContent>
          <w:p w:rsidR="00FE7176" w:rsidRDefault="00FE7176">
            <w:pPr>
              <w:pStyle w:val="Pidipagina"/>
              <w:jc w:val="right"/>
            </w:pPr>
            <w:r w:rsidRPr="00FE7176">
              <w:rPr>
                <w:color w:val="BFBFBF" w:themeColor="background1" w:themeShade="BF"/>
              </w:rPr>
              <w:t xml:space="preserve">Pag. </w:t>
            </w:r>
            <w:r w:rsidRPr="00FE7176">
              <w:rPr>
                <w:bCs/>
                <w:color w:val="BFBFBF" w:themeColor="background1" w:themeShade="BF"/>
                <w:sz w:val="24"/>
                <w:szCs w:val="24"/>
              </w:rPr>
              <w:fldChar w:fldCharType="begin"/>
            </w:r>
            <w:r w:rsidRPr="00FE7176">
              <w:rPr>
                <w:bCs/>
                <w:color w:val="BFBFBF" w:themeColor="background1" w:themeShade="BF"/>
              </w:rPr>
              <w:instrText>PAGE</w:instrText>
            </w:r>
            <w:r w:rsidRPr="00FE7176">
              <w:rPr>
                <w:bCs/>
                <w:color w:val="BFBFBF" w:themeColor="background1" w:themeShade="BF"/>
                <w:sz w:val="24"/>
                <w:szCs w:val="24"/>
              </w:rPr>
              <w:fldChar w:fldCharType="separate"/>
            </w:r>
            <w:r w:rsidR="00233039">
              <w:rPr>
                <w:bCs/>
                <w:noProof/>
                <w:color w:val="BFBFBF" w:themeColor="background1" w:themeShade="BF"/>
              </w:rPr>
              <w:t>16</w:t>
            </w:r>
            <w:r w:rsidRPr="00FE7176">
              <w:rPr>
                <w:bCs/>
                <w:color w:val="BFBFBF" w:themeColor="background1" w:themeShade="BF"/>
                <w:sz w:val="24"/>
                <w:szCs w:val="24"/>
              </w:rPr>
              <w:fldChar w:fldCharType="end"/>
            </w:r>
            <w:r w:rsidRPr="00FE7176">
              <w:rPr>
                <w:color w:val="BFBFBF" w:themeColor="background1" w:themeShade="BF"/>
              </w:rPr>
              <w:t xml:space="preserve"> di </w:t>
            </w:r>
            <w:r w:rsidRPr="00FE7176">
              <w:rPr>
                <w:bCs/>
                <w:color w:val="BFBFBF" w:themeColor="background1" w:themeShade="BF"/>
                <w:sz w:val="24"/>
                <w:szCs w:val="24"/>
              </w:rPr>
              <w:fldChar w:fldCharType="begin"/>
            </w:r>
            <w:r w:rsidRPr="00FE7176">
              <w:rPr>
                <w:bCs/>
                <w:color w:val="BFBFBF" w:themeColor="background1" w:themeShade="BF"/>
              </w:rPr>
              <w:instrText>NUMPAGES</w:instrText>
            </w:r>
            <w:r w:rsidRPr="00FE7176">
              <w:rPr>
                <w:bCs/>
                <w:color w:val="BFBFBF" w:themeColor="background1" w:themeShade="BF"/>
                <w:sz w:val="24"/>
                <w:szCs w:val="24"/>
              </w:rPr>
              <w:fldChar w:fldCharType="separate"/>
            </w:r>
            <w:r w:rsidR="00233039">
              <w:rPr>
                <w:bCs/>
                <w:noProof/>
                <w:color w:val="BFBFBF" w:themeColor="background1" w:themeShade="BF"/>
              </w:rPr>
              <w:t>16</w:t>
            </w:r>
            <w:r w:rsidRPr="00FE7176">
              <w:rPr>
                <w:bCs/>
                <w:color w:val="BFBFBF" w:themeColor="background1" w:themeShade="BF"/>
                <w:sz w:val="24"/>
                <w:szCs w:val="24"/>
              </w:rPr>
              <w:fldChar w:fldCharType="end"/>
            </w:r>
          </w:p>
        </w:sdtContent>
      </w:sdt>
    </w:sdtContent>
  </w:sdt>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C45" w:rsidRDefault="003D1C45" w:rsidP="00012291">
      <w:r>
        <w:separator/>
      </w:r>
    </w:p>
  </w:footnote>
  <w:footnote w:type="continuationSeparator" w:id="0">
    <w:p w:rsidR="003D1C45" w:rsidRDefault="003D1C45"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94321"/>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33039"/>
    <w:rsid w:val="0024131B"/>
    <w:rsid w:val="002448EB"/>
    <w:rsid w:val="00266A94"/>
    <w:rsid w:val="00272857"/>
    <w:rsid w:val="00272A7E"/>
    <w:rsid w:val="002755B3"/>
    <w:rsid w:val="00280986"/>
    <w:rsid w:val="00282835"/>
    <w:rsid w:val="00286D81"/>
    <w:rsid w:val="0029080F"/>
    <w:rsid w:val="002A3647"/>
    <w:rsid w:val="002B37A0"/>
    <w:rsid w:val="002B6EAC"/>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37F3C"/>
    <w:rsid w:val="003447AC"/>
    <w:rsid w:val="0035041B"/>
    <w:rsid w:val="00357042"/>
    <w:rsid w:val="00375DDD"/>
    <w:rsid w:val="00384B00"/>
    <w:rsid w:val="003966CB"/>
    <w:rsid w:val="00397009"/>
    <w:rsid w:val="003A096C"/>
    <w:rsid w:val="003A1AF1"/>
    <w:rsid w:val="003A2909"/>
    <w:rsid w:val="003B18E9"/>
    <w:rsid w:val="003B7578"/>
    <w:rsid w:val="003D1C45"/>
    <w:rsid w:val="003D1EAF"/>
    <w:rsid w:val="003E317B"/>
    <w:rsid w:val="003E64EE"/>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26A8"/>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0BCF"/>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434D"/>
    <w:rsid w:val="007F13A9"/>
    <w:rsid w:val="007F250C"/>
    <w:rsid w:val="008017BB"/>
    <w:rsid w:val="00804992"/>
    <w:rsid w:val="008077EE"/>
    <w:rsid w:val="008144A8"/>
    <w:rsid w:val="008146BD"/>
    <w:rsid w:val="00820478"/>
    <w:rsid w:val="008228BD"/>
    <w:rsid w:val="00824066"/>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33FE8"/>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60652"/>
    <w:rsid w:val="00A61235"/>
    <w:rsid w:val="00A61B04"/>
    <w:rsid w:val="00A70B63"/>
    <w:rsid w:val="00A719F5"/>
    <w:rsid w:val="00A73080"/>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00D"/>
    <w:rsid w:val="00DE0511"/>
    <w:rsid w:val="00DF14DC"/>
    <w:rsid w:val="00E00596"/>
    <w:rsid w:val="00E01B8B"/>
    <w:rsid w:val="00E17967"/>
    <w:rsid w:val="00E30455"/>
    <w:rsid w:val="00E33CAD"/>
    <w:rsid w:val="00E34749"/>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E7176"/>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CB5F5"/>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4A95-8B26-4D54-9A77-2DA5B43D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6058</Words>
  <Characters>34532</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Alberto Zonchello</cp:lastModifiedBy>
  <cp:revision>7</cp:revision>
  <cp:lastPrinted>2022-05-23T09:15:00Z</cp:lastPrinted>
  <dcterms:created xsi:type="dcterms:W3CDTF">2025-10-10T10:12:00Z</dcterms:created>
  <dcterms:modified xsi:type="dcterms:W3CDTF">2025-10-15T14:21:00Z</dcterms:modified>
</cp:coreProperties>
</file>