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bookmarkStart w:id="0" w:name="_GoBack"/>
      <w:bookmarkEnd w:id="0"/>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C71331"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 xml:space="preserve">PER LA DIREZIONE DELLA S.C. </w:t>
      </w:r>
      <w:r w:rsidR="00FD277A">
        <w:rPr>
          <w:b/>
          <w:sz w:val="22"/>
          <w:szCs w:val="22"/>
        </w:rPr>
        <w:t>IGIENE DEGLI ALLEVAMENTI E DELLE PRODUZIONI ZOOTECNICHE</w:t>
      </w:r>
      <w:r w:rsidR="00D25C64">
        <w:rPr>
          <w:b/>
          <w:sz w:val="22"/>
          <w:szCs w:val="22"/>
        </w:rPr>
        <w:t xml:space="preserve"> (SIAPZ), </w:t>
      </w:r>
      <w:r w:rsidR="003447AC" w:rsidRPr="003447AC">
        <w:rPr>
          <w:b/>
          <w:sz w:val="22"/>
          <w:szCs w:val="22"/>
        </w:rPr>
        <w:t xml:space="preserve">AFFERENTE AL DIPARTIMENTO DI </w:t>
      </w:r>
      <w:r w:rsidR="00FD277A">
        <w:rPr>
          <w:b/>
          <w:sz w:val="22"/>
          <w:szCs w:val="22"/>
        </w:rPr>
        <w:t>PREVENZIONE</w:t>
      </w:r>
      <w:r w:rsidR="003447AC" w:rsidRPr="003447AC">
        <w:rPr>
          <w:b/>
          <w:sz w:val="22"/>
          <w:szCs w:val="22"/>
        </w:rPr>
        <w:t xml:space="preserve"> DELL’ASL N. </w:t>
      </w:r>
      <w:r w:rsidR="00FD277A">
        <w:rPr>
          <w:b/>
          <w:sz w:val="22"/>
          <w:szCs w:val="22"/>
        </w:rPr>
        <w:t>5</w:t>
      </w:r>
      <w:r w:rsidR="003447AC" w:rsidRPr="003447AC">
        <w:rPr>
          <w:b/>
          <w:sz w:val="22"/>
          <w:szCs w:val="22"/>
        </w:rPr>
        <w:t xml:space="preserve"> DI </w:t>
      </w:r>
      <w:r w:rsidR="00FD277A">
        <w:rPr>
          <w:b/>
          <w:sz w:val="22"/>
          <w:szCs w:val="22"/>
        </w:rPr>
        <w:t>ORISTANO</w:t>
      </w:r>
      <w:r w:rsidR="003447AC" w:rsidRPr="003447AC">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 xml:space="preserve">albo dell’ordine ………………………..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r w:rsidR="001608C1">
              <w:rPr>
                <w:sz w:val="22"/>
                <w:szCs w:val="22"/>
              </w:rPr>
              <w:t>….</w:t>
            </w:r>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r>
              <w:rPr>
                <w:sz w:val="22"/>
                <w:szCs w:val="22"/>
              </w:rPr>
              <w:t>….</w:t>
            </w:r>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lastRenderedPageBreak/>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r>
              <w:rPr>
                <w:sz w:val="22"/>
                <w:szCs w:val="22"/>
              </w:rPr>
              <w:t xml:space="preserve"> ..………………………………………………………………</w:t>
            </w:r>
            <w:r w:rsidR="0016069C">
              <w:rPr>
                <w:sz w:val="22"/>
                <w:szCs w:val="22"/>
              </w:rPr>
              <w:t>…………………………………</w:t>
            </w:r>
            <w:r>
              <w:rPr>
                <w:sz w:val="22"/>
                <w:szCs w:val="22"/>
              </w:rPr>
              <w:t>…………………..</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 ..……………………………………………………………………………………………………………………..</w:t>
            </w:r>
          </w:p>
          <w:p w:rsidR="0016069C" w:rsidRDefault="0016069C" w:rsidP="0016069C">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lett.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r w:rsidR="004332ED">
              <w:rPr>
                <w:sz w:val="22"/>
                <w:szCs w:val="22"/>
              </w:rPr>
              <w:t>lett. A 2</w:t>
            </w:r>
            <w:r w:rsidR="004332ED" w:rsidRPr="004332ED">
              <w:rPr>
                <w:sz w:val="22"/>
                <w:szCs w:val="22"/>
              </w:rPr>
              <w:t xml:space="preserve"> </w:t>
            </w:r>
            <w:r w:rsidR="004332ED" w:rsidRPr="004332ED">
              <w:rPr>
                <w:sz w:val="22"/>
                <w:szCs w:val="22"/>
              </w:rPr>
              <w:t xml:space="preserve">;  </w:t>
            </w:r>
            <w:r>
              <w:rPr>
                <w:sz w:val="22"/>
                <w:szCs w:val="22"/>
              </w:rPr>
              <w:t xml:space="preserve"> lett. B </w:t>
            </w:r>
            <w:r w:rsidRPr="000D5E6B">
              <w:rPr>
                <w:sz w:val="22"/>
                <w:szCs w:val="22"/>
              </w:rPr>
              <w:sym w:font="Symbol" w:char="F07F"/>
            </w:r>
            <w:r>
              <w:rPr>
                <w:sz w:val="22"/>
                <w:szCs w:val="22"/>
              </w:rPr>
              <w:t xml:space="preserve">;  </w:t>
            </w:r>
            <w:r w:rsidR="00DE0511">
              <w:rPr>
                <w:sz w:val="22"/>
                <w:szCs w:val="22"/>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r w:rsidRPr="004332ED">
              <w:rPr>
                <w:sz w:val="22"/>
                <w:szCs w:val="22"/>
              </w:rPr>
              <w:t xml:space="preserve">lett. A </w:t>
            </w:r>
            <w:r w:rsidRPr="004332ED">
              <w:rPr>
                <w:sz w:val="22"/>
                <w:szCs w:val="22"/>
              </w:rPr>
              <w:t xml:space="preserve">;  lett. B </w:t>
            </w:r>
            <w:r w:rsidRPr="004332ED">
              <w:rPr>
                <w:sz w:val="22"/>
                <w:szCs w:val="22"/>
              </w:rPr>
              <w:t xml:space="preserve">;  lett. C </w:t>
            </w:r>
            <w:r w:rsidRPr="004332ED">
              <w:rPr>
                <w:sz w:val="22"/>
                <w:szCs w:val="22"/>
              </w:rPr>
              <w:t xml:space="preserve">;  lett.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lastRenderedPageBreak/>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lastRenderedPageBreak/>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FA7A71" w:rsidRPr="00FA7A71" w:rsidRDefault="00FA7A71" w:rsidP="00FA7A71">
            <w:pPr>
              <w:pStyle w:val="Corpotesto"/>
              <w:rPr>
                <w:sz w:val="22"/>
                <w:szCs w:val="22"/>
              </w:rPr>
            </w:pPr>
            <w:r w:rsidRPr="00FA7A71">
              <w:rPr>
                <w:sz w:val="22"/>
                <w:szCs w:val="22"/>
              </w:rPr>
              <w:t>contenuti del corso …………………………………………………………………………………………………..</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Tipologia evento (specificare e barrare casella interessata</w:t>
            </w:r>
            <w:r w:rsidR="00206F76">
              <w:rPr>
                <w:sz w:val="22"/>
                <w:szCs w:val="22"/>
              </w:rPr>
              <w:t>)</w:t>
            </w:r>
            <w:r w:rsidRPr="00B401DB">
              <w:rPr>
                <w:sz w:val="22"/>
                <w:szCs w:val="22"/>
              </w:rPr>
              <w:t xml:space="preserve">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pagine …………………………………………… ovvero da pag……………….. a pag. ………</w:t>
            </w:r>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lastRenderedPageBreak/>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D25C64" w:rsidRPr="00BC74DA" w:rsidRDefault="00D25C64" w:rsidP="00D25C64">
            <w:pPr>
              <w:pStyle w:val="Corpotesto"/>
              <w:numPr>
                <w:ilvl w:val="0"/>
                <w:numId w:val="31"/>
              </w:numPr>
              <w:rPr>
                <w:sz w:val="22"/>
                <w:szCs w:val="22"/>
              </w:rPr>
            </w:pPr>
            <w:r w:rsidRPr="00BC74DA">
              <w:rPr>
                <w:sz w:val="22"/>
                <w:szCs w:val="22"/>
              </w:rPr>
              <w:t>Tipologia pubblicazione ……………………………………………………………………………………</w:t>
            </w:r>
          </w:p>
          <w:p w:rsidR="00D25C64" w:rsidRPr="00BC74DA" w:rsidRDefault="00D25C64" w:rsidP="00D25C64">
            <w:pPr>
              <w:pStyle w:val="Corpotesto"/>
              <w:ind w:left="720"/>
              <w:rPr>
                <w:sz w:val="22"/>
                <w:szCs w:val="22"/>
              </w:rPr>
            </w:pPr>
            <w:r w:rsidRPr="00BC74DA">
              <w:rPr>
                <w:sz w:val="22"/>
                <w:szCs w:val="22"/>
              </w:rPr>
              <w:t>Titolo …………………………………………………………………………………….............................</w:t>
            </w:r>
          </w:p>
          <w:p w:rsidR="00D25C64" w:rsidRPr="00BC74DA" w:rsidRDefault="00D25C64" w:rsidP="00D25C64">
            <w:pPr>
              <w:pStyle w:val="Corpotesto"/>
              <w:ind w:left="720"/>
              <w:rPr>
                <w:sz w:val="22"/>
                <w:szCs w:val="22"/>
              </w:rPr>
            </w:pPr>
            <w:r w:rsidRPr="00BC74DA">
              <w:rPr>
                <w:sz w:val="22"/>
                <w:szCs w:val="22"/>
              </w:rPr>
              <w:t xml:space="preserve">autore o co-autore ……………………………………………………………………………………..…… </w:t>
            </w:r>
          </w:p>
          <w:p w:rsidR="00D25C64" w:rsidRPr="00BC74DA" w:rsidRDefault="00D25C64" w:rsidP="00D25C64">
            <w:pPr>
              <w:pStyle w:val="Corpotesto"/>
              <w:ind w:left="720"/>
              <w:rPr>
                <w:sz w:val="22"/>
                <w:szCs w:val="22"/>
              </w:rPr>
            </w:pPr>
            <w:r w:rsidRPr="00BC74DA">
              <w:rPr>
                <w:sz w:val="22"/>
                <w:szCs w:val="22"/>
              </w:rPr>
              <w:t xml:space="preserve">rivista/volume ……………………………………………………………………………………………… </w:t>
            </w:r>
          </w:p>
          <w:p w:rsidR="00D25C64" w:rsidRPr="00BC74DA" w:rsidRDefault="00D25C64" w:rsidP="00D25C64">
            <w:pPr>
              <w:pStyle w:val="Corpotesto"/>
              <w:ind w:left="720"/>
              <w:rPr>
                <w:sz w:val="22"/>
                <w:szCs w:val="22"/>
              </w:rPr>
            </w:pPr>
            <w:r w:rsidRPr="00BC74DA">
              <w:rPr>
                <w:sz w:val="22"/>
                <w:szCs w:val="22"/>
              </w:rPr>
              <w:t xml:space="preserve">editore ……………………………………………………………………………………………………… </w:t>
            </w:r>
          </w:p>
          <w:p w:rsidR="00D25C64" w:rsidRPr="00BC74DA" w:rsidRDefault="00D25C64" w:rsidP="00D25C64">
            <w:pPr>
              <w:pStyle w:val="Corpotesto"/>
              <w:ind w:left="720"/>
              <w:rPr>
                <w:sz w:val="22"/>
                <w:szCs w:val="22"/>
              </w:rPr>
            </w:pPr>
            <w:r w:rsidRPr="00BC74DA">
              <w:rPr>
                <w:sz w:val="22"/>
                <w:szCs w:val="22"/>
              </w:rPr>
              <w:t>anno di pubblicazione ………………………………………………………………………………………</w:t>
            </w:r>
          </w:p>
          <w:p w:rsidR="00D25C64" w:rsidRPr="00BC74DA" w:rsidRDefault="00D25C64" w:rsidP="00D25C64">
            <w:pPr>
              <w:pStyle w:val="Corpotesto"/>
              <w:ind w:left="720"/>
              <w:rPr>
                <w:sz w:val="22"/>
                <w:szCs w:val="22"/>
              </w:rPr>
            </w:pPr>
            <w:r w:rsidRPr="00BC74DA">
              <w:rPr>
                <w:sz w:val="22"/>
                <w:szCs w:val="22"/>
              </w:rPr>
              <w:t>numero volume/fascicolo ………………………………………………………………………………….</w:t>
            </w:r>
          </w:p>
          <w:p w:rsidR="00D25C64" w:rsidRDefault="00D25C64" w:rsidP="00D25C64">
            <w:pPr>
              <w:pStyle w:val="Corpotesto"/>
              <w:ind w:left="720"/>
              <w:rPr>
                <w:sz w:val="22"/>
                <w:szCs w:val="22"/>
              </w:rPr>
            </w:pPr>
            <w:r w:rsidRPr="00BC74DA">
              <w:rPr>
                <w:sz w:val="22"/>
                <w:szCs w:val="22"/>
              </w:rPr>
              <w:t>pagine …………………………………………… ovvero da pag……………….. a pag. ………..………..</w:t>
            </w:r>
          </w:p>
          <w:p w:rsidR="00D25C64" w:rsidRDefault="00D25C64" w:rsidP="00D25C64">
            <w:pPr>
              <w:pStyle w:val="Corpotesto"/>
              <w:ind w:left="720"/>
              <w:rPr>
                <w:sz w:val="22"/>
                <w:szCs w:val="22"/>
              </w:rPr>
            </w:pPr>
          </w:p>
          <w:p w:rsidR="00D25C64" w:rsidRPr="00BC74DA" w:rsidRDefault="00D25C64" w:rsidP="00D25C64">
            <w:pPr>
              <w:pStyle w:val="Corpotesto"/>
              <w:numPr>
                <w:ilvl w:val="0"/>
                <w:numId w:val="31"/>
              </w:numPr>
              <w:rPr>
                <w:sz w:val="22"/>
                <w:szCs w:val="22"/>
              </w:rPr>
            </w:pPr>
            <w:r w:rsidRPr="00BC74DA">
              <w:rPr>
                <w:sz w:val="22"/>
                <w:szCs w:val="22"/>
              </w:rPr>
              <w:t>Tipologia pubblicazione ……………………………………………………………………………………</w:t>
            </w:r>
          </w:p>
          <w:p w:rsidR="00D25C64" w:rsidRPr="00BC74DA" w:rsidRDefault="00D25C64" w:rsidP="00D25C64">
            <w:pPr>
              <w:pStyle w:val="Corpotesto"/>
              <w:ind w:left="720"/>
              <w:rPr>
                <w:sz w:val="22"/>
                <w:szCs w:val="22"/>
              </w:rPr>
            </w:pPr>
            <w:r w:rsidRPr="00BC74DA">
              <w:rPr>
                <w:sz w:val="22"/>
                <w:szCs w:val="22"/>
              </w:rPr>
              <w:t>Titolo …………………………………………………………………………………….............................</w:t>
            </w:r>
          </w:p>
          <w:p w:rsidR="00D25C64" w:rsidRPr="00BC74DA" w:rsidRDefault="00D25C64" w:rsidP="00D25C64">
            <w:pPr>
              <w:pStyle w:val="Corpotesto"/>
              <w:ind w:left="720"/>
              <w:rPr>
                <w:sz w:val="22"/>
                <w:szCs w:val="22"/>
              </w:rPr>
            </w:pPr>
            <w:r w:rsidRPr="00BC74DA">
              <w:rPr>
                <w:sz w:val="22"/>
                <w:szCs w:val="22"/>
              </w:rPr>
              <w:t xml:space="preserve">autore o co-autore ……………………………………………………………………………………..…… </w:t>
            </w:r>
          </w:p>
          <w:p w:rsidR="00D25C64" w:rsidRPr="00BC74DA" w:rsidRDefault="00D25C64" w:rsidP="00D25C64">
            <w:pPr>
              <w:pStyle w:val="Corpotesto"/>
              <w:ind w:left="720"/>
              <w:rPr>
                <w:sz w:val="22"/>
                <w:szCs w:val="22"/>
              </w:rPr>
            </w:pPr>
            <w:r w:rsidRPr="00BC74DA">
              <w:rPr>
                <w:sz w:val="22"/>
                <w:szCs w:val="22"/>
              </w:rPr>
              <w:t xml:space="preserve">rivista/volume ……………………………………………………………………………………………… </w:t>
            </w:r>
          </w:p>
          <w:p w:rsidR="00D25C64" w:rsidRPr="00BC74DA" w:rsidRDefault="00D25C64" w:rsidP="00D25C64">
            <w:pPr>
              <w:pStyle w:val="Corpotesto"/>
              <w:ind w:left="720"/>
              <w:rPr>
                <w:sz w:val="22"/>
                <w:szCs w:val="22"/>
              </w:rPr>
            </w:pPr>
            <w:r w:rsidRPr="00BC74DA">
              <w:rPr>
                <w:sz w:val="22"/>
                <w:szCs w:val="22"/>
              </w:rPr>
              <w:t xml:space="preserve">editore ……………………………………………………………………………………………………… </w:t>
            </w:r>
          </w:p>
          <w:p w:rsidR="00D25C64" w:rsidRPr="00BC74DA" w:rsidRDefault="00D25C64" w:rsidP="00D25C64">
            <w:pPr>
              <w:pStyle w:val="Corpotesto"/>
              <w:ind w:left="720"/>
              <w:rPr>
                <w:sz w:val="22"/>
                <w:szCs w:val="22"/>
              </w:rPr>
            </w:pPr>
            <w:r w:rsidRPr="00BC74DA">
              <w:rPr>
                <w:sz w:val="22"/>
                <w:szCs w:val="22"/>
              </w:rPr>
              <w:t>anno di pubblicazione ………………………………………………………………………………………</w:t>
            </w:r>
          </w:p>
          <w:p w:rsidR="00D25C64" w:rsidRPr="00BC74DA" w:rsidRDefault="00D25C64" w:rsidP="00D25C64">
            <w:pPr>
              <w:pStyle w:val="Corpotesto"/>
              <w:ind w:left="720"/>
              <w:rPr>
                <w:sz w:val="22"/>
                <w:szCs w:val="22"/>
              </w:rPr>
            </w:pPr>
            <w:r w:rsidRPr="00BC74DA">
              <w:rPr>
                <w:sz w:val="22"/>
                <w:szCs w:val="22"/>
              </w:rPr>
              <w:t>numero volume/fascicolo ………………………………………………………………………………….</w:t>
            </w:r>
          </w:p>
          <w:p w:rsidR="00D25C64" w:rsidRDefault="00D25C64" w:rsidP="00D25C64">
            <w:pPr>
              <w:pStyle w:val="Corpotesto"/>
              <w:ind w:left="720"/>
              <w:rPr>
                <w:sz w:val="22"/>
                <w:szCs w:val="22"/>
              </w:rPr>
            </w:pPr>
            <w:r w:rsidRPr="00BC74DA">
              <w:rPr>
                <w:sz w:val="22"/>
                <w:szCs w:val="22"/>
              </w:rPr>
              <w:t>pagine …………………………………………… ovvero da pag……………….. a pag. ………..………..</w:t>
            </w:r>
          </w:p>
          <w:p w:rsidR="00D25C64" w:rsidRDefault="00D25C64" w:rsidP="00D25C64">
            <w:pPr>
              <w:pStyle w:val="Corpotesto"/>
              <w:ind w:left="720"/>
              <w:rPr>
                <w:sz w:val="22"/>
                <w:szCs w:val="22"/>
              </w:rPr>
            </w:pPr>
          </w:p>
          <w:p w:rsidR="00D25C64" w:rsidRDefault="00D25C64" w:rsidP="00D25C64">
            <w:pPr>
              <w:pStyle w:val="Corpotesto"/>
              <w:ind w:left="720"/>
              <w:rPr>
                <w:sz w:val="22"/>
                <w:szCs w:val="22"/>
              </w:rPr>
            </w:pPr>
          </w:p>
          <w:p w:rsidR="00D25C64" w:rsidRDefault="00D25C64" w:rsidP="00D25C64">
            <w:pPr>
              <w:pStyle w:val="Corpotesto"/>
              <w:ind w:left="720"/>
              <w:rPr>
                <w:sz w:val="22"/>
                <w:szCs w:val="22"/>
              </w:rPr>
            </w:pPr>
          </w:p>
          <w:p w:rsidR="00D25C64" w:rsidRDefault="00D25C64" w:rsidP="00D25C64">
            <w:pPr>
              <w:pStyle w:val="Corpotesto"/>
              <w:ind w:left="720"/>
              <w:rPr>
                <w:sz w:val="22"/>
                <w:szCs w:val="22"/>
              </w:rPr>
            </w:pPr>
          </w:p>
          <w:p w:rsidR="00D25C64" w:rsidRPr="00BC74DA" w:rsidRDefault="00D25C64" w:rsidP="00D25C64">
            <w:pPr>
              <w:pStyle w:val="Corpotesto"/>
              <w:numPr>
                <w:ilvl w:val="0"/>
                <w:numId w:val="31"/>
              </w:numPr>
              <w:rPr>
                <w:sz w:val="22"/>
                <w:szCs w:val="22"/>
              </w:rPr>
            </w:pPr>
            <w:r w:rsidRPr="00BC74DA">
              <w:rPr>
                <w:sz w:val="22"/>
                <w:szCs w:val="22"/>
              </w:rPr>
              <w:lastRenderedPageBreak/>
              <w:t>Tipologia pubblicazione ……………………………………………………………………………………</w:t>
            </w:r>
          </w:p>
          <w:p w:rsidR="00D25C64" w:rsidRPr="00BC74DA" w:rsidRDefault="00D25C64" w:rsidP="00D25C64">
            <w:pPr>
              <w:pStyle w:val="Corpotesto"/>
              <w:ind w:left="720"/>
              <w:rPr>
                <w:sz w:val="22"/>
                <w:szCs w:val="22"/>
              </w:rPr>
            </w:pPr>
            <w:r w:rsidRPr="00BC74DA">
              <w:rPr>
                <w:sz w:val="22"/>
                <w:szCs w:val="22"/>
              </w:rPr>
              <w:t>Titolo …………………………………………………………………………………….............................</w:t>
            </w:r>
          </w:p>
          <w:p w:rsidR="00D25C64" w:rsidRPr="00BC74DA" w:rsidRDefault="00D25C64" w:rsidP="00D25C64">
            <w:pPr>
              <w:pStyle w:val="Corpotesto"/>
              <w:ind w:left="720"/>
              <w:rPr>
                <w:sz w:val="22"/>
                <w:szCs w:val="22"/>
              </w:rPr>
            </w:pPr>
            <w:r w:rsidRPr="00BC74DA">
              <w:rPr>
                <w:sz w:val="22"/>
                <w:szCs w:val="22"/>
              </w:rPr>
              <w:t xml:space="preserve">autore o co-autore ……………………………………………………………………………………..…… </w:t>
            </w:r>
          </w:p>
          <w:p w:rsidR="00D25C64" w:rsidRPr="00BC74DA" w:rsidRDefault="00D25C64" w:rsidP="00D25C64">
            <w:pPr>
              <w:pStyle w:val="Corpotesto"/>
              <w:ind w:left="720"/>
              <w:rPr>
                <w:sz w:val="22"/>
                <w:szCs w:val="22"/>
              </w:rPr>
            </w:pPr>
            <w:r w:rsidRPr="00BC74DA">
              <w:rPr>
                <w:sz w:val="22"/>
                <w:szCs w:val="22"/>
              </w:rPr>
              <w:t xml:space="preserve">rivista/volume ……………………………………………………………………………………………… </w:t>
            </w:r>
          </w:p>
          <w:p w:rsidR="00D25C64" w:rsidRPr="00BC74DA" w:rsidRDefault="00D25C64" w:rsidP="00D25C64">
            <w:pPr>
              <w:pStyle w:val="Corpotesto"/>
              <w:ind w:left="720"/>
              <w:rPr>
                <w:sz w:val="22"/>
                <w:szCs w:val="22"/>
              </w:rPr>
            </w:pPr>
            <w:r w:rsidRPr="00BC74DA">
              <w:rPr>
                <w:sz w:val="22"/>
                <w:szCs w:val="22"/>
              </w:rPr>
              <w:t xml:space="preserve">editore ……………………………………………………………………………………………………… </w:t>
            </w:r>
          </w:p>
          <w:p w:rsidR="00D25C64" w:rsidRPr="00BC74DA" w:rsidRDefault="00D25C64" w:rsidP="00D25C64">
            <w:pPr>
              <w:pStyle w:val="Corpotesto"/>
              <w:ind w:left="720"/>
              <w:rPr>
                <w:sz w:val="22"/>
                <w:szCs w:val="22"/>
              </w:rPr>
            </w:pPr>
            <w:r w:rsidRPr="00BC74DA">
              <w:rPr>
                <w:sz w:val="22"/>
                <w:szCs w:val="22"/>
              </w:rPr>
              <w:t>anno di pubblicazione ………………………………………………………………………………………</w:t>
            </w:r>
          </w:p>
          <w:p w:rsidR="00D25C64" w:rsidRPr="00BC74DA" w:rsidRDefault="00D25C64" w:rsidP="00D25C64">
            <w:pPr>
              <w:pStyle w:val="Corpotesto"/>
              <w:ind w:left="720"/>
              <w:rPr>
                <w:sz w:val="22"/>
                <w:szCs w:val="22"/>
              </w:rPr>
            </w:pPr>
            <w:r w:rsidRPr="00BC74DA">
              <w:rPr>
                <w:sz w:val="22"/>
                <w:szCs w:val="22"/>
              </w:rPr>
              <w:t>numero volume/fascicolo ………………………………………………………………………………….</w:t>
            </w:r>
          </w:p>
          <w:p w:rsidR="00D25C64" w:rsidRDefault="00D25C64" w:rsidP="00D25C64">
            <w:pPr>
              <w:pStyle w:val="Corpotesto"/>
              <w:ind w:left="720"/>
              <w:rPr>
                <w:sz w:val="22"/>
                <w:szCs w:val="22"/>
              </w:rPr>
            </w:pPr>
            <w:r w:rsidRPr="00BC74DA">
              <w:rPr>
                <w:sz w:val="22"/>
                <w:szCs w:val="22"/>
              </w:rPr>
              <w:t>pagine …………………………………………… ovvero da pag……………….. a pag. ………..………..</w:t>
            </w:r>
          </w:p>
          <w:p w:rsidR="00D25C64" w:rsidRDefault="00D25C64" w:rsidP="00D25C64">
            <w:pPr>
              <w:pStyle w:val="Corpotesto"/>
              <w:ind w:left="720"/>
              <w:rPr>
                <w:sz w:val="22"/>
                <w:szCs w:val="22"/>
              </w:rPr>
            </w:pPr>
          </w:p>
          <w:p w:rsidR="00743BB1" w:rsidRPr="00BC74DA" w:rsidRDefault="003A18BC" w:rsidP="003A18BC">
            <w:pPr>
              <w:pStyle w:val="Corpotesto"/>
              <w:numPr>
                <w:ilvl w:val="0"/>
                <w:numId w:val="31"/>
              </w:numPr>
              <w:rPr>
                <w:sz w:val="22"/>
                <w:szCs w:val="22"/>
              </w:rPr>
            </w:pPr>
            <w:r w:rsidRPr="003A18BC">
              <w:rPr>
                <w:sz w:val="22"/>
                <w:szCs w:val="22"/>
              </w:rPr>
              <w:t>ETC</w:t>
            </w: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ASL n. 3 di Nuoro</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lastRenderedPageBreak/>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w:t>
      </w:r>
      <w:r w:rsidR="00FD277A">
        <w:rPr>
          <w:rFonts w:ascii="Times New Roman" w:hAnsi="Times New Roman" w:cs="Times New Roman"/>
          <w:sz w:val="22"/>
          <w:szCs w:val="22"/>
        </w:rPr>
        <w:t>E</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lastRenderedPageBreak/>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331" w:rsidRDefault="00C71331" w:rsidP="00012291">
      <w:r>
        <w:separator/>
      </w:r>
    </w:p>
  </w:endnote>
  <w:endnote w:type="continuationSeparator" w:id="0">
    <w:p w:rsidR="00C71331" w:rsidRDefault="00C71331"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64" w:rsidRDefault="00D25C64"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D25C64" w:rsidRDefault="00D25C64">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64" w:rsidRDefault="00D25C64"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72341">
      <w:rPr>
        <w:rStyle w:val="Numeropagina"/>
        <w:noProof/>
      </w:rPr>
      <w:t>2</w:t>
    </w:r>
    <w:r>
      <w:rPr>
        <w:rStyle w:val="Numeropagina"/>
      </w:rPr>
      <w:fldChar w:fldCharType="end"/>
    </w:r>
  </w:p>
  <w:p w:rsidR="00D25C64" w:rsidRDefault="00D25C64">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64" w:rsidRDefault="00D25C64">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sidR="009A3B29">
      <w:rPr>
        <w:rStyle w:val="Numeropagina"/>
        <w:noProof/>
      </w:rPr>
      <w:t>17</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331" w:rsidRDefault="00C71331" w:rsidP="00012291">
      <w:r>
        <w:separator/>
      </w:r>
    </w:p>
  </w:footnote>
  <w:footnote w:type="continuationSeparator" w:id="0">
    <w:p w:rsidR="00C71331" w:rsidRDefault="00C71331"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22D8"/>
    <w:rsid w:val="00004E13"/>
    <w:rsid w:val="0001122C"/>
    <w:rsid w:val="00012291"/>
    <w:rsid w:val="00017F9D"/>
    <w:rsid w:val="00023461"/>
    <w:rsid w:val="0002575A"/>
    <w:rsid w:val="00035A83"/>
    <w:rsid w:val="00047D9A"/>
    <w:rsid w:val="00057422"/>
    <w:rsid w:val="00057EAC"/>
    <w:rsid w:val="000612AB"/>
    <w:rsid w:val="0006163F"/>
    <w:rsid w:val="000733D0"/>
    <w:rsid w:val="00083894"/>
    <w:rsid w:val="00084360"/>
    <w:rsid w:val="000930B7"/>
    <w:rsid w:val="000A3E6F"/>
    <w:rsid w:val="000B1D16"/>
    <w:rsid w:val="000B60D0"/>
    <w:rsid w:val="000C3C88"/>
    <w:rsid w:val="000D5E6B"/>
    <w:rsid w:val="000F0213"/>
    <w:rsid w:val="000F6A54"/>
    <w:rsid w:val="001000BD"/>
    <w:rsid w:val="0011206F"/>
    <w:rsid w:val="001127CF"/>
    <w:rsid w:val="00126B66"/>
    <w:rsid w:val="00134D86"/>
    <w:rsid w:val="00140D05"/>
    <w:rsid w:val="00147EE2"/>
    <w:rsid w:val="0016069C"/>
    <w:rsid w:val="001608C1"/>
    <w:rsid w:val="001642D0"/>
    <w:rsid w:val="001643DE"/>
    <w:rsid w:val="001805B8"/>
    <w:rsid w:val="0019062A"/>
    <w:rsid w:val="001960D9"/>
    <w:rsid w:val="0019688B"/>
    <w:rsid w:val="00196C2F"/>
    <w:rsid w:val="001A228F"/>
    <w:rsid w:val="001A4DB6"/>
    <w:rsid w:val="001A59C6"/>
    <w:rsid w:val="001B289F"/>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A3647"/>
    <w:rsid w:val="002B37A0"/>
    <w:rsid w:val="002C336D"/>
    <w:rsid w:val="002D71E4"/>
    <w:rsid w:val="002E243B"/>
    <w:rsid w:val="002F59B6"/>
    <w:rsid w:val="00300D51"/>
    <w:rsid w:val="003023B5"/>
    <w:rsid w:val="0030248A"/>
    <w:rsid w:val="00306033"/>
    <w:rsid w:val="00310A8D"/>
    <w:rsid w:val="0031502B"/>
    <w:rsid w:val="00322957"/>
    <w:rsid w:val="00322BF4"/>
    <w:rsid w:val="00326A4C"/>
    <w:rsid w:val="00331B2F"/>
    <w:rsid w:val="0033475F"/>
    <w:rsid w:val="003447AC"/>
    <w:rsid w:val="0035041B"/>
    <w:rsid w:val="00357042"/>
    <w:rsid w:val="00375DDD"/>
    <w:rsid w:val="00384B00"/>
    <w:rsid w:val="003966CB"/>
    <w:rsid w:val="00397009"/>
    <w:rsid w:val="003A096C"/>
    <w:rsid w:val="003A18B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0FF1"/>
    <w:rsid w:val="005B124F"/>
    <w:rsid w:val="005C00F8"/>
    <w:rsid w:val="005C0A05"/>
    <w:rsid w:val="005D7CB4"/>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B29"/>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19F5"/>
    <w:rsid w:val="00A9613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61DC"/>
    <w:rsid w:val="00C321A4"/>
    <w:rsid w:val="00C35938"/>
    <w:rsid w:val="00C44154"/>
    <w:rsid w:val="00C71331"/>
    <w:rsid w:val="00C7308A"/>
    <w:rsid w:val="00C77C95"/>
    <w:rsid w:val="00C800CB"/>
    <w:rsid w:val="00C86AA9"/>
    <w:rsid w:val="00C90A6A"/>
    <w:rsid w:val="00CD726D"/>
    <w:rsid w:val="00CE731A"/>
    <w:rsid w:val="00CF0BA1"/>
    <w:rsid w:val="00D12202"/>
    <w:rsid w:val="00D1344B"/>
    <w:rsid w:val="00D20CF6"/>
    <w:rsid w:val="00D25C64"/>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17967"/>
    <w:rsid w:val="00E22702"/>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72341"/>
    <w:rsid w:val="00F809C3"/>
    <w:rsid w:val="00F833AE"/>
    <w:rsid w:val="00F86C3A"/>
    <w:rsid w:val="00F90159"/>
    <w:rsid w:val="00F97DFA"/>
    <w:rsid w:val="00FA0354"/>
    <w:rsid w:val="00FA1144"/>
    <w:rsid w:val="00FA7A71"/>
    <w:rsid w:val="00FB541D"/>
    <w:rsid w:val="00FB60B9"/>
    <w:rsid w:val="00FD277A"/>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1BCE6C5-CB0B-4BCD-A676-81001921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9D4BF-599B-4C25-A161-8D65F3B54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6191</Words>
  <Characters>35291</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2</cp:revision>
  <cp:lastPrinted>2025-10-13T10:19:00Z</cp:lastPrinted>
  <dcterms:created xsi:type="dcterms:W3CDTF">2025-10-20T08:54:00Z</dcterms:created>
  <dcterms:modified xsi:type="dcterms:W3CDTF">2025-10-20T08:54:00Z</dcterms:modified>
</cp:coreProperties>
</file>