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6923BA"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3447AC" w:rsidRPr="003447AC">
        <w:rPr>
          <w:b/>
          <w:sz w:val="22"/>
          <w:szCs w:val="22"/>
        </w:rPr>
        <w:t>ORTOPEDIA E TRAUMATOLOGIA</w:t>
      </w:r>
      <w:r w:rsidR="003447AC">
        <w:rPr>
          <w:b/>
          <w:sz w:val="22"/>
          <w:szCs w:val="22"/>
        </w:rPr>
        <w:t>,</w:t>
      </w:r>
      <w:r w:rsidR="003447AC" w:rsidRPr="003447AC">
        <w:rPr>
          <w:b/>
          <w:sz w:val="22"/>
          <w:szCs w:val="22"/>
        </w:rPr>
        <w:t xml:space="preserve"> AFFERENTE AL DIPARTIMENTO </w:t>
      </w:r>
      <w:r w:rsidR="007B7BAE">
        <w:rPr>
          <w:b/>
          <w:sz w:val="22"/>
          <w:szCs w:val="22"/>
        </w:rPr>
        <w:t xml:space="preserve">CURE </w:t>
      </w:r>
      <w:r w:rsidR="003447AC" w:rsidRPr="003447AC">
        <w:rPr>
          <w:b/>
          <w:sz w:val="22"/>
          <w:szCs w:val="22"/>
        </w:rPr>
        <w:t>CHIRURGI</w:t>
      </w:r>
      <w:r w:rsidR="007B7BAE">
        <w:rPr>
          <w:b/>
          <w:sz w:val="22"/>
          <w:szCs w:val="22"/>
        </w:rPr>
        <w:t xml:space="preserve">CHE </w:t>
      </w:r>
      <w:r w:rsidR="003447AC" w:rsidRPr="003447AC">
        <w:rPr>
          <w:b/>
          <w:sz w:val="22"/>
          <w:szCs w:val="22"/>
        </w:rPr>
        <w:t xml:space="preserve">DELL’ASL N. </w:t>
      </w:r>
      <w:r w:rsidR="007B7BAE">
        <w:rPr>
          <w:b/>
          <w:sz w:val="22"/>
          <w:szCs w:val="22"/>
        </w:rPr>
        <w:t>5 DI ORISTANO</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 xml:space="preserve">Elenco </w:t>
            </w:r>
            <w:r w:rsidR="005E160D">
              <w:rPr>
                <w:b/>
                <w:sz w:val="22"/>
                <w:szCs w:val="22"/>
              </w:rPr>
              <w:t xml:space="preserve">delle </w:t>
            </w:r>
            <w:r w:rsidRPr="000D5E6B">
              <w:rPr>
                <w:b/>
                <w:sz w:val="22"/>
                <w:szCs w:val="22"/>
              </w:rPr>
              <w:t>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5E160D">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B7BAE" w:rsidP="003B7578">
            <w:pPr>
              <w:pStyle w:val="Corpotesto"/>
              <w:ind w:left="720"/>
              <w:rPr>
                <w:sz w:val="22"/>
                <w:szCs w:val="22"/>
              </w:rPr>
            </w:pPr>
            <w:r>
              <w:rPr>
                <w:sz w:val="22"/>
                <w:szCs w:val="22"/>
              </w:rPr>
              <w:t>ETC….</w:t>
            </w: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7B7BAE">
        <w:rPr>
          <w:bCs/>
          <w:sz w:val="22"/>
          <w:szCs w:val="22"/>
        </w:rPr>
        <w:t>ASL n. 5</w:t>
      </w:r>
      <w:r w:rsidR="003447AC">
        <w:rPr>
          <w:bCs/>
          <w:sz w:val="22"/>
          <w:szCs w:val="22"/>
        </w:rPr>
        <w:t xml:space="preserve"> di</w:t>
      </w:r>
      <w:r w:rsidR="007B7BAE">
        <w:rPr>
          <w:bCs/>
          <w:sz w:val="22"/>
          <w:szCs w:val="22"/>
        </w:rPr>
        <w:t xml:space="preserve"> Oristano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xml:space="preserve">, per le disposizioni non incompatibili con il Regolamento medesimo, che il trattamento dei </w:t>
      </w:r>
      <w:r w:rsidRPr="000D5E6B">
        <w:rPr>
          <w:bCs/>
          <w:sz w:val="22"/>
          <w:szCs w:val="22"/>
        </w:rPr>
        <w:lastRenderedPageBreak/>
        <w:t>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bookmarkStart w:id="0" w:name="_GoBack"/>
      <w:bookmarkEnd w:id="0"/>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3BA" w:rsidRDefault="006923BA" w:rsidP="00012291">
      <w:r>
        <w:separator/>
      </w:r>
    </w:p>
  </w:endnote>
  <w:endnote w:type="continuationSeparator" w:id="0">
    <w:p w:rsidR="006923BA" w:rsidRDefault="006923BA"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3447AC" w:rsidRDefault="003447A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E160D">
      <w:rPr>
        <w:rStyle w:val="Numeropagina"/>
        <w:noProof/>
      </w:rPr>
      <w:t>16</w:t>
    </w:r>
    <w:r>
      <w:rPr>
        <w:rStyle w:val="Numeropagina"/>
      </w:rPr>
      <w:fldChar w:fldCharType="end"/>
    </w:r>
  </w:p>
  <w:p w:rsidR="003447AC" w:rsidRDefault="003447A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3BA" w:rsidRDefault="006923BA" w:rsidP="00012291">
      <w:r>
        <w:separator/>
      </w:r>
    </w:p>
  </w:footnote>
  <w:footnote w:type="continuationSeparator" w:id="0">
    <w:p w:rsidR="006923BA" w:rsidRDefault="006923BA"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71B78"/>
    <w:rsid w:val="001805B8"/>
    <w:rsid w:val="0019062A"/>
    <w:rsid w:val="001960D9"/>
    <w:rsid w:val="0019688B"/>
    <w:rsid w:val="00196C2F"/>
    <w:rsid w:val="001A228F"/>
    <w:rsid w:val="001A4DB6"/>
    <w:rsid w:val="001A59C6"/>
    <w:rsid w:val="001B289F"/>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E160D"/>
    <w:rsid w:val="005F7B64"/>
    <w:rsid w:val="00605167"/>
    <w:rsid w:val="00611C97"/>
    <w:rsid w:val="0061563F"/>
    <w:rsid w:val="00617245"/>
    <w:rsid w:val="00625A50"/>
    <w:rsid w:val="006476C8"/>
    <w:rsid w:val="00663B7A"/>
    <w:rsid w:val="00665C28"/>
    <w:rsid w:val="00682317"/>
    <w:rsid w:val="00690793"/>
    <w:rsid w:val="006923BA"/>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B7BAE"/>
    <w:rsid w:val="007C3111"/>
    <w:rsid w:val="007C4857"/>
    <w:rsid w:val="007D056E"/>
    <w:rsid w:val="007E434D"/>
    <w:rsid w:val="007F13A9"/>
    <w:rsid w:val="008017BB"/>
    <w:rsid w:val="00804992"/>
    <w:rsid w:val="008077EE"/>
    <w:rsid w:val="008144A8"/>
    <w:rsid w:val="008146BD"/>
    <w:rsid w:val="00820478"/>
    <w:rsid w:val="008228BD"/>
    <w:rsid w:val="00830779"/>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229E"/>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7E5DE"/>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1CE91-FDC2-40E3-9A86-549F954F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6047</Words>
  <Characters>34468</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4</cp:revision>
  <cp:lastPrinted>2022-05-23T09:15:00Z</cp:lastPrinted>
  <dcterms:created xsi:type="dcterms:W3CDTF">2025-02-26T12:35:00Z</dcterms:created>
  <dcterms:modified xsi:type="dcterms:W3CDTF">2025-10-15T14:25:00Z</dcterms:modified>
</cp:coreProperties>
</file>