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proofErr w:type="spellStart"/>
      <w:r>
        <w:rPr>
          <w:sz w:val="22"/>
          <w:szCs w:val="22"/>
        </w:rPr>
        <w:t>All</w:t>
      </w:r>
      <w:proofErr w:type="spellEnd"/>
      <w:r>
        <w:rPr>
          <w:sz w:val="22"/>
          <w:szCs w:val="22"/>
        </w:rPr>
        <w:t>. A</w:t>
      </w:r>
    </w:p>
    <w:p w:rsidR="001608C1" w:rsidRPr="00B401DB" w:rsidRDefault="001608C1" w:rsidP="003F5EB2">
      <w:pPr>
        <w:pStyle w:val="Corpotesto"/>
        <w:spacing w:line="240" w:lineRule="auto"/>
        <w:rPr>
          <w:sz w:val="22"/>
          <w:szCs w:val="22"/>
        </w:rPr>
      </w:pPr>
      <w:proofErr w:type="spellStart"/>
      <w:r w:rsidRPr="00B401DB">
        <w:rPr>
          <w:sz w:val="22"/>
          <w:szCs w:val="22"/>
        </w:rPr>
        <w:t>Fac</w:t>
      </w:r>
      <w:proofErr w:type="spellEnd"/>
      <w:r w:rsidRPr="00B401DB">
        <w:rPr>
          <w:sz w:val="22"/>
          <w:szCs w:val="22"/>
        </w:rPr>
        <w:t xml:space="preserve">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proofErr w:type="spellStart"/>
      <w:r w:rsidRPr="00A60652">
        <w:rPr>
          <w:sz w:val="22"/>
          <w:szCs w:val="22"/>
          <w:lang w:val="en-US"/>
        </w:rPr>
        <w:t>Sardegna</w:t>
      </w:r>
      <w:proofErr w:type="spellEnd"/>
      <w:r w:rsidRPr="00A60652">
        <w:rPr>
          <w:sz w:val="22"/>
          <w:szCs w:val="22"/>
          <w:lang w:val="en-US"/>
        </w:rPr>
        <w:t xml:space="preserve">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A17300"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roofErr w:type="gramStart"/>
            <w:r w:rsidRPr="000D5E6B">
              <w:rPr>
                <w:sz w:val="22"/>
                <w:szCs w:val="22"/>
              </w:rPr>
              <w:t>…….</w:t>
            </w:r>
            <w:proofErr w:type="gramEnd"/>
            <w:r w:rsidRPr="000D5E6B">
              <w:rPr>
                <w:sz w:val="22"/>
                <w:szCs w:val="22"/>
              </w:rPr>
              <w:t>.</w:t>
            </w:r>
          </w:p>
          <w:p w:rsidR="00E30455" w:rsidRDefault="001608C1" w:rsidP="008146BD">
            <w:pPr>
              <w:spacing w:line="360" w:lineRule="auto"/>
              <w:jc w:val="both"/>
              <w:rPr>
                <w:sz w:val="22"/>
                <w:szCs w:val="22"/>
              </w:rPr>
            </w:pPr>
            <w:r w:rsidRPr="000D5E6B">
              <w:rPr>
                <w:sz w:val="22"/>
                <w:szCs w:val="22"/>
              </w:rPr>
              <w:t>C.</w:t>
            </w:r>
            <w:proofErr w:type="gramStart"/>
            <w:r w:rsidRPr="000D5E6B">
              <w:rPr>
                <w:sz w:val="22"/>
                <w:szCs w:val="22"/>
              </w:rPr>
              <w:t>A.P</w:t>
            </w:r>
            <w:proofErr w:type="gramEnd"/>
            <w:r w:rsidRPr="000D5E6B">
              <w:rPr>
                <w:sz w:val="22"/>
                <w:szCs w:val="22"/>
              </w:rPr>
              <w:t>………………………….città……………….…………………………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proofErr w:type="spellStart"/>
            <w:r w:rsidRPr="000D5E6B">
              <w:rPr>
                <w:sz w:val="22"/>
                <w:szCs w:val="22"/>
              </w:rPr>
              <w:t>pec</w:t>
            </w:r>
            <w:proofErr w:type="spellEnd"/>
            <w:r w:rsidRPr="000D5E6B">
              <w:rPr>
                <w:sz w:val="22"/>
                <w:szCs w:val="22"/>
              </w:rPr>
              <w:t>: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 xml:space="preserve">PER LA DIREZIONE DELLA S.C. </w:t>
      </w:r>
      <w:r w:rsidR="00A95FDE">
        <w:rPr>
          <w:b/>
          <w:sz w:val="22"/>
          <w:szCs w:val="22"/>
        </w:rPr>
        <w:t>CURE PRIMARIE</w:t>
      </w:r>
      <w:r w:rsidR="003447AC">
        <w:rPr>
          <w:b/>
          <w:sz w:val="22"/>
          <w:szCs w:val="22"/>
        </w:rPr>
        <w:t>,</w:t>
      </w:r>
      <w:r w:rsidR="003447AC" w:rsidRPr="003447AC">
        <w:rPr>
          <w:b/>
          <w:sz w:val="22"/>
          <w:szCs w:val="22"/>
        </w:rPr>
        <w:t xml:space="preserve"> AFFERENTE AL DI</w:t>
      </w:r>
      <w:r w:rsidR="00A95FDE">
        <w:rPr>
          <w:b/>
          <w:sz w:val="22"/>
          <w:szCs w:val="22"/>
        </w:rPr>
        <w:t>STRETTO</w:t>
      </w:r>
      <w:r w:rsidR="007F250C">
        <w:rPr>
          <w:b/>
          <w:sz w:val="22"/>
          <w:szCs w:val="22"/>
        </w:rPr>
        <w:t xml:space="preserve"> DELLA A</w:t>
      </w:r>
      <w:r w:rsidR="00A95FDE">
        <w:rPr>
          <w:b/>
          <w:sz w:val="22"/>
          <w:szCs w:val="22"/>
        </w:rPr>
        <w:t>SL</w:t>
      </w:r>
      <w:r w:rsidR="00146CA0">
        <w:rPr>
          <w:b/>
          <w:sz w:val="22"/>
          <w:szCs w:val="22"/>
        </w:rPr>
        <w:t xml:space="preserve"> N. 4 DELL’</w:t>
      </w:r>
      <w:r w:rsidR="00A95FDE">
        <w:rPr>
          <w:b/>
          <w:sz w:val="22"/>
          <w:szCs w:val="22"/>
        </w:rPr>
        <w:t>OGLIASTRA</w:t>
      </w:r>
      <w:r w:rsidR="003447AC" w:rsidRPr="003447AC">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 xml:space="preserve">o </w:t>
            </w:r>
            <w:proofErr w:type="gramStart"/>
            <w:r>
              <w:rPr>
                <w:sz w:val="22"/>
                <w:szCs w:val="22"/>
              </w:rPr>
              <w:t>cittadinanza  _</w:t>
            </w:r>
            <w:proofErr w:type="gramEnd"/>
            <w:r>
              <w:rPr>
                <w:sz w:val="22"/>
                <w:szCs w:val="22"/>
              </w:rPr>
              <w:t>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w:t>
            </w:r>
            <w:proofErr w:type="gramStart"/>
            <w:r>
              <w:rPr>
                <w:sz w:val="22"/>
                <w:szCs w:val="22"/>
              </w:rPr>
              <w:t>_ ;</w:t>
            </w:r>
            <w:proofErr w:type="gramEnd"/>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w:t>
            </w:r>
            <w:proofErr w:type="gramStart"/>
            <w:r>
              <w:rPr>
                <w:sz w:val="22"/>
                <w:szCs w:val="22"/>
              </w:rPr>
              <w:t>_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roofErr w:type="gramStart"/>
            <w:r>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lastRenderedPageBreak/>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proofErr w:type="gramStart"/>
            <w:r w:rsidRPr="000D5E6B">
              <w:rPr>
                <w:sz w:val="22"/>
                <w:szCs w:val="22"/>
              </w:rPr>
              <w:t>…</w:t>
            </w:r>
            <w:r>
              <w:rPr>
                <w:sz w:val="22"/>
                <w:szCs w:val="22"/>
              </w:rPr>
              <w:t>….</w:t>
            </w:r>
            <w:proofErr w:type="gramEnd"/>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albo dell’ordine …………………</w:t>
            </w:r>
            <w:proofErr w:type="gramStart"/>
            <w:r w:rsidR="0016069C">
              <w:rPr>
                <w:b/>
                <w:sz w:val="22"/>
                <w:szCs w:val="22"/>
              </w:rPr>
              <w:t>…….</w:t>
            </w:r>
            <w:proofErr w:type="gramEnd"/>
            <w:r w:rsidR="0016069C">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1608C1" w:rsidRPr="000D5E6B">
              <w:rPr>
                <w:sz w:val="22"/>
                <w:szCs w:val="22"/>
              </w:rPr>
              <w:t>…</w:t>
            </w:r>
            <w:proofErr w:type="gramEnd"/>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lastRenderedPageBreak/>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w:t>
            </w:r>
            <w:proofErr w:type="spellStart"/>
            <w:r w:rsidRPr="000D5E6B">
              <w:rPr>
                <w:sz w:val="22"/>
                <w:szCs w:val="22"/>
              </w:rPr>
              <w:t>al</w:t>
            </w:r>
            <w:r>
              <w:rPr>
                <w:sz w:val="22"/>
                <w:szCs w:val="22"/>
              </w:rPr>
              <w:t>_______</w:t>
            </w:r>
            <w:r w:rsidRPr="000D5E6B">
              <w:rPr>
                <w:sz w:val="22"/>
                <w:szCs w:val="22"/>
              </w:rPr>
              <w:t>______motivo</w:t>
            </w:r>
            <w:proofErr w:type="spellEnd"/>
            <w:r w:rsidRPr="000D5E6B">
              <w:rPr>
                <w:sz w:val="22"/>
                <w:szCs w:val="22"/>
              </w:rPr>
              <w:t>…………………………………………………………</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proofErr w:type="spellStart"/>
            <w:r w:rsidR="004332ED">
              <w:rPr>
                <w:sz w:val="22"/>
                <w:szCs w:val="22"/>
              </w:rPr>
              <w:t>lett</w:t>
            </w:r>
            <w:proofErr w:type="spellEnd"/>
            <w:r w:rsidR="004332ED">
              <w:rPr>
                <w:sz w:val="22"/>
                <w:szCs w:val="22"/>
              </w:rPr>
              <w:t>. A 2</w:t>
            </w:r>
            <w:r w:rsidR="004332ED" w:rsidRPr="004332ED">
              <w:rPr>
                <w:sz w:val="22"/>
                <w:szCs w:val="22"/>
              </w:rPr>
              <w:t xml:space="preserve"> </w:t>
            </w:r>
            <w:r w:rsidR="004332ED" w:rsidRPr="004332ED">
              <w:rPr>
                <w:sz w:val="22"/>
                <w:szCs w:val="22"/>
              </w:rPr>
              <w:t xml:space="preserve">;  </w:t>
            </w:r>
            <w:r>
              <w:rPr>
                <w:sz w:val="22"/>
                <w:szCs w:val="22"/>
              </w:rPr>
              <w:t xml:space="preserve"> </w:t>
            </w:r>
            <w:proofErr w:type="spellStart"/>
            <w:r>
              <w:rPr>
                <w:sz w:val="22"/>
                <w:szCs w:val="22"/>
              </w:rPr>
              <w:t>lett</w:t>
            </w:r>
            <w:proofErr w:type="spellEnd"/>
            <w:r>
              <w:rPr>
                <w:sz w:val="22"/>
                <w:szCs w:val="22"/>
              </w:rPr>
              <w:t xml:space="preserve">. B </w:t>
            </w:r>
            <w:r w:rsidRPr="000D5E6B">
              <w:rPr>
                <w:sz w:val="22"/>
                <w:szCs w:val="22"/>
              </w:rPr>
              <w:sym w:font="Symbol" w:char="F07F"/>
            </w:r>
            <w:r>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4332ED">
              <w:rPr>
                <w:sz w:val="22"/>
                <w:szCs w:val="22"/>
              </w:rPr>
              <w:t>lett</w:t>
            </w:r>
            <w:proofErr w:type="spellEnd"/>
            <w:r w:rsidRPr="004332ED">
              <w:rPr>
                <w:sz w:val="22"/>
                <w:szCs w:val="22"/>
              </w:rPr>
              <w:t xml:space="preserve">. A </w:t>
            </w:r>
            <w:proofErr w:type="gramStart"/>
            <w:r w:rsidRPr="004332ED">
              <w:rPr>
                <w:sz w:val="22"/>
                <w:szCs w:val="22"/>
              </w:rPr>
              <w:t xml:space="preserve">;  </w:t>
            </w:r>
            <w:proofErr w:type="spellStart"/>
            <w:r w:rsidRPr="004332ED">
              <w:rPr>
                <w:sz w:val="22"/>
                <w:szCs w:val="22"/>
              </w:rPr>
              <w:t>lett</w:t>
            </w:r>
            <w:proofErr w:type="spellEnd"/>
            <w:r w:rsidRPr="004332ED">
              <w:rPr>
                <w:sz w:val="22"/>
                <w:szCs w:val="22"/>
              </w:rPr>
              <w:t>.</w:t>
            </w:r>
            <w:proofErr w:type="gramEnd"/>
            <w:r w:rsidRPr="004332ED">
              <w:rPr>
                <w:sz w:val="22"/>
                <w:szCs w:val="22"/>
              </w:rPr>
              <w:t xml:space="preserve"> B </w:t>
            </w:r>
            <w:r w:rsidRPr="004332ED">
              <w:rPr>
                <w:sz w:val="22"/>
                <w:szCs w:val="22"/>
              </w:rPr>
              <w:t xml:space="preserve">;  </w:t>
            </w:r>
            <w:proofErr w:type="spellStart"/>
            <w:r w:rsidRPr="004332ED">
              <w:rPr>
                <w:sz w:val="22"/>
                <w:szCs w:val="22"/>
              </w:rPr>
              <w:t>lett</w:t>
            </w:r>
            <w:proofErr w:type="spellEnd"/>
            <w:r w:rsidRPr="004332ED">
              <w:rPr>
                <w:sz w:val="22"/>
                <w:szCs w:val="22"/>
              </w:rPr>
              <w:t xml:space="preserve">. C </w:t>
            </w:r>
            <w:r w:rsidRPr="004332ED">
              <w:rPr>
                <w:sz w:val="22"/>
                <w:szCs w:val="22"/>
              </w:rPr>
              <w:t xml:space="preserve">;  </w:t>
            </w:r>
            <w:proofErr w:type="spellStart"/>
            <w:r w:rsidRPr="004332ED">
              <w:rPr>
                <w:sz w:val="22"/>
                <w:szCs w:val="22"/>
              </w:rPr>
              <w:t>lett</w:t>
            </w:r>
            <w:proofErr w:type="spell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lastRenderedPageBreak/>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lastRenderedPageBreak/>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 xml:space="preserve">Elenco </w:t>
            </w:r>
            <w:r w:rsidR="00146CA0">
              <w:rPr>
                <w:b/>
                <w:sz w:val="22"/>
                <w:szCs w:val="22"/>
              </w:rPr>
              <w:t xml:space="preserve">(in allegato) </w:t>
            </w:r>
            <w:r w:rsidRPr="000D5E6B">
              <w:rPr>
                <w:b/>
                <w:sz w:val="22"/>
                <w:szCs w:val="22"/>
              </w:rPr>
              <w:t>di tutte le pubblicazioni</w:t>
            </w:r>
            <w:r w:rsidR="00146CA0">
              <w:rPr>
                <w:b/>
                <w:sz w:val="22"/>
                <w:szCs w:val="22"/>
              </w:rPr>
              <w:t xml:space="preserve"> </w:t>
            </w:r>
            <w:r w:rsidR="003447AC" w:rsidRPr="000D5E6B">
              <w:rPr>
                <w:b/>
                <w:sz w:val="22"/>
                <w:szCs w:val="22"/>
              </w:rPr>
              <w:t xml:space="preserve">specificando le 5 presentate </w:t>
            </w:r>
            <w:r w:rsidR="003447AC">
              <w:rPr>
                <w:b/>
                <w:sz w:val="22"/>
                <w:szCs w:val="22"/>
              </w:rPr>
              <w:t xml:space="preserve">(in allegato) </w:t>
            </w:r>
            <w:r w:rsidR="003447AC" w:rsidRPr="000D5E6B">
              <w:rPr>
                <w:b/>
                <w:sz w:val="22"/>
                <w:szCs w:val="22"/>
              </w:rPr>
              <w:t>per la valutazione</w:t>
            </w:r>
            <w:r w:rsidR="00146CA0">
              <w:rPr>
                <w:b/>
                <w:sz w:val="22"/>
                <w:szCs w:val="22"/>
              </w:rPr>
              <w:t xml:space="preserve"> </w:t>
            </w:r>
            <w:r w:rsidR="00146CA0" w:rsidRPr="000D5E6B">
              <w:rPr>
                <w:b/>
                <w:sz w:val="22"/>
                <w:szCs w:val="22"/>
              </w:rPr>
              <w:t>(</w:t>
            </w:r>
            <w:r w:rsidR="00146CA0" w:rsidRPr="000D5E6B">
              <w:rPr>
                <w:bCs/>
                <w:color w:val="000000"/>
                <w:sz w:val="22"/>
                <w:szCs w:val="22"/>
              </w:rPr>
              <w:t>produzione scientifica strettamente pertinente alla disciplina, pubblicata su riviste italiane o straniere</w:t>
            </w:r>
            <w:r w:rsidR="00146CA0">
              <w:rPr>
                <w:bCs/>
                <w:color w:val="000000"/>
                <w:sz w:val="22"/>
                <w:szCs w:val="22"/>
              </w:rPr>
              <w:t>)</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lastRenderedPageBreak/>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w:t>
      </w:r>
      <w:proofErr w:type="gramStart"/>
      <w:r w:rsidRPr="000D5E6B">
        <w:rPr>
          <w:bCs/>
          <w:sz w:val="22"/>
          <w:szCs w:val="22"/>
        </w:rPr>
        <w:t>1992  e</w:t>
      </w:r>
      <w:proofErr w:type="gramEnd"/>
      <w:r w:rsidRPr="000D5E6B">
        <w:rPr>
          <w:bCs/>
          <w:sz w:val="22"/>
          <w:szCs w:val="22"/>
        </w:rPr>
        <w:t xml:space="preserve"> </w:t>
      </w:r>
      <w:proofErr w:type="spellStart"/>
      <w:r w:rsidRPr="000D5E6B">
        <w:rPr>
          <w:bCs/>
          <w:sz w:val="22"/>
          <w:szCs w:val="22"/>
        </w:rPr>
        <w:t>ss.mm.ii</w:t>
      </w:r>
      <w:proofErr w:type="spellEnd"/>
      <w:r w:rsidRPr="000D5E6B">
        <w:rPr>
          <w:bCs/>
          <w:sz w:val="22"/>
          <w:szCs w:val="22"/>
        </w:rPr>
        <w:t>.,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w:t>
      </w:r>
      <w:proofErr w:type="gramStart"/>
      <w:r w:rsidRPr="000D5E6B">
        <w:rPr>
          <w:bCs/>
          <w:sz w:val="22"/>
          <w:szCs w:val="22"/>
        </w:rPr>
        <w:t>_ ;</w:t>
      </w:r>
      <w:proofErr w:type="gramEnd"/>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w:t>
      </w:r>
      <w:proofErr w:type="gramStart"/>
      <w:r w:rsidRPr="000D5E6B">
        <w:rPr>
          <w:bCs/>
          <w:sz w:val="22"/>
          <w:szCs w:val="22"/>
        </w:rPr>
        <w:t>_ ;</w:t>
      </w:r>
      <w:proofErr w:type="gramEnd"/>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146CA0">
        <w:rPr>
          <w:bCs/>
          <w:sz w:val="22"/>
          <w:szCs w:val="22"/>
        </w:rPr>
        <w:t>ASL n. 4 dell’Ogliastra;</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stato informato, ai sensi del Regolamento (UE) n. 679/2016 e del D. </w:t>
      </w:r>
      <w:proofErr w:type="spellStart"/>
      <w:r w:rsidRPr="000D5E6B">
        <w:rPr>
          <w:bCs/>
          <w:sz w:val="22"/>
          <w:szCs w:val="22"/>
        </w:rPr>
        <w:t>Lgs</w:t>
      </w:r>
      <w:proofErr w:type="spellEnd"/>
      <w:r w:rsidRPr="000D5E6B">
        <w:rPr>
          <w:bCs/>
          <w:sz w:val="22"/>
          <w:szCs w:val="22"/>
        </w:rPr>
        <w:t xml:space="preserve">. n. 196 del 30 giugno 2003 e </w:t>
      </w:r>
      <w:proofErr w:type="spellStart"/>
      <w:r w:rsidRPr="000D5E6B">
        <w:rPr>
          <w:bCs/>
          <w:sz w:val="22"/>
          <w:szCs w:val="22"/>
        </w:rPr>
        <w:t>s.m.i.</w:t>
      </w:r>
      <w:proofErr w:type="spellEnd"/>
      <w:r w:rsidRPr="000D5E6B">
        <w:rPr>
          <w:bCs/>
          <w:sz w:val="22"/>
          <w:szCs w:val="22"/>
        </w:rPr>
        <w:t xml:space="preserve">, per le disposizioni non incompatibili con il Regolamento medesimo, che il trattamento dei </w:t>
      </w:r>
      <w:r w:rsidRPr="000D5E6B">
        <w:rPr>
          <w:bCs/>
          <w:sz w:val="22"/>
          <w:szCs w:val="22"/>
        </w:rPr>
        <w:lastRenderedPageBreak/>
        <w:t>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C356C6" w:rsidRDefault="00C356C6" w:rsidP="00794175">
      <w:pPr>
        <w:pStyle w:val="Default"/>
        <w:spacing w:line="100" w:lineRule="atLeast"/>
        <w:jc w:val="both"/>
        <w:rPr>
          <w:rFonts w:ascii="Times New Roman" w:hAnsi="Times New Roman" w:cs="Times New Roman"/>
          <w:sz w:val="22"/>
          <w:szCs w:val="22"/>
        </w:rPr>
      </w:pPr>
    </w:p>
    <w:p w:rsidR="00C356C6" w:rsidRDefault="00C356C6" w:rsidP="00794175">
      <w:pPr>
        <w:pStyle w:val="Default"/>
        <w:spacing w:line="100" w:lineRule="atLeast"/>
        <w:jc w:val="both"/>
        <w:rPr>
          <w:rFonts w:ascii="Times New Roman" w:hAnsi="Times New Roman" w:cs="Times New Roman"/>
          <w:sz w:val="22"/>
          <w:szCs w:val="22"/>
        </w:rPr>
      </w:pPr>
      <w:bookmarkStart w:id="0" w:name="_GoBack"/>
      <w:bookmarkEnd w:id="0"/>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776732" w:rsidRDefault="00776732">
      <w:pPr>
        <w:rPr>
          <w:b/>
          <w:bCs/>
        </w:rPr>
      </w:pPr>
      <w:r>
        <w:rPr>
          <w:b/>
          <w:bCs/>
        </w:rPr>
        <w:br w:type="page"/>
      </w:r>
    </w:p>
    <w:p w:rsidR="001608C1" w:rsidRDefault="001608C1" w:rsidP="00D45147">
      <w:pPr>
        <w:autoSpaceDE w:val="0"/>
        <w:jc w:val="center"/>
        <w:rPr>
          <w:b/>
          <w:bCs/>
        </w:rPr>
      </w:pPr>
    </w:p>
    <w:p w:rsidR="001608C1" w:rsidRDefault="001608C1" w:rsidP="00322957">
      <w:pPr>
        <w:autoSpaceDE w:val="0"/>
        <w:jc w:val="center"/>
        <w:rPr>
          <w:b/>
          <w:bCs/>
        </w:rPr>
      </w:pPr>
      <w:proofErr w:type="spellStart"/>
      <w:r w:rsidRPr="00A51166">
        <w:rPr>
          <w:b/>
          <w:bCs/>
        </w:rPr>
        <w:t>Fac</w:t>
      </w:r>
      <w:proofErr w:type="spellEnd"/>
      <w:r w:rsidRPr="00A51166">
        <w:rPr>
          <w:b/>
          <w:bCs/>
        </w:rPr>
        <w:t xml:space="preserve">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xml:space="preserve">,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776732">
      <w:pPr>
        <w:autoSpaceDE w:val="0"/>
        <w:rPr>
          <w:b/>
          <w:bCs/>
        </w:rPr>
      </w:pPr>
    </w:p>
    <w:p w:rsidR="001608C1" w:rsidRPr="00A51166" w:rsidRDefault="001608C1" w:rsidP="00D45147">
      <w:pPr>
        <w:autoSpaceDE w:val="0"/>
        <w:jc w:val="center"/>
        <w:rPr>
          <w:b/>
          <w:bCs/>
        </w:rPr>
      </w:pPr>
      <w:proofErr w:type="spellStart"/>
      <w:r w:rsidRPr="00A51166">
        <w:rPr>
          <w:b/>
          <w:bCs/>
        </w:rPr>
        <w:t>Fac</w:t>
      </w:r>
      <w:proofErr w:type="spellEnd"/>
      <w:r w:rsidRPr="00A51166">
        <w:rPr>
          <w:b/>
          <w:bCs/>
        </w:rPr>
        <w:t xml:space="preserve">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w:t>
      </w:r>
      <w:proofErr w:type="spellStart"/>
      <w:r w:rsidRPr="00A51166">
        <w:t>prov</w:t>
      </w:r>
      <w:proofErr w:type="spellEnd"/>
      <w:r w:rsidRPr="00A51166">
        <w:t>.)</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w:t>
      </w:r>
      <w:proofErr w:type="spellStart"/>
      <w:r w:rsidRPr="00A51166">
        <w:t>prov</w:t>
      </w:r>
      <w:proofErr w:type="spellEnd"/>
      <w:r w:rsidRPr="00A51166">
        <w:t>.) (indirizzo)</w:t>
      </w:r>
    </w:p>
    <w:p w:rsidR="001608C1" w:rsidRPr="00A51166" w:rsidRDefault="001608C1" w:rsidP="00D45147">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300" w:rsidRDefault="00A17300" w:rsidP="00012291">
      <w:r>
        <w:separator/>
      </w:r>
    </w:p>
  </w:endnote>
  <w:endnote w:type="continuationSeparator" w:id="0">
    <w:p w:rsidR="00A17300" w:rsidRDefault="00A17300"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0C" w:rsidRDefault="007F250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7F250C" w:rsidRDefault="007F250C">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0C" w:rsidRDefault="007F250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356C6">
      <w:rPr>
        <w:rStyle w:val="Numeropagina"/>
        <w:noProof/>
      </w:rPr>
      <w:t>16</w:t>
    </w:r>
    <w:r>
      <w:rPr>
        <w:rStyle w:val="Numeropagina"/>
      </w:rPr>
      <w:fldChar w:fldCharType="end"/>
    </w:r>
  </w:p>
  <w:p w:rsidR="007F250C" w:rsidRDefault="007F250C">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0C" w:rsidRDefault="007F250C">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300" w:rsidRDefault="00A17300" w:rsidP="00012291">
      <w:r>
        <w:separator/>
      </w:r>
    </w:p>
  </w:footnote>
  <w:footnote w:type="continuationSeparator" w:id="0">
    <w:p w:rsidR="00A17300" w:rsidRDefault="00A17300"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83894"/>
    <w:rsid w:val="00084360"/>
    <w:rsid w:val="000930B7"/>
    <w:rsid w:val="000A3E6F"/>
    <w:rsid w:val="000B1D16"/>
    <w:rsid w:val="000B60D0"/>
    <w:rsid w:val="000C3C88"/>
    <w:rsid w:val="000D5E6B"/>
    <w:rsid w:val="000F0213"/>
    <w:rsid w:val="000F6A54"/>
    <w:rsid w:val="001000BD"/>
    <w:rsid w:val="0011206F"/>
    <w:rsid w:val="001127CF"/>
    <w:rsid w:val="00126B66"/>
    <w:rsid w:val="00134D86"/>
    <w:rsid w:val="00140D05"/>
    <w:rsid w:val="00146CA0"/>
    <w:rsid w:val="00147EE2"/>
    <w:rsid w:val="0016069C"/>
    <w:rsid w:val="001608C1"/>
    <w:rsid w:val="001642D0"/>
    <w:rsid w:val="001643DE"/>
    <w:rsid w:val="001805B8"/>
    <w:rsid w:val="0019062A"/>
    <w:rsid w:val="001960D9"/>
    <w:rsid w:val="0019688B"/>
    <w:rsid w:val="00196C2F"/>
    <w:rsid w:val="001A228F"/>
    <w:rsid w:val="001A4DB6"/>
    <w:rsid w:val="001A59C6"/>
    <w:rsid w:val="001B289F"/>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90ED1"/>
    <w:rsid w:val="002A3647"/>
    <w:rsid w:val="002B37A0"/>
    <w:rsid w:val="002B6EAC"/>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4B00"/>
    <w:rsid w:val="003966CB"/>
    <w:rsid w:val="00397009"/>
    <w:rsid w:val="003A096C"/>
    <w:rsid w:val="003A1AF1"/>
    <w:rsid w:val="003A2909"/>
    <w:rsid w:val="003B18E9"/>
    <w:rsid w:val="003B7578"/>
    <w:rsid w:val="003D1EAF"/>
    <w:rsid w:val="003E317B"/>
    <w:rsid w:val="003E64EE"/>
    <w:rsid w:val="003E66C7"/>
    <w:rsid w:val="003F5DDB"/>
    <w:rsid w:val="003F5EB2"/>
    <w:rsid w:val="004100AA"/>
    <w:rsid w:val="00415B5B"/>
    <w:rsid w:val="004164D7"/>
    <w:rsid w:val="00421FF5"/>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7CB4"/>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76732"/>
    <w:rsid w:val="007876EE"/>
    <w:rsid w:val="00787FAC"/>
    <w:rsid w:val="00794175"/>
    <w:rsid w:val="00795C60"/>
    <w:rsid w:val="007A3E71"/>
    <w:rsid w:val="007A4B60"/>
    <w:rsid w:val="007A4EC2"/>
    <w:rsid w:val="007B0DC0"/>
    <w:rsid w:val="007B4EE8"/>
    <w:rsid w:val="007C3111"/>
    <w:rsid w:val="007C4857"/>
    <w:rsid w:val="007D056E"/>
    <w:rsid w:val="007E1431"/>
    <w:rsid w:val="007E434D"/>
    <w:rsid w:val="007F13A9"/>
    <w:rsid w:val="007F250C"/>
    <w:rsid w:val="008017BB"/>
    <w:rsid w:val="00804992"/>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3FC"/>
    <w:rsid w:val="00A02956"/>
    <w:rsid w:val="00A059B9"/>
    <w:rsid w:val="00A12BBE"/>
    <w:rsid w:val="00A17300"/>
    <w:rsid w:val="00A17E77"/>
    <w:rsid w:val="00A253B5"/>
    <w:rsid w:val="00A40FF9"/>
    <w:rsid w:val="00A42693"/>
    <w:rsid w:val="00A452FB"/>
    <w:rsid w:val="00A51166"/>
    <w:rsid w:val="00A60652"/>
    <w:rsid w:val="00A61235"/>
    <w:rsid w:val="00A61B04"/>
    <w:rsid w:val="00A70B63"/>
    <w:rsid w:val="00A719F5"/>
    <w:rsid w:val="00A95FDE"/>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61DC"/>
    <w:rsid w:val="00C321A4"/>
    <w:rsid w:val="00C356C6"/>
    <w:rsid w:val="00C35938"/>
    <w:rsid w:val="00C44154"/>
    <w:rsid w:val="00C7308A"/>
    <w:rsid w:val="00C77C95"/>
    <w:rsid w:val="00C800CB"/>
    <w:rsid w:val="00C86AA9"/>
    <w:rsid w:val="00C90A6A"/>
    <w:rsid w:val="00CD726D"/>
    <w:rsid w:val="00CE731A"/>
    <w:rsid w:val="00CF0BA1"/>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17967"/>
    <w:rsid w:val="00E30455"/>
    <w:rsid w:val="00E33CAD"/>
    <w:rsid w:val="00E35FDC"/>
    <w:rsid w:val="00E36EBC"/>
    <w:rsid w:val="00E6266D"/>
    <w:rsid w:val="00E64328"/>
    <w:rsid w:val="00E7017D"/>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795E11"/>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5A4F6-2C8C-4ECF-997F-CE5426382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6047</Words>
  <Characters>34473</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6</cp:revision>
  <cp:lastPrinted>2022-05-23T09:15:00Z</cp:lastPrinted>
  <dcterms:created xsi:type="dcterms:W3CDTF">2025-10-08T10:40:00Z</dcterms:created>
  <dcterms:modified xsi:type="dcterms:W3CDTF">2025-10-20T14:07:00Z</dcterms:modified>
</cp:coreProperties>
</file>