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7E1AF4"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w:t>
      </w:r>
      <w:r w:rsidR="006936A0" w:rsidRPr="00CC39CF">
        <w:rPr>
          <w:b/>
          <w:sz w:val="22"/>
          <w:szCs w:val="22"/>
        </w:rPr>
        <w:t xml:space="preserve">COMPLESSA, </w:t>
      </w:r>
      <w:r w:rsidR="007233EB" w:rsidRPr="00CC39CF">
        <w:rPr>
          <w:b/>
          <w:sz w:val="22"/>
          <w:szCs w:val="22"/>
        </w:rPr>
        <w:t xml:space="preserve">PER LA DIREZIONE DELLA S.C. </w:t>
      </w:r>
      <w:r w:rsidR="00503C07" w:rsidRPr="00CC39CF">
        <w:rPr>
          <w:b/>
          <w:sz w:val="22"/>
          <w:szCs w:val="22"/>
        </w:rPr>
        <w:t>IGIENE DEGLI ALIMENTI E DELLA NUTRIZIONE (SIAN)</w:t>
      </w:r>
      <w:r w:rsidR="003447AC" w:rsidRPr="00CC39CF">
        <w:rPr>
          <w:b/>
          <w:sz w:val="22"/>
          <w:szCs w:val="22"/>
        </w:rPr>
        <w:t>,</w:t>
      </w:r>
      <w:r w:rsidR="003447AC" w:rsidRPr="00CC39CF">
        <w:rPr>
          <w:b/>
          <w:color w:val="FF0000"/>
          <w:sz w:val="22"/>
          <w:szCs w:val="22"/>
        </w:rPr>
        <w:t xml:space="preserve"> </w:t>
      </w:r>
      <w:r w:rsidR="003447AC" w:rsidRPr="00CC39CF">
        <w:rPr>
          <w:b/>
          <w:sz w:val="22"/>
          <w:szCs w:val="22"/>
        </w:rPr>
        <w:t>AFFERENTE AL DIPARTIMENTO</w:t>
      </w:r>
      <w:r w:rsidR="00503C07" w:rsidRPr="00CC39CF">
        <w:rPr>
          <w:b/>
          <w:sz w:val="22"/>
          <w:szCs w:val="22"/>
        </w:rPr>
        <w:t xml:space="preserve"> DI</w:t>
      </w:r>
      <w:r w:rsidR="000E564F" w:rsidRPr="00CC39CF">
        <w:rPr>
          <w:b/>
          <w:sz w:val="22"/>
          <w:szCs w:val="22"/>
        </w:rPr>
        <w:t xml:space="preserve"> IGIENE E</w:t>
      </w:r>
      <w:r w:rsidR="00503C07" w:rsidRPr="00CC39CF">
        <w:rPr>
          <w:b/>
          <w:sz w:val="22"/>
          <w:szCs w:val="22"/>
        </w:rPr>
        <w:t xml:space="preserve"> PREVENZIONE</w:t>
      </w:r>
      <w:r w:rsidR="000E564F" w:rsidRPr="00CC39CF">
        <w:rPr>
          <w:b/>
          <w:sz w:val="22"/>
          <w:szCs w:val="22"/>
        </w:rPr>
        <w:t xml:space="preserve"> SANITARIA</w:t>
      </w:r>
      <w:r w:rsidR="0086509A" w:rsidRPr="00CC39CF">
        <w:rPr>
          <w:b/>
          <w:sz w:val="22"/>
          <w:szCs w:val="22"/>
        </w:rPr>
        <w:t xml:space="preserve"> DELL’ASL N. 5 DI ORISTANO</w:t>
      </w:r>
      <w:r w:rsidR="005923FB" w:rsidRPr="00CC39CF">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Default="001608C1" w:rsidP="00BC74DA">
            <w:pPr>
              <w:pStyle w:val="Corpotesto"/>
              <w:rPr>
                <w:b/>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71A21">
              <w:rPr>
                <w:bCs/>
                <w:color w:val="000000"/>
                <w:sz w:val="22"/>
                <w:szCs w:val="22"/>
              </w:rPr>
              <w:t>.</w:t>
            </w:r>
            <w:r w:rsidR="003447AC" w:rsidRPr="000D5E6B">
              <w:rPr>
                <w:b/>
                <w:sz w:val="22"/>
                <w:szCs w:val="22"/>
              </w:rPr>
              <w:t xml:space="preserve"> </w:t>
            </w:r>
          </w:p>
          <w:p w:rsidR="00371A21" w:rsidRPr="00BC74DA" w:rsidRDefault="00371A21" w:rsidP="00BC74DA">
            <w:pPr>
              <w:pStyle w:val="Corpotesto"/>
              <w:rPr>
                <w:bCs/>
                <w:color w:val="000000"/>
                <w:sz w:val="22"/>
                <w:szCs w:val="22"/>
              </w:rPr>
            </w:pP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5923FB" w:rsidRPr="00CC39CF" w:rsidRDefault="00611C97" w:rsidP="000E564F">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t xml:space="preserve">di essere stato informato </w:t>
      </w:r>
      <w:r w:rsidR="001608C1" w:rsidRPr="005923FB">
        <w:rPr>
          <w:bCs/>
          <w:sz w:val="22"/>
          <w:szCs w:val="22"/>
        </w:rPr>
        <w:t xml:space="preserve">che prima della nomina del candidato prescelto, i curricula inviati dai concorrenti </w:t>
      </w:r>
      <w:r w:rsidR="001608C1" w:rsidRPr="00CC39CF">
        <w:rPr>
          <w:bCs/>
          <w:sz w:val="22"/>
          <w:szCs w:val="22"/>
        </w:rPr>
        <w:t>presentatisi al colloquio, verranno pubbli</w:t>
      </w:r>
      <w:r w:rsidR="004B124B" w:rsidRPr="00CC39CF">
        <w:rPr>
          <w:bCs/>
          <w:sz w:val="22"/>
          <w:szCs w:val="22"/>
        </w:rPr>
        <w:t>cati sui siti internet azie</w:t>
      </w:r>
      <w:r w:rsidR="0033475F" w:rsidRPr="00CC39CF">
        <w:rPr>
          <w:bCs/>
          <w:sz w:val="22"/>
          <w:szCs w:val="22"/>
        </w:rPr>
        <w:t xml:space="preserve">ndali dell’ARES e della </w:t>
      </w:r>
      <w:r w:rsidR="0086509A" w:rsidRPr="00CC39CF">
        <w:rPr>
          <w:bCs/>
          <w:sz w:val="22"/>
          <w:szCs w:val="22"/>
        </w:rPr>
        <w:t>ASL n.5 di Oristano</w:t>
      </w:r>
      <w:r w:rsidR="005923FB" w:rsidRPr="00CC39CF">
        <w:rPr>
          <w:bCs/>
          <w:sz w:val="22"/>
          <w:szCs w:val="22"/>
        </w:rPr>
        <w:t>;</w:t>
      </w:r>
    </w:p>
    <w:p w:rsidR="001608C1" w:rsidRPr="005923FB" w:rsidRDefault="001608C1" w:rsidP="000E564F">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sidRPr="005923FB">
        <w:rPr>
          <w:bCs/>
          <w:sz w:val="22"/>
          <w:szCs w:val="22"/>
        </w:rPr>
        <w:t>zato, comunicati all’Azienda ARES</w:t>
      </w:r>
      <w:r w:rsidRPr="005923F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AF4" w:rsidRDefault="007E1AF4" w:rsidP="00012291">
      <w:r>
        <w:separator/>
      </w:r>
    </w:p>
  </w:endnote>
  <w:endnote w:type="continuationSeparator" w:id="0">
    <w:p w:rsidR="007E1AF4" w:rsidRDefault="007E1AF4"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0E564F" w:rsidRDefault="000E564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A0032">
      <w:rPr>
        <w:rStyle w:val="Numeropagina"/>
        <w:noProof/>
      </w:rPr>
      <w:t>1</w:t>
    </w:r>
    <w:r>
      <w:rPr>
        <w:rStyle w:val="Numeropagina"/>
      </w:rPr>
      <w:fldChar w:fldCharType="end"/>
    </w:r>
  </w:p>
  <w:p w:rsidR="000E564F" w:rsidRDefault="000E564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4F" w:rsidRDefault="000E564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AF4" w:rsidRDefault="007E1AF4" w:rsidP="00012291">
      <w:r>
        <w:separator/>
      </w:r>
    </w:p>
  </w:footnote>
  <w:footnote w:type="continuationSeparator" w:id="0">
    <w:p w:rsidR="007E1AF4" w:rsidRDefault="007E1AF4"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5A83"/>
    <w:rsid w:val="00047D9A"/>
    <w:rsid w:val="00057422"/>
    <w:rsid w:val="00057EAC"/>
    <w:rsid w:val="0006163F"/>
    <w:rsid w:val="000744D9"/>
    <w:rsid w:val="00083894"/>
    <w:rsid w:val="00084360"/>
    <w:rsid w:val="000930B7"/>
    <w:rsid w:val="000A3E6F"/>
    <w:rsid w:val="000B1D16"/>
    <w:rsid w:val="000B60D0"/>
    <w:rsid w:val="000C3C88"/>
    <w:rsid w:val="000D5E6B"/>
    <w:rsid w:val="000E564F"/>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237"/>
    <w:rsid w:val="0019688B"/>
    <w:rsid w:val="00196C2F"/>
    <w:rsid w:val="001A228F"/>
    <w:rsid w:val="001A4DB6"/>
    <w:rsid w:val="001A59C6"/>
    <w:rsid w:val="001B289F"/>
    <w:rsid w:val="001D21B6"/>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0032"/>
    <w:rsid w:val="002A3647"/>
    <w:rsid w:val="002B37A0"/>
    <w:rsid w:val="002B6EAC"/>
    <w:rsid w:val="002C336D"/>
    <w:rsid w:val="002D71E4"/>
    <w:rsid w:val="002E243B"/>
    <w:rsid w:val="002F59B6"/>
    <w:rsid w:val="00300D51"/>
    <w:rsid w:val="003023B5"/>
    <w:rsid w:val="0030248A"/>
    <w:rsid w:val="00306033"/>
    <w:rsid w:val="00307612"/>
    <w:rsid w:val="0031502B"/>
    <w:rsid w:val="00322957"/>
    <w:rsid w:val="00322BF4"/>
    <w:rsid w:val="00326A4C"/>
    <w:rsid w:val="00331B2F"/>
    <w:rsid w:val="0033475F"/>
    <w:rsid w:val="00340A4D"/>
    <w:rsid w:val="003447AC"/>
    <w:rsid w:val="0035041B"/>
    <w:rsid w:val="00357042"/>
    <w:rsid w:val="00371A21"/>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E0593"/>
    <w:rsid w:val="004F3C6B"/>
    <w:rsid w:val="0050089F"/>
    <w:rsid w:val="00503C07"/>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3FB"/>
    <w:rsid w:val="005929ED"/>
    <w:rsid w:val="00593406"/>
    <w:rsid w:val="005946FE"/>
    <w:rsid w:val="005B124F"/>
    <w:rsid w:val="005B39B0"/>
    <w:rsid w:val="005C00F8"/>
    <w:rsid w:val="005C0A05"/>
    <w:rsid w:val="005D7CB4"/>
    <w:rsid w:val="005F66F7"/>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1AF4"/>
    <w:rsid w:val="007E434D"/>
    <w:rsid w:val="007F13A9"/>
    <w:rsid w:val="007F250C"/>
    <w:rsid w:val="008017BB"/>
    <w:rsid w:val="00804992"/>
    <w:rsid w:val="008077EE"/>
    <w:rsid w:val="008144A8"/>
    <w:rsid w:val="008146BD"/>
    <w:rsid w:val="00820478"/>
    <w:rsid w:val="008228BD"/>
    <w:rsid w:val="00840296"/>
    <w:rsid w:val="00852653"/>
    <w:rsid w:val="008555D9"/>
    <w:rsid w:val="00857407"/>
    <w:rsid w:val="008625BD"/>
    <w:rsid w:val="0086509A"/>
    <w:rsid w:val="00866B12"/>
    <w:rsid w:val="00874EC3"/>
    <w:rsid w:val="00887AA6"/>
    <w:rsid w:val="00890F95"/>
    <w:rsid w:val="00893AA9"/>
    <w:rsid w:val="008A157C"/>
    <w:rsid w:val="008A303D"/>
    <w:rsid w:val="008A3E8C"/>
    <w:rsid w:val="008A53CB"/>
    <w:rsid w:val="008A67A9"/>
    <w:rsid w:val="008B3692"/>
    <w:rsid w:val="008D0D2B"/>
    <w:rsid w:val="008D4CF3"/>
    <w:rsid w:val="008D7592"/>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60652"/>
    <w:rsid w:val="00A61235"/>
    <w:rsid w:val="00A61B04"/>
    <w:rsid w:val="00A70B63"/>
    <w:rsid w:val="00A719F5"/>
    <w:rsid w:val="00A73080"/>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95FE0"/>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C39CF"/>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96766"/>
    <w:rsid w:val="00DA340E"/>
    <w:rsid w:val="00DA5146"/>
    <w:rsid w:val="00DA71E5"/>
    <w:rsid w:val="00DB4EFD"/>
    <w:rsid w:val="00DB7C21"/>
    <w:rsid w:val="00DD16C8"/>
    <w:rsid w:val="00DD375A"/>
    <w:rsid w:val="00DD43B3"/>
    <w:rsid w:val="00DD5E4E"/>
    <w:rsid w:val="00DD6197"/>
    <w:rsid w:val="00DE000D"/>
    <w:rsid w:val="00DE0511"/>
    <w:rsid w:val="00DF14DC"/>
    <w:rsid w:val="00E00596"/>
    <w:rsid w:val="00E01B8B"/>
    <w:rsid w:val="00E17967"/>
    <w:rsid w:val="00E30455"/>
    <w:rsid w:val="00E33CAD"/>
    <w:rsid w:val="00E34749"/>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27183-578C-417F-B2BA-6747B749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6052</Words>
  <Characters>34502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2025-10-30T12:30:00Z</dcterms:created>
  <dcterms:modified xsi:type="dcterms:W3CDTF">2025-10-30T12:30:00Z</dcterms:modified>
</cp:coreProperties>
</file>