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0D374B"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16069C" w:rsidRDefault="002B37A0" w:rsidP="00E33CAD">
      <w:pPr>
        <w:adjustRightInd w:val="0"/>
        <w:ind w:left="-284"/>
        <w:jc w:val="both"/>
        <w:rPr>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PER LA DIREZIONE DELLA S.C.</w:t>
      </w:r>
      <w:r w:rsidR="0020148E">
        <w:rPr>
          <w:b/>
          <w:sz w:val="22"/>
          <w:szCs w:val="22"/>
        </w:rPr>
        <w:t xml:space="preserve"> </w:t>
      </w:r>
      <w:proofErr w:type="gramStart"/>
      <w:r w:rsidR="0020148E">
        <w:rPr>
          <w:b/>
          <w:sz w:val="22"/>
          <w:szCs w:val="22"/>
        </w:rPr>
        <w:t xml:space="preserve">NEUROLOGIA </w:t>
      </w:r>
      <w:r w:rsidR="00D25C64">
        <w:rPr>
          <w:b/>
          <w:sz w:val="22"/>
          <w:szCs w:val="22"/>
        </w:rPr>
        <w:t>,</w:t>
      </w:r>
      <w:proofErr w:type="gramEnd"/>
      <w:r w:rsidR="00D25C64">
        <w:rPr>
          <w:b/>
          <w:sz w:val="22"/>
          <w:szCs w:val="22"/>
        </w:rPr>
        <w:t xml:space="preserve"> </w:t>
      </w:r>
      <w:r w:rsidR="003447AC" w:rsidRPr="003447AC">
        <w:rPr>
          <w:b/>
          <w:sz w:val="22"/>
          <w:szCs w:val="22"/>
        </w:rPr>
        <w:t xml:space="preserve">AFFERENTE AL DIPARTIMENTO </w:t>
      </w:r>
      <w:r w:rsidR="0020148E">
        <w:rPr>
          <w:b/>
          <w:sz w:val="22"/>
          <w:szCs w:val="22"/>
        </w:rPr>
        <w:t>DELLE CURE MEDICHE</w:t>
      </w:r>
      <w:r w:rsidR="003447AC" w:rsidRPr="003447AC">
        <w:rPr>
          <w:b/>
          <w:sz w:val="22"/>
          <w:szCs w:val="22"/>
        </w:rPr>
        <w:t xml:space="preserve"> DELL’ASL N. </w:t>
      </w:r>
      <w:r w:rsidR="00FD277A">
        <w:rPr>
          <w:b/>
          <w:sz w:val="22"/>
          <w:szCs w:val="22"/>
        </w:rPr>
        <w:t>5</w:t>
      </w:r>
      <w:r w:rsidR="003447AC" w:rsidRPr="003447AC">
        <w:rPr>
          <w:b/>
          <w:sz w:val="22"/>
          <w:szCs w:val="22"/>
        </w:rPr>
        <w:t xml:space="preserve"> DI </w:t>
      </w:r>
      <w:r w:rsidR="00FD277A">
        <w:rPr>
          <w:b/>
          <w:sz w:val="22"/>
          <w:szCs w:val="22"/>
        </w:rPr>
        <w:t>ORISTANO</w:t>
      </w:r>
      <w:r w:rsidR="003447AC" w:rsidRPr="003447AC">
        <w:rPr>
          <w:b/>
          <w:sz w:val="22"/>
          <w:szCs w:val="22"/>
        </w:rPr>
        <w:t>.</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(ad es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Elenco di tutte le 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7F3A93" w:rsidRDefault="007F3A93" w:rsidP="00D25C64">
            <w:pPr>
              <w:pStyle w:val="Corpotesto"/>
              <w:ind w:left="720"/>
              <w:rPr>
                <w:sz w:val="22"/>
                <w:szCs w:val="22"/>
              </w:rPr>
            </w:pPr>
          </w:p>
          <w:p w:rsidR="00D25C64" w:rsidRDefault="00D25C64" w:rsidP="00D25C64">
            <w:pPr>
              <w:pStyle w:val="Corpotesto"/>
              <w:ind w:left="720"/>
              <w:rPr>
                <w:sz w:val="22"/>
                <w:szCs w:val="22"/>
              </w:rPr>
            </w:pPr>
          </w:p>
          <w:p w:rsidR="00D25C64" w:rsidRDefault="00D25C64" w:rsidP="00D25C64">
            <w:pPr>
              <w:pStyle w:val="Corpotesto"/>
              <w:ind w:left="720"/>
              <w:rPr>
                <w:sz w:val="22"/>
                <w:szCs w:val="22"/>
              </w:rPr>
            </w:pPr>
          </w:p>
          <w:p w:rsidR="00D25C64" w:rsidRPr="00BC74DA" w:rsidRDefault="00D25C64" w:rsidP="00D25C64">
            <w:pPr>
              <w:pStyle w:val="Corpotesto"/>
              <w:numPr>
                <w:ilvl w:val="0"/>
                <w:numId w:val="31"/>
              </w:numPr>
              <w:rPr>
                <w:sz w:val="22"/>
                <w:szCs w:val="22"/>
              </w:rPr>
            </w:pPr>
            <w:r w:rsidRPr="00BC74DA">
              <w:rPr>
                <w:sz w:val="22"/>
                <w:szCs w:val="22"/>
              </w:rPr>
              <w:t>Tipologia pubblicazione ……………………………………………………………………………………</w:t>
            </w:r>
          </w:p>
          <w:p w:rsidR="00D25C64" w:rsidRPr="00BC74DA" w:rsidRDefault="00D25C64" w:rsidP="00D25C64">
            <w:pPr>
              <w:pStyle w:val="Corpotesto"/>
              <w:ind w:left="720"/>
              <w:rPr>
                <w:sz w:val="22"/>
                <w:szCs w:val="22"/>
              </w:rPr>
            </w:pPr>
            <w:r w:rsidRPr="00BC74DA">
              <w:rPr>
                <w:sz w:val="22"/>
                <w:szCs w:val="22"/>
              </w:rPr>
              <w:t>Titolo …………………………………………………………………………………….............................</w:t>
            </w:r>
          </w:p>
          <w:p w:rsidR="00D25C64" w:rsidRPr="00BC74DA" w:rsidRDefault="00D25C64" w:rsidP="00D25C64">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D25C64" w:rsidRPr="00BC74DA" w:rsidRDefault="00D25C64" w:rsidP="00D25C64">
            <w:pPr>
              <w:pStyle w:val="Corpotesto"/>
              <w:ind w:left="720"/>
              <w:rPr>
                <w:sz w:val="22"/>
                <w:szCs w:val="22"/>
              </w:rPr>
            </w:pPr>
            <w:r w:rsidRPr="00BC74DA">
              <w:rPr>
                <w:sz w:val="22"/>
                <w:szCs w:val="22"/>
              </w:rPr>
              <w:t xml:space="preserve">rivista/volume ……………………………………………………………………………………………… </w:t>
            </w:r>
          </w:p>
          <w:p w:rsidR="00D25C64" w:rsidRPr="00BC74DA" w:rsidRDefault="00D25C64" w:rsidP="00D25C64">
            <w:pPr>
              <w:pStyle w:val="Corpotesto"/>
              <w:ind w:left="720"/>
              <w:rPr>
                <w:sz w:val="22"/>
                <w:szCs w:val="22"/>
              </w:rPr>
            </w:pPr>
            <w:r w:rsidRPr="00BC74DA">
              <w:rPr>
                <w:sz w:val="22"/>
                <w:szCs w:val="22"/>
              </w:rPr>
              <w:t xml:space="preserve">editore ……………………………………………………………………………………………………… </w:t>
            </w:r>
          </w:p>
          <w:p w:rsidR="00D25C64" w:rsidRPr="00BC74DA" w:rsidRDefault="00D25C64" w:rsidP="00D25C64">
            <w:pPr>
              <w:pStyle w:val="Corpotesto"/>
              <w:ind w:left="720"/>
              <w:rPr>
                <w:sz w:val="22"/>
                <w:szCs w:val="22"/>
              </w:rPr>
            </w:pPr>
            <w:r w:rsidRPr="00BC74DA">
              <w:rPr>
                <w:sz w:val="22"/>
                <w:szCs w:val="22"/>
              </w:rPr>
              <w:lastRenderedPageBreak/>
              <w:t>anno di pubblicazione ………………………………………………………………………………………</w:t>
            </w:r>
          </w:p>
          <w:p w:rsidR="00D25C64" w:rsidRPr="00BC74DA" w:rsidRDefault="00D25C64" w:rsidP="00D25C64">
            <w:pPr>
              <w:pStyle w:val="Corpotesto"/>
              <w:ind w:left="720"/>
              <w:rPr>
                <w:sz w:val="22"/>
                <w:szCs w:val="22"/>
              </w:rPr>
            </w:pPr>
            <w:r w:rsidRPr="00BC74DA">
              <w:rPr>
                <w:sz w:val="22"/>
                <w:szCs w:val="22"/>
              </w:rPr>
              <w:t>numero volume/fascicolo ………………………………………………………………………………….</w:t>
            </w:r>
          </w:p>
          <w:p w:rsidR="00D25C64" w:rsidRDefault="00D25C64" w:rsidP="00D25C64">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D25C64" w:rsidRDefault="00D25C64" w:rsidP="00D25C64">
            <w:pPr>
              <w:pStyle w:val="Corpotesto"/>
              <w:ind w:left="720"/>
              <w:rPr>
                <w:sz w:val="22"/>
                <w:szCs w:val="22"/>
              </w:rPr>
            </w:pPr>
          </w:p>
          <w:p w:rsidR="00743BB1" w:rsidRPr="00BC74DA" w:rsidRDefault="003A18BC" w:rsidP="003A18BC">
            <w:pPr>
              <w:pStyle w:val="Corpotesto"/>
              <w:numPr>
                <w:ilvl w:val="0"/>
                <w:numId w:val="31"/>
              </w:numPr>
              <w:rPr>
                <w:sz w:val="22"/>
                <w:szCs w:val="22"/>
              </w:rPr>
            </w:pPr>
            <w:r w:rsidRPr="003A18BC">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3447AC">
        <w:rPr>
          <w:bCs/>
          <w:sz w:val="22"/>
          <w:szCs w:val="22"/>
        </w:rPr>
        <w:t xml:space="preserve">ASL n. </w:t>
      </w:r>
      <w:r w:rsidR="002245F1">
        <w:rPr>
          <w:bCs/>
          <w:sz w:val="22"/>
          <w:szCs w:val="22"/>
        </w:rPr>
        <w:t>5 di Oristano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lastRenderedPageBreak/>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p>
    <w:p w:rsidR="00A04D5C" w:rsidRDefault="00A04D5C" w:rsidP="00794175">
      <w:pPr>
        <w:pStyle w:val="Default"/>
        <w:spacing w:line="100" w:lineRule="atLeast"/>
        <w:jc w:val="both"/>
        <w:rPr>
          <w:rFonts w:ascii="Times New Roman" w:hAnsi="Times New Roman" w:cs="Times New Roman"/>
          <w:sz w:val="22"/>
          <w:szCs w:val="22"/>
        </w:rPr>
      </w:pPr>
      <w:bookmarkStart w:id="0" w:name="_GoBack"/>
      <w:bookmarkEnd w:id="0"/>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w:t>
      </w:r>
      <w:r w:rsidR="00FD277A">
        <w:rPr>
          <w:rFonts w:ascii="Times New Roman" w:hAnsi="Times New Roman" w:cs="Times New Roman"/>
          <w:sz w:val="22"/>
          <w:szCs w:val="22"/>
        </w:rPr>
        <w:t>E</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Default="007F3A93" w:rsidP="00322957">
      <w:pPr>
        <w:pStyle w:val="Testonormale2"/>
        <w:spacing w:after="113"/>
        <w:jc w:val="both"/>
        <w:rPr>
          <w:rFonts w:ascii="Times New Roman" w:hAnsi="Times New Roman"/>
          <w:szCs w:val="22"/>
        </w:rPr>
      </w:pPr>
    </w:p>
    <w:p w:rsidR="007F3A93" w:rsidRPr="00322957" w:rsidRDefault="007F3A93" w:rsidP="00322957">
      <w:pPr>
        <w:pStyle w:val="Testonormale2"/>
        <w:spacing w:after="113"/>
        <w:jc w:val="both"/>
        <w:rPr>
          <w:rFonts w:ascii="Times New Roman" w:hAnsi="Times New Roman"/>
          <w:szCs w:val="22"/>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lastRenderedPageBreak/>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74B" w:rsidRDefault="000D374B" w:rsidP="00012291">
      <w:r>
        <w:separator/>
      </w:r>
    </w:p>
  </w:endnote>
  <w:endnote w:type="continuationSeparator" w:id="0">
    <w:p w:rsidR="000D374B" w:rsidRDefault="000D374B"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D25C64" w:rsidRDefault="00D25C64">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04D5C">
      <w:rPr>
        <w:rStyle w:val="Numeropagina"/>
        <w:noProof/>
      </w:rPr>
      <w:t>14</w:t>
    </w:r>
    <w:r>
      <w:rPr>
        <w:rStyle w:val="Numeropagina"/>
      </w:rPr>
      <w:fldChar w:fldCharType="end"/>
    </w:r>
  </w:p>
  <w:p w:rsidR="00D25C64" w:rsidRDefault="00D25C64">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64" w:rsidRDefault="00D25C64">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9A3B29">
      <w:rPr>
        <w:rStyle w:val="Numeropagina"/>
        <w:noProof/>
      </w:rPr>
      <w:t>17</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74B" w:rsidRDefault="000D374B" w:rsidP="00012291">
      <w:r>
        <w:separator/>
      </w:r>
    </w:p>
  </w:footnote>
  <w:footnote w:type="continuationSeparator" w:id="0">
    <w:p w:rsidR="000D374B" w:rsidRDefault="000D374B"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22D8"/>
    <w:rsid w:val="00004E13"/>
    <w:rsid w:val="0001122C"/>
    <w:rsid w:val="00012291"/>
    <w:rsid w:val="00017F9D"/>
    <w:rsid w:val="00023461"/>
    <w:rsid w:val="0002575A"/>
    <w:rsid w:val="00035A83"/>
    <w:rsid w:val="00047D9A"/>
    <w:rsid w:val="00057422"/>
    <w:rsid w:val="00057EAC"/>
    <w:rsid w:val="000612AB"/>
    <w:rsid w:val="0006163F"/>
    <w:rsid w:val="000733D0"/>
    <w:rsid w:val="00083894"/>
    <w:rsid w:val="00084360"/>
    <w:rsid w:val="000930B7"/>
    <w:rsid w:val="000A3E6F"/>
    <w:rsid w:val="000B1D16"/>
    <w:rsid w:val="000B60D0"/>
    <w:rsid w:val="000C3C88"/>
    <w:rsid w:val="000D374B"/>
    <w:rsid w:val="000D5E6B"/>
    <w:rsid w:val="000F0213"/>
    <w:rsid w:val="000F6A54"/>
    <w:rsid w:val="001000BD"/>
    <w:rsid w:val="0011206F"/>
    <w:rsid w:val="001127CF"/>
    <w:rsid w:val="00126B66"/>
    <w:rsid w:val="00134D86"/>
    <w:rsid w:val="00140D05"/>
    <w:rsid w:val="00147EE2"/>
    <w:rsid w:val="00151187"/>
    <w:rsid w:val="0016069C"/>
    <w:rsid w:val="001608C1"/>
    <w:rsid w:val="001642D0"/>
    <w:rsid w:val="001643DE"/>
    <w:rsid w:val="001805B8"/>
    <w:rsid w:val="0019062A"/>
    <w:rsid w:val="001960D9"/>
    <w:rsid w:val="0019688B"/>
    <w:rsid w:val="00196C2F"/>
    <w:rsid w:val="001A228F"/>
    <w:rsid w:val="001A4DB6"/>
    <w:rsid w:val="001A59C6"/>
    <w:rsid w:val="001B289F"/>
    <w:rsid w:val="001E273F"/>
    <w:rsid w:val="001E61A3"/>
    <w:rsid w:val="001F2B3E"/>
    <w:rsid w:val="001F46A3"/>
    <w:rsid w:val="0020148E"/>
    <w:rsid w:val="00202D07"/>
    <w:rsid w:val="00206F76"/>
    <w:rsid w:val="00211B06"/>
    <w:rsid w:val="002245F1"/>
    <w:rsid w:val="00225411"/>
    <w:rsid w:val="002257B4"/>
    <w:rsid w:val="0024131B"/>
    <w:rsid w:val="002448EB"/>
    <w:rsid w:val="00266A94"/>
    <w:rsid w:val="00272857"/>
    <w:rsid w:val="00272A7E"/>
    <w:rsid w:val="002755B3"/>
    <w:rsid w:val="00282835"/>
    <w:rsid w:val="00286D81"/>
    <w:rsid w:val="0029080F"/>
    <w:rsid w:val="002A3647"/>
    <w:rsid w:val="002B37A0"/>
    <w:rsid w:val="002C336D"/>
    <w:rsid w:val="002D71E4"/>
    <w:rsid w:val="002E243B"/>
    <w:rsid w:val="002F59B6"/>
    <w:rsid w:val="00300D51"/>
    <w:rsid w:val="003023B5"/>
    <w:rsid w:val="0030248A"/>
    <w:rsid w:val="00306033"/>
    <w:rsid w:val="00310A8D"/>
    <w:rsid w:val="0031502B"/>
    <w:rsid w:val="00322957"/>
    <w:rsid w:val="00322BF4"/>
    <w:rsid w:val="00326A4C"/>
    <w:rsid w:val="00331B2F"/>
    <w:rsid w:val="0033475F"/>
    <w:rsid w:val="003447AC"/>
    <w:rsid w:val="0035041B"/>
    <w:rsid w:val="00357042"/>
    <w:rsid w:val="00375DDD"/>
    <w:rsid w:val="00384B00"/>
    <w:rsid w:val="003966CB"/>
    <w:rsid w:val="00397009"/>
    <w:rsid w:val="003A096C"/>
    <w:rsid w:val="003A18B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0FF1"/>
    <w:rsid w:val="005B124F"/>
    <w:rsid w:val="005B7709"/>
    <w:rsid w:val="005C00F8"/>
    <w:rsid w:val="005C0A05"/>
    <w:rsid w:val="005D7CB4"/>
    <w:rsid w:val="005F2B23"/>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7F3A93"/>
    <w:rsid w:val="008017BB"/>
    <w:rsid w:val="00804992"/>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B29"/>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4D5C"/>
    <w:rsid w:val="00A059B9"/>
    <w:rsid w:val="00A12BBE"/>
    <w:rsid w:val="00A17E77"/>
    <w:rsid w:val="00A253B5"/>
    <w:rsid w:val="00A40FF9"/>
    <w:rsid w:val="00A42693"/>
    <w:rsid w:val="00A51166"/>
    <w:rsid w:val="00A60652"/>
    <w:rsid w:val="00A61235"/>
    <w:rsid w:val="00A61B04"/>
    <w:rsid w:val="00A70B63"/>
    <w:rsid w:val="00A719F5"/>
    <w:rsid w:val="00A9613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5938"/>
    <w:rsid w:val="00C44154"/>
    <w:rsid w:val="00C7308A"/>
    <w:rsid w:val="00C77C95"/>
    <w:rsid w:val="00C800CB"/>
    <w:rsid w:val="00C86AA9"/>
    <w:rsid w:val="00C90A6A"/>
    <w:rsid w:val="00CD726D"/>
    <w:rsid w:val="00CE731A"/>
    <w:rsid w:val="00CF0BA1"/>
    <w:rsid w:val="00D12202"/>
    <w:rsid w:val="00D1344B"/>
    <w:rsid w:val="00D20CF6"/>
    <w:rsid w:val="00D25C64"/>
    <w:rsid w:val="00D26CD2"/>
    <w:rsid w:val="00D314E5"/>
    <w:rsid w:val="00D324E7"/>
    <w:rsid w:val="00D35A84"/>
    <w:rsid w:val="00D41E5C"/>
    <w:rsid w:val="00D45147"/>
    <w:rsid w:val="00D45ED5"/>
    <w:rsid w:val="00D527C8"/>
    <w:rsid w:val="00D57DB4"/>
    <w:rsid w:val="00D603E8"/>
    <w:rsid w:val="00D722DE"/>
    <w:rsid w:val="00D90F3F"/>
    <w:rsid w:val="00D9138B"/>
    <w:rsid w:val="00D91DC0"/>
    <w:rsid w:val="00D92FBB"/>
    <w:rsid w:val="00DA340E"/>
    <w:rsid w:val="00DA5146"/>
    <w:rsid w:val="00DA71E5"/>
    <w:rsid w:val="00DB4EFD"/>
    <w:rsid w:val="00DB7C21"/>
    <w:rsid w:val="00DD16C8"/>
    <w:rsid w:val="00DD375A"/>
    <w:rsid w:val="00DD5E4E"/>
    <w:rsid w:val="00DD6197"/>
    <w:rsid w:val="00DE0511"/>
    <w:rsid w:val="00DF14DC"/>
    <w:rsid w:val="00E00596"/>
    <w:rsid w:val="00E01B8B"/>
    <w:rsid w:val="00E17967"/>
    <w:rsid w:val="00E22702"/>
    <w:rsid w:val="00E30455"/>
    <w:rsid w:val="00E33CAD"/>
    <w:rsid w:val="00E341C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277A"/>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D3D89"/>
  <w15:docId w15:val="{7283BEE2-AF3C-44C9-95A0-1D089863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A6ADE-8D7C-4DA4-9E26-72BBF5E9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6190</Words>
  <Characters>35283</Characters>
  <Application>Microsoft Office Word</Application>
  <DocSecurity>0</DocSecurity>
  <Lines>294</Lines>
  <Paragraphs>82</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3</cp:revision>
  <cp:lastPrinted>2025-10-13T10:19:00Z</cp:lastPrinted>
  <dcterms:created xsi:type="dcterms:W3CDTF">2025-11-10T15:01:00Z</dcterms:created>
  <dcterms:modified xsi:type="dcterms:W3CDTF">2025-11-10T15:01:00Z</dcterms:modified>
</cp:coreProperties>
</file>