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E25B6C"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PER LA DIREZIONE DELLA S.C.</w:t>
      </w:r>
      <w:r w:rsidR="00EB031E">
        <w:rPr>
          <w:b/>
          <w:sz w:val="22"/>
          <w:szCs w:val="22"/>
        </w:rPr>
        <w:t xml:space="preserve"> PREVENZIONE E SICUREZZA NEGLI AMBIENTI DI LAVORO</w:t>
      </w:r>
      <w:r w:rsidR="00D25C64">
        <w:rPr>
          <w:b/>
          <w:sz w:val="22"/>
          <w:szCs w:val="22"/>
        </w:rPr>
        <w:t xml:space="preserve"> </w:t>
      </w:r>
      <w:r w:rsidR="003447AC" w:rsidRPr="003447AC">
        <w:rPr>
          <w:b/>
          <w:sz w:val="22"/>
          <w:szCs w:val="22"/>
        </w:rPr>
        <w:t xml:space="preserve">AFFERENTE AL DIPARTIMENTO </w:t>
      </w:r>
      <w:r w:rsidR="00EB031E">
        <w:rPr>
          <w:b/>
          <w:sz w:val="22"/>
          <w:szCs w:val="22"/>
        </w:rPr>
        <w:t>DI IGIENE E PREVENZIONE SANITARIA</w:t>
      </w:r>
      <w:r w:rsidR="003447AC" w:rsidRPr="003447AC">
        <w:rPr>
          <w:b/>
          <w:sz w:val="22"/>
          <w:szCs w:val="22"/>
        </w:rPr>
        <w:t xml:space="preserve"> DELL’ASL N. </w:t>
      </w:r>
      <w:r w:rsidR="00EB031E">
        <w:rPr>
          <w:b/>
          <w:sz w:val="22"/>
          <w:szCs w:val="22"/>
        </w:rPr>
        <w:t>7</w:t>
      </w:r>
      <w:r w:rsidR="003447AC" w:rsidRPr="003447AC">
        <w:rPr>
          <w:b/>
          <w:sz w:val="22"/>
          <w:szCs w:val="22"/>
        </w:rPr>
        <w:t xml:space="preserve"> D</w:t>
      </w:r>
      <w:r w:rsidR="00EB031E">
        <w:rPr>
          <w:b/>
          <w:sz w:val="22"/>
          <w:szCs w:val="22"/>
        </w:rPr>
        <w:t>EL SULCIS</w:t>
      </w:r>
      <w:r w:rsidR="003447AC" w:rsidRPr="003447AC">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 xml:space="preserve">albo dell’ordine ………………………..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lastRenderedPageBreak/>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r w:rsidR="004332ED">
              <w:rPr>
                <w:sz w:val="22"/>
                <w:szCs w:val="22"/>
              </w:rPr>
              <w:t>lett. A 2</w:t>
            </w:r>
            <w:r w:rsidR="004332ED" w:rsidRPr="004332ED">
              <w:rPr>
                <w:sz w:val="22"/>
                <w:szCs w:val="22"/>
              </w:rPr>
              <w:t xml:space="preserve"> </w:t>
            </w:r>
            <w:r w:rsidR="004332ED" w:rsidRPr="004332ED">
              <w:rPr>
                <w:sz w:val="22"/>
                <w:szCs w:val="22"/>
              </w:rPr>
              <w:t xml:space="preserve">;  </w:t>
            </w:r>
            <w:r>
              <w:rPr>
                <w:sz w:val="22"/>
                <w:szCs w:val="22"/>
              </w:rPr>
              <w:t xml:space="preserve"> lett. B </w:t>
            </w:r>
            <w:r w:rsidRPr="000D5E6B">
              <w:rPr>
                <w:sz w:val="22"/>
                <w:szCs w:val="22"/>
              </w:rPr>
              <w:sym w:font="Symbol" w:char="F07F"/>
            </w:r>
            <w:r>
              <w:rPr>
                <w:sz w:val="22"/>
                <w:szCs w:val="22"/>
              </w:rPr>
              <w:t xml:space="preserve">;  </w:t>
            </w:r>
            <w:r w:rsidR="00DE0511">
              <w:rPr>
                <w:sz w:val="22"/>
                <w:szCs w:val="22"/>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4332ED">
              <w:rPr>
                <w:sz w:val="22"/>
                <w:szCs w:val="22"/>
              </w:rPr>
              <w:t xml:space="preserve">lett. A </w:t>
            </w:r>
            <w:r w:rsidRPr="004332ED">
              <w:rPr>
                <w:sz w:val="22"/>
                <w:szCs w:val="22"/>
              </w:rPr>
              <w:t xml:space="preserve">;  lett. B </w:t>
            </w:r>
            <w:r w:rsidRPr="004332ED">
              <w:rPr>
                <w:sz w:val="22"/>
                <w:szCs w:val="22"/>
              </w:rPr>
              <w:t xml:space="preserve">;  lett. 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lastRenderedPageBreak/>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lastRenderedPageBreak/>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w:t>
            </w:r>
            <w:r w:rsidR="00115045">
              <w:rPr>
                <w:bCs/>
                <w:color w:val="000000"/>
                <w:sz w:val="22"/>
                <w:szCs w:val="22"/>
              </w:rPr>
              <w:t>e</w:t>
            </w:r>
            <w:r w:rsidRPr="000D5E6B">
              <w:rPr>
                <w:bCs/>
                <w:color w:val="000000"/>
                <w:sz w:val="22"/>
                <w:szCs w:val="22"/>
              </w:rPr>
              <w:t xml:space="preserve"> su riviste italiane o straniere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pagine …………………………………………… ovvero da pag………………..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lastRenderedPageBreak/>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 xml:space="preserve">autore o co-autore ……………………………………………………………………………………..……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743BB1" w:rsidRPr="00BC74DA" w:rsidRDefault="00D25C64" w:rsidP="00B90D5D">
            <w:pPr>
              <w:pStyle w:val="Corpotesto"/>
              <w:ind w:left="720"/>
              <w:rPr>
                <w:sz w:val="22"/>
                <w:szCs w:val="22"/>
              </w:rPr>
            </w:pPr>
            <w:r w:rsidRPr="00BC74DA">
              <w:rPr>
                <w:sz w:val="22"/>
                <w:szCs w:val="22"/>
              </w:rPr>
              <w:t>pagine …………………………………………… ovvero da pag……………….. a pag. ………..………..</w:t>
            </w: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 xml:space="preserve">ASL n. </w:t>
      </w:r>
      <w:r w:rsidR="00115045">
        <w:rPr>
          <w:bCs/>
          <w:sz w:val="22"/>
          <w:szCs w:val="22"/>
        </w:rPr>
        <w:t>7</w:t>
      </w:r>
      <w:r w:rsidR="003447AC">
        <w:rPr>
          <w:bCs/>
          <w:sz w:val="22"/>
          <w:szCs w:val="22"/>
        </w:rPr>
        <w:t xml:space="preserve"> </w:t>
      </w:r>
      <w:r w:rsidR="00891E6D">
        <w:rPr>
          <w:bCs/>
          <w:sz w:val="22"/>
          <w:szCs w:val="22"/>
        </w:rPr>
        <w:t>del Sulcis</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w:t>
      </w:r>
      <w:r w:rsidR="00FD277A">
        <w:rPr>
          <w:rFonts w:ascii="Times New Roman" w:hAnsi="Times New Roman" w:cs="Times New Roman"/>
          <w:sz w:val="22"/>
          <w:szCs w:val="22"/>
        </w:rPr>
        <w:t>E</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lastRenderedPageBreak/>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7F3A93" w:rsidRDefault="007F3A93" w:rsidP="00322957">
      <w:pPr>
        <w:pStyle w:val="Testonormale2"/>
        <w:spacing w:after="113"/>
        <w:jc w:val="both"/>
        <w:rPr>
          <w:rFonts w:ascii="Times New Roman" w:hAnsi="Times New Roman"/>
          <w:szCs w:val="22"/>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lastRenderedPageBreak/>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B6C" w:rsidRDefault="00E25B6C" w:rsidP="00012291">
      <w:r>
        <w:separator/>
      </w:r>
    </w:p>
  </w:endnote>
  <w:endnote w:type="continuationSeparator" w:id="0">
    <w:p w:rsidR="00E25B6C" w:rsidRDefault="00E25B6C"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D25C64" w:rsidRDefault="00D25C6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E2A7F">
      <w:rPr>
        <w:rStyle w:val="Numeropagina"/>
        <w:noProof/>
      </w:rPr>
      <w:t>1</w:t>
    </w:r>
    <w:r>
      <w:rPr>
        <w:rStyle w:val="Numeropagina"/>
      </w:rPr>
      <w:fldChar w:fldCharType="end"/>
    </w:r>
  </w:p>
  <w:p w:rsidR="00D25C64" w:rsidRDefault="00D25C64">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sidR="009A3B29">
      <w:rPr>
        <w:rStyle w:val="Numeropagina"/>
        <w:noProof/>
      </w:rPr>
      <w:t>17</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B6C" w:rsidRDefault="00E25B6C" w:rsidP="00012291">
      <w:r>
        <w:separator/>
      </w:r>
    </w:p>
  </w:footnote>
  <w:footnote w:type="continuationSeparator" w:id="0">
    <w:p w:rsidR="00E25B6C" w:rsidRDefault="00E25B6C" w:rsidP="00012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22D8"/>
    <w:rsid w:val="00004E13"/>
    <w:rsid w:val="0001122C"/>
    <w:rsid w:val="00012291"/>
    <w:rsid w:val="00017F9D"/>
    <w:rsid w:val="00023461"/>
    <w:rsid w:val="0002575A"/>
    <w:rsid w:val="00035A83"/>
    <w:rsid w:val="00047D9A"/>
    <w:rsid w:val="00057422"/>
    <w:rsid w:val="00057EAC"/>
    <w:rsid w:val="000612AB"/>
    <w:rsid w:val="0006163F"/>
    <w:rsid w:val="000733D0"/>
    <w:rsid w:val="00083894"/>
    <w:rsid w:val="00084360"/>
    <w:rsid w:val="000930B7"/>
    <w:rsid w:val="000A3E6F"/>
    <w:rsid w:val="000B1D16"/>
    <w:rsid w:val="000B60D0"/>
    <w:rsid w:val="000C3C88"/>
    <w:rsid w:val="000D5E6B"/>
    <w:rsid w:val="000F0213"/>
    <w:rsid w:val="000F6A54"/>
    <w:rsid w:val="001000BD"/>
    <w:rsid w:val="0011206F"/>
    <w:rsid w:val="001127CF"/>
    <w:rsid w:val="00115045"/>
    <w:rsid w:val="00126B66"/>
    <w:rsid w:val="00134D86"/>
    <w:rsid w:val="00140D05"/>
    <w:rsid w:val="00147EE2"/>
    <w:rsid w:val="00151187"/>
    <w:rsid w:val="0016069C"/>
    <w:rsid w:val="001608C1"/>
    <w:rsid w:val="001642D0"/>
    <w:rsid w:val="001643DE"/>
    <w:rsid w:val="001805B8"/>
    <w:rsid w:val="0019062A"/>
    <w:rsid w:val="001960D9"/>
    <w:rsid w:val="0019688B"/>
    <w:rsid w:val="00196C2F"/>
    <w:rsid w:val="001A228F"/>
    <w:rsid w:val="001A4DB6"/>
    <w:rsid w:val="001A59C6"/>
    <w:rsid w:val="001B289F"/>
    <w:rsid w:val="001E273F"/>
    <w:rsid w:val="001E2A7F"/>
    <w:rsid w:val="001E61A3"/>
    <w:rsid w:val="001F2B3E"/>
    <w:rsid w:val="001F46A3"/>
    <w:rsid w:val="0020148E"/>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B37A0"/>
    <w:rsid w:val="002C336D"/>
    <w:rsid w:val="002D71E4"/>
    <w:rsid w:val="002E243B"/>
    <w:rsid w:val="002F59B6"/>
    <w:rsid w:val="00300D51"/>
    <w:rsid w:val="003023B5"/>
    <w:rsid w:val="0030248A"/>
    <w:rsid w:val="00306033"/>
    <w:rsid w:val="00310A8D"/>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8B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0FF1"/>
    <w:rsid w:val="005B124F"/>
    <w:rsid w:val="005C00F8"/>
    <w:rsid w:val="005C0A05"/>
    <w:rsid w:val="005D7CB4"/>
    <w:rsid w:val="005F2B23"/>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7F3A93"/>
    <w:rsid w:val="008017BB"/>
    <w:rsid w:val="00804992"/>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1E6D"/>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B29"/>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90877"/>
    <w:rsid w:val="00A9613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0D5D"/>
    <w:rsid w:val="00B91E25"/>
    <w:rsid w:val="00BA1038"/>
    <w:rsid w:val="00BA1404"/>
    <w:rsid w:val="00BA4518"/>
    <w:rsid w:val="00BB165B"/>
    <w:rsid w:val="00BB6D42"/>
    <w:rsid w:val="00BB780D"/>
    <w:rsid w:val="00BC3EF3"/>
    <w:rsid w:val="00BC74DA"/>
    <w:rsid w:val="00BD2485"/>
    <w:rsid w:val="00BD2E9D"/>
    <w:rsid w:val="00BE191F"/>
    <w:rsid w:val="00BE48D1"/>
    <w:rsid w:val="00C02CA8"/>
    <w:rsid w:val="00C0549D"/>
    <w:rsid w:val="00C10DCB"/>
    <w:rsid w:val="00C175B3"/>
    <w:rsid w:val="00C261DC"/>
    <w:rsid w:val="00C321A4"/>
    <w:rsid w:val="00C35938"/>
    <w:rsid w:val="00C44154"/>
    <w:rsid w:val="00C7308A"/>
    <w:rsid w:val="00C77C95"/>
    <w:rsid w:val="00C800CB"/>
    <w:rsid w:val="00C86AA9"/>
    <w:rsid w:val="00C90A6A"/>
    <w:rsid w:val="00CD726D"/>
    <w:rsid w:val="00CE731A"/>
    <w:rsid w:val="00CF0BA1"/>
    <w:rsid w:val="00D12202"/>
    <w:rsid w:val="00D1344B"/>
    <w:rsid w:val="00D20CF6"/>
    <w:rsid w:val="00D25C64"/>
    <w:rsid w:val="00D26CD2"/>
    <w:rsid w:val="00D314E5"/>
    <w:rsid w:val="00D324E7"/>
    <w:rsid w:val="00D35A84"/>
    <w:rsid w:val="00D41E5C"/>
    <w:rsid w:val="00D424F3"/>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22702"/>
    <w:rsid w:val="00E25B6C"/>
    <w:rsid w:val="00E30455"/>
    <w:rsid w:val="00E33CAD"/>
    <w:rsid w:val="00E341CD"/>
    <w:rsid w:val="00E35FDC"/>
    <w:rsid w:val="00E36EBC"/>
    <w:rsid w:val="00E6266D"/>
    <w:rsid w:val="00E64328"/>
    <w:rsid w:val="00E71E44"/>
    <w:rsid w:val="00E918AA"/>
    <w:rsid w:val="00E91A96"/>
    <w:rsid w:val="00E92AEF"/>
    <w:rsid w:val="00EB031E"/>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277A"/>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C1B5A8-41EF-4088-B14A-5F69FE3D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189B0-A27C-445D-B634-3ABDD294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6048</Words>
  <Characters>34480</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GAVINO LEI</cp:lastModifiedBy>
  <cp:revision>2</cp:revision>
  <cp:lastPrinted>2025-10-13T10:19:00Z</cp:lastPrinted>
  <dcterms:created xsi:type="dcterms:W3CDTF">2025-11-10T16:18:00Z</dcterms:created>
  <dcterms:modified xsi:type="dcterms:W3CDTF">2025-11-10T16:18:00Z</dcterms:modified>
</cp:coreProperties>
</file>