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FF4186"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1C2058">
        <w:rPr>
          <w:b/>
          <w:sz w:val="22"/>
          <w:szCs w:val="22"/>
        </w:rPr>
        <w:t>DIABETOLOGIA</w:t>
      </w:r>
      <w:r w:rsidR="00D06C0E">
        <w:rPr>
          <w:b/>
          <w:sz w:val="22"/>
          <w:szCs w:val="22"/>
        </w:rPr>
        <w:t xml:space="preserve"> DELLA ASL N. </w:t>
      </w:r>
      <w:r w:rsidR="001C2058">
        <w:rPr>
          <w:b/>
          <w:sz w:val="22"/>
          <w:szCs w:val="22"/>
        </w:rPr>
        <w:t>5</w:t>
      </w:r>
      <w:r w:rsidR="00D06C0E">
        <w:rPr>
          <w:b/>
          <w:sz w:val="22"/>
          <w:szCs w:val="22"/>
        </w:rPr>
        <w:t xml:space="preserve"> DI </w:t>
      </w:r>
      <w:r w:rsidR="001C2058">
        <w:rPr>
          <w:b/>
          <w:sz w:val="22"/>
          <w:szCs w:val="22"/>
        </w:rPr>
        <w:t>ORISTANO</w:t>
      </w:r>
      <w:r w:rsidR="00D06C0E">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w:t>
            </w:r>
            <w:r w:rsidR="001C2058">
              <w:rPr>
                <w:sz w:val="22"/>
                <w:szCs w:val="22"/>
              </w:rPr>
              <w:t>_______________________________</w:t>
            </w:r>
            <w:r w:rsidR="001608C1">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1C2058">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E17F86">
              <w:rPr>
                <w:b/>
                <w:sz w:val="22"/>
                <w:szCs w:val="22"/>
              </w:rPr>
              <w:t>albo dell’ordine ……………………</w:t>
            </w:r>
            <w:r w:rsidR="001C2058">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C2058">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sidR="001C2058">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001C2058">
              <w:rPr>
                <w:sz w:val="22"/>
                <w:szCs w:val="22"/>
              </w:rPr>
              <w:t>……</w:t>
            </w:r>
            <w:r w:rsidRPr="000D5E6B">
              <w:rPr>
                <w:sz w:val="22"/>
                <w:szCs w:val="22"/>
              </w:rPr>
              <w:t>………</w:t>
            </w:r>
            <w:r w:rsidR="001C2058">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C2058">
              <w:rPr>
                <w:sz w:val="22"/>
                <w:szCs w:val="22"/>
              </w:rPr>
              <w:t xml:space="preserve"> ……………………………………………………..</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sidR="001C2058">
              <w:rPr>
                <w:sz w:val="22"/>
                <w:szCs w:val="22"/>
              </w:rPr>
              <w:t>…………………</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w:t>
            </w:r>
            <w:r w:rsidR="001C2058">
              <w:rPr>
                <w:sz w:val="22"/>
                <w:szCs w:val="22"/>
              </w:rPr>
              <w:t xml:space="preserve"> ……………………………………………………………………………………………………….</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sidR="001C2058">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w:t>
            </w:r>
            <w:r w:rsidR="001C2058">
              <w:rPr>
                <w:sz w:val="22"/>
                <w:szCs w:val="22"/>
              </w:rPr>
              <w:t xml:space="preserve"> …………………</w:t>
            </w:r>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C2058"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p>
          <w:p w:rsidR="001608C1" w:rsidRPr="000D5E6B" w:rsidRDefault="001C2058" w:rsidP="008146BD">
            <w:pPr>
              <w:spacing w:line="360" w:lineRule="auto"/>
              <w:rPr>
                <w:sz w:val="22"/>
                <w:szCs w:val="22"/>
              </w:rPr>
            </w:pPr>
            <w:r>
              <w:rPr>
                <w:sz w:val="22"/>
                <w:szCs w:val="22"/>
              </w:rPr>
              <w:t>………………………………………..…………………</w:t>
            </w:r>
          </w:p>
          <w:p w:rsidR="001608C1" w:rsidRPr="000D5E6B" w:rsidRDefault="001608C1" w:rsidP="008146BD">
            <w:pPr>
              <w:spacing w:line="360" w:lineRule="auto"/>
              <w:rPr>
                <w:sz w:val="22"/>
                <w:szCs w:val="22"/>
              </w:rPr>
            </w:pPr>
            <w:r w:rsidRPr="000D5E6B">
              <w:rPr>
                <w:sz w:val="22"/>
                <w:szCs w:val="22"/>
              </w:rPr>
              <w:t xml:space="preserve">nella disciplina di </w:t>
            </w:r>
            <w:r w:rsidR="001C2058">
              <w:rPr>
                <w:sz w:val="22"/>
                <w:szCs w:val="22"/>
              </w:rPr>
              <w:t>……………………………………………………………………...</w:t>
            </w:r>
            <w:r w:rsidRPr="000D5E6B">
              <w:rPr>
                <w:sz w:val="22"/>
                <w:szCs w:val="22"/>
              </w:rPr>
              <w:t xml:space="preserve">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sidR="001C2058">
              <w:rPr>
                <w:sz w:val="22"/>
                <w:szCs w:val="22"/>
              </w:rPr>
              <w:t xml:space="preserve">: </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sidR="001C2058">
              <w:rPr>
                <w:sz w:val="22"/>
                <w:szCs w:val="22"/>
              </w:rPr>
              <w:t xml:space="preserve">: </w:t>
            </w:r>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sidR="001C2058">
              <w:rPr>
                <w:sz w:val="22"/>
                <w:szCs w:val="22"/>
              </w:rPr>
              <w:t xml:space="preserve"> ..</w:t>
            </w:r>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r w:rsidR="001C2058">
              <w:rPr>
                <w:sz w:val="22"/>
                <w:szCs w:val="22"/>
              </w:rPr>
              <w:t>………….</w:t>
            </w:r>
            <w:r w:rsidR="001C2058" w:rsidRPr="000D5E6B">
              <w:rPr>
                <w:sz w:val="22"/>
                <w:szCs w:val="22"/>
              </w:rPr>
              <w:t xml:space="preserve"> V</w:t>
            </w:r>
            <w:r w:rsidRPr="000D5E6B">
              <w:rPr>
                <w:sz w:val="22"/>
                <w:szCs w:val="22"/>
              </w:rPr>
              <w:t>ia</w:t>
            </w:r>
            <w:r w:rsidR="001C2058">
              <w:rPr>
                <w:sz w:val="22"/>
                <w:szCs w:val="22"/>
              </w:rPr>
              <w:t xml:space="preserve"> ............................................................................................................</w:t>
            </w:r>
          </w:p>
          <w:p w:rsidR="001C2058"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p>
          <w:p w:rsidR="009B5495" w:rsidRDefault="001C2058" w:rsidP="005148FF">
            <w:pPr>
              <w:ind w:left="76"/>
              <w:rPr>
                <w:sz w:val="22"/>
                <w:szCs w:val="22"/>
              </w:rPr>
            </w:pPr>
            <w:r>
              <w:rPr>
                <w:sz w:val="22"/>
                <w:szCs w:val="22"/>
              </w:rPr>
              <w:t>……………………………………………………………………………………..……………………………...</w:t>
            </w:r>
            <w:r w:rsidR="009B5495">
              <w:rPr>
                <w:sz w:val="22"/>
                <w:szCs w:val="22"/>
              </w:rPr>
              <w:t>.</w:t>
            </w:r>
          </w:p>
          <w:p w:rsidR="000C3C88" w:rsidRDefault="000C3C88" w:rsidP="005148FF">
            <w:pPr>
              <w:ind w:left="76"/>
              <w:rPr>
                <w:sz w:val="22"/>
                <w:szCs w:val="22"/>
              </w:rPr>
            </w:pPr>
            <w:r>
              <w:rPr>
                <w:sz w:val="22"/>
                <w:szCs w:val="22"/>
              </w:rPr>
              <w:t xml:space="preserve">PEC </w:t>
            </w:r>
            <w:r w:rsidR="001C2058">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w:t>
            </w:r>
            <w:r w:rsidR="001C2058">
              <w:rPr>
                <w:i/>
                <w:sz w:val="22"/>
                <w:szCs w:val="22"/>
              </w:rPr>
              <w:t>.</w:t>
            </w:r>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1C2058">
              <w:rPr>
                <w:sz w:val="22"/>
                <w:szCs w:val="22"/>
              </w:rPr>
              <w:t xml:space="preserve"> ………………………………………………………………………</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sidR="001C2058">
              <w:rPr>
                <w:sz w:val="22"/>
                <w:szCs w:val="22"/>
              </w:rPr>
              <w:t xml:space="preserve"> </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sidR="001C2058">
              <w:rPr>
                <w:sz w:val="22"/>
                <w:szCs w:val="22"/>
              </w:rPr>
              <w:t xml:space="preserve"> </w:t>
            </w:r>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sidR="001C2058">
              <w:rPr>
                <w:sz w:val="22"/>
                <w:szCs w:val="22"/>
              </w:rPr>
              <w:t xml:space="preserve"> </w:t>
            </w:r>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w:t>
            </w:r>
            <w:r w:rsidR="001C2058">
              <w:rPr>
                <w:sz w:val="22"/>
                <w:szCs w:val="22"/>
              </w:rPr>
              <w:t xml:space="preserve">calità)…………………………… </w:t>
            </w:r>
            <w:r w:rsidRPr="000D5E6B">
              <w:rPr>
                <w:sz w:val="22"/>
                <w:szCs w:val="22"/>
              </w:rPr>
              <w:t>via</w:t>
            </w:r>
            <w:r w:rsidR="001C2058">
              <w:rPr>
                <w:sz w:val="22"/>
                <w:szCs w:val="22"/>
              </w:rPr>
              <w:t xml:space="preserve"> </w:t>
            </w:r>
            <w:r w:rsidR="001F5B3A">
              <w:rPr>
                <w:sz w:val="22"/>
                <w:szCs w:val="22"/>
              </w:rPr>
              <w:t>………………………………………………………………………</w:t>
            </w:r>
          </w:p>
          <w:p w:rsidR="001F5B3A" w:rsidRDefault="0016069C" w:rsidP="0016069C">
            <w:pPr>
              <w:ind w:left="76"/>
              <w:rPr>
                <w:sz w:val="22"/>
                <w:szCs w:val="22"/>
              </w:rPr>
            </w:pPr>
            <w:r>
              <w:rPr>
                <w:sz w:val="22"/>
                <w:szCs w:val="22"/>
              </w:rPr>
              <w:t xml:space="preserve">P.O. /Stabilimento Ospedaliero/Altro (specificare) </w:t>
            </w:r>
          </w:p>
          <w:p w:rsidR="0016069C" w:rsidRDefault="001F5B3A" w:rsidP="0016069C">
            <w:pPr>
              <w:ind w:left="76"/>
              <w:rPr>
                <w:sz w:val="22"/>
                <w:szCs w:val="22"/>
              </w:rPr>
            </w:pPr>
            <w:r>
              <w:rPr>
                <w:sz w:val="22"/>
                <w:szCs w:val="22"/>
              </w:rPr>
              <w:t>…………………………………………………………………………………………………………………….</w:t>
            </w:r>
          </w:p>
          <w:p w:rsidR="0016069C" w:rsidRDefault="0016069C" w:rsidP="0016069C">
            <w:pPr>
              <w:ind w:left="76"/>
              <w:rPr>
                <w:sz w:val="22"/>
                <w:szCs w:val="22"/>
              </w:rPr>
            </w:pPr>
            <w:r>
              <w:rPr>
                <w:sz w:val="22"/>
                <w:szCs w:val="22"/>
              </w:rPr>
              <w:t xml:space="preserve">PEC </w:t>
            </w:r>
            <w:r w:rsidR="001F5B3A">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w:t>
            </w:r>
            <w:r w:rsidR="001F5B3A">
              <w:rPr>
                <w:i/>
                <w:sz w:val="22"/>
                <w:szCs w:val="22"/>
              </w:rPr>
              <w:t>.</w:t>
            </w:r>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sidR="001F5B3A">
              <w:rPr>
                <w:sz w:val="22"/>
                <w:szCs w:val="22"/>
              </w:rPr>
              <w:t xml:space="preserve"> …………………………………………………………………….</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1F5B3A">
              <w:rPr>
                <w:sz w:val="22"/>
                <w:szCs w:val="22"/>
                <w:lang w:val="en-GB"/>
              </w:rPr>
              <w:t xml:space="preserve">; </w:t>
            </w:r>
            <w:r w:rsidRPr="00E17F86">
              <w:rPr>
                <w:sz w:val="22"/>
                <w:szCs w:val="22"/>
                <w:lang w:val="en-GB"/>
              </w:rPr>
              <w:t xml:space="preserve">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001F5B3A">
              <w:rPr>
                <w:sz w:val="22"/>
                <w:szCs w:val="22"/>
                <w:lang w:val="en-GB"/>
              </w:rPr>
              <w:t xml:space="preserve">; </w:t>
            </w:r>
            <w:r w:rsidRPr="00E17F86">
              <w:rPr>
                <w:sz w:val="22"/>
                <w:szCs w:val="22"/>
                <w:lang w:val="en-GB"/>
              </w:rPr>
              <w:t xml:space="preserve">lett. B </w:t>
            </w:r>
            <w:r w:rsidRPr="004332ED">
              <w:rPr>
                <w:sz w:val="22"/>
                <w:szCs w:val="22"/>
              </w:rPr>
              <w:t></w:t>
            </w:r>
            <w:r w:rsidR="001F5B3A">
              <w:rPr>
                <w:sz w:val="22"/>
                <w:szCs w:val="22"/>
                <w:lang w:val="en-GB"/>
              </w:rPr>
              <w:t xml:space="preserve">; </w:t>
            </w:r>
            <w:r w:rsidRPr="00E17F86">
              <w:rPr>
                <w:sz w:val="22"/>
                <w:szCs w:val="22"/>
                <w:lang w:val="en-GB"/>
              </w:rPr>
              <w:t xml:space="preserve">lett. </w:t>
            </w:r>
            <w:r w:rsidR="001F5B3A" w:rsidRPr="00365D01">
              <w:rPr>
                <w:sz w:val="22"/>
                <w:szCs w:val="22"/>
              </w:rPr>
              <w:t xml:space="preserve">C </w:t>
            </w:r>
            <w:r w:rsidR="001F5B3A">
              <w:rPr>
                <w:sz w:val="22"/>
                <w:szCs w:val="22"/>
              </w:rPr>
              <w:t></w:t>
            </w:r>
            <w:r w:rsidR="001F5B3A" w:rsidRPr="00365D01">
              <w:rPr>
                <w:sz w:val="22"/>
                <w:szCs w:val="22"/>
              </w:rPr>
              <w:t xml:space="preserve">; </w:t>
            </w:r>
            <w:r w:rsidRPr="00365D01">
              <w:rPr>
                <w:sz w:val="22"/>
                <w:szCs w:val="22"/>
              </w:rPr>
              <w:t xml:space="preserve">lett. </w:t>
            </w:r>
            <w:r w:rsidRPr="004332ED">
              <w:rPr>
                <w:sz w:val="22"/>
                <w:szCs w:val="22"/>
              </w:rPr>
              <w:t xml:space="preserve">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 xml:space="preserve">Provvedimento di individuazione </w:t>
            </w:r>
            <w:r w:rsidR="001F5B3A">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sidR="001F5B3A">
              <w:rPr>
                <w:sz w:val="22"/>
                <w:szCs w:val="22"/>
              </w:rPr>
              <w:t xml:space="preserve"> …………………………………………………………………………………………</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001F5B3A">
              <w:rPr>
                <w:sz w:val="22"/>
                <w:szCs w:val="22"/>
              </w:rPr>
              <w:t>…………………………………………………………………………………………………</w:t>
            </w:r>
            <w:proofErr w:type="gramStart"/>
            <w:r w:rsidR="001F5B3A">
              <w:rPr>
                <w:sz w:val="22"/>
                <w:szCs w:val="22"/>
              </w:rPr>
              <w:t>…….</w:t>
            </w:r>
            <w:proofErr w:type="gramEnd"/>
            <w:r w:rsidR="001F5B3A">
              <w:rPr>
                <w:sz w:val="22"/>
                <w:szCs w:val="22"/>
              </w:rPr>
              <w:t xml:space="preserve">. </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r w:rsidR="001F5B3A">
              <w:rPr>
                <w:sz w:val="22"/>
                <w:szCs w:val="22"/>
              </w:rPr>
              <w:t xml:space="preserve"> </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w:t>
            </w:r>
            <w:r w:rsidR="0044441D">
              <w:rPr>
                <w:sz w:val="22"/>
                <w:szCs w:val="22"/>
              </w:rPr>
              <w:t xml:space="preserve">e barrare casella interessata) </w:t>
            </w:r>
            <w:r>
              <w:rPr>
                <w:sz w:val="22"/>
                <w:szCs w:val="22"/>
              </w:rPr>
              <w:t xml:space="preserve">□ CORSO   □ CONGRESSO    </w:t>
            </w:r>
            <w:r w:rsidRPr="00B401DB">
              <w:rPr>
                <w:sz w:val="22"/>
                <w:szCs w:val="22"/>
              </w:rPr>
              <w:t>□ CONVEGNO</w:t>
            </w:r>
          </w:p>
          <w:p w:rsidR="001608C1" w:rsidRDefault="0044441D" w:rsidP="0044441D">
            <w:pPr>
              <w:jc w:val="both"/>
              <w:rPr>
                <w:sz w:val="22"/>
                <w:szCs w:val="22"/>
              </w:rPr>
            </w:pPr>
            <w:r>
              <w:rPr>
                <w:sz w:val="22"/>
                <w:szCs w:val="22"/>
              </w:rPr>
              <w:t xml:space="preserve">                                                                                                     □ EVENTO FORMATIVO       □ </w:t>
            </w:r>
            <w:r w:rsidR="001608C1">
              <w:rPr>
                <w:sz w:val="22"/>
                <w:szCs w:val="22"/>
              </w:rPr>
              <w:t>SEMINARIO</w:t>
            </w:r>
          </w:p>
          <w:p w:rsidR="001608C1" w:rsidRPr="00B401DB" w:rsidRDefault="0044441D" w:rsidP="0044441D">
            <w:pPr>
              <w:jc w:val="both"/>
              <w:rPr>
                <w:sz w:val="22"/>
                <w:szCs w:val="22"/>
              </w:rPr>
            </w:pPr>
            <w:r>
              <w:rPr>
                <w:sz w:val="22"/>
                <w:szCs w:val="22"/>
              </w:rPr>
              <w:t xml:space="preserve">                                                                                                     </w:t>
            </w:r>
            <w:r w:rsidR="001608C1" w:rsidRPr="00B401DB">
              <w:rPr>
                <w:sz w:val="22"/>
                <w:szCs w:val="22"/>
              </w:rPr>
              <w:t xml:space="preserve">□ </w:t>
            </w:r>
            <w:r w:rsidR="001608C1">
              <w:rPr>
                <w:sz w:val="22"/>
                <w:szCs w:val="22"/>
              </w:rPr>
              <w:t>(ALTRO) __</w:t>
            </w:r>
            <w:r w:rsidR="001608C1" w:rsidRPr="00B401DB">
              <w:rPr>
                <w:sz w:val="22"/>
                <w:szCs w:val="22"/>
              </w:rPr>
              <w:t>_________</w:t>
            </w:r>
          </w:p>
          <w:p w:rsidR="001608C1" w:rsidRDefault="001608C1" w:rsidP="008E55FE">
            <w:pPr>
              <w:jc w:val="both"/>
              <w:rPr>
                <w:sz w:val="22"/>
                <w:szCs w:val="22"/>
              </w:rPr>
            </w:pPr>
          </w:p>
          <w:p w:rsidR="001608C1" w:rsidRPr="00B401DB" w:rsidRDefault="0044441D" w:rsidP="008E55FE">
            <w:pPr>
              <w:jc w:val="both"/>
              <w:rPr>
                <w:sz w:val="22"/>
                <w:szCs w:val="22"/>
              </w:rPr>
            </w:pPr>
            <w:r>
              <w:rPr>
                <w:sz w:val="22"/>
                <w:szCs w:val="22"/>
              </w:rPr>
              <w:t xml:space="preserve">In qualità di   □ </w:t>
            </w:r>
            <w:r w:rsidR="001608C1" w:rsidRPr="00B401DB">
              <w:rPr>
                <w:sz w:val="22"/>
                <w:szCs w:val="22"/>
              </w:rPr>
              <w:t xml:space="preserve">RELATORE         □ DOCENTE         □ </w:t>
            </w:r>
            <w:r w:rsidR="001608C1">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B61CEA" w:rsidP="00BC74DA">
            <w:pPr>
              <w:pStyle w:val="Corpotesto"/>
              <w:rPr>
                <w:bCs/>
                <w:color w:val="000000"/>
                <w:sz w:val="22"/>
                <w:szCs w:val="22"/>
              </w:rPr>
            </w:pPr>
            <w:r w:rsidRPr="00B61CEA">
              <w:rPr>
                <w:b/>
                <w:sz w:val="22"/>
                <w:szCs w:val="22"/>
              </w:rPr>
              <w:t>Elenco del</w:t>
            </w:r>
            <w:r w:rsidR="001608C1" w:rsidRPr="00B61CEA">
              <w:rPr>
                <w:b/>
                <w:sz w:val="22"/>
                <w:szCs w:val="22"/>
              </w:rPr>
              <w:t xml:space="preserve">le pubblicazioni presentate </w:t>
            </w:r>
            <w:r w:rsidR="001A228F" w:rsidRPr="00B61CEA">
              <w:rPr>
                <w:b/>
                <w:sz w:val="22"/>
                <w:szCs w:val="22"/>
              </w:rPr>
              <w:t xml:space="preserve">(in allegato) </w:t>
            </w:r>
            <w:r w:rsidR="001608C1" w:rsidRPr="00B61CEA">
              <w:rPr>
                <w:b/>
                <w:sz w:val="22"/>
                <w:szCs w:val="22"/>
              </w:rPr>
              <w:t>per la valutazione (</w:t>
            </w:r>
            <w:r w:rsidR="001608C1" w:rsidRPr="00B61CEA">
              <w:rPr>
                <w:bCs/>
                <w:color w:val="000000"/>
                <w:sz w:val="22"/>
                <w:szCs w:val="22"/>
              </w:rPr>
              <w:t>produzione scientifica strettamente pertinente alla disciplina, pubblicata su riviste italiane o straniere</w:t>
            </w:r>
            <w:r w:rsidR="00BC74DA" w:rsidRPr="00B61CEA">
              <w:rPr>
                <w:bCs/>
                <w:color w:val="000000"/>
                <w:sz w:val="22"/>
                <w:szCs w:val="22"/>
              </w:rPr>
              <w:t>)</w:t>
            </w:r>
            <w:r w:rsidRPr="00B61CEA">
              <w:rPr>
                <w:b/>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365D01">
        <w:rPr>
          <w:bCs/>
          <w:sz w:val="22"/>
          <w:szCs w:val="22"/>
        </w:rPr>
        <w:t>5</w:t>
      </w:r>
      <w:r w:rsidR="003447AC">
        <w:rPr>
          <w:bCs/>
          <w:sz w:val="22"/>
          <w:szCs w:val="22"/>
        </w:rPr>
        <w:t xml:space="preserve"> di </w:t>
      </w:r>
      <w:r w:rsidR="00365D01">
        <w:rPr>
          <w:bCs/>
          <w:sz w:val="22"/>
          <w:szCs w:val="22"/>
        </w:rPr>
        <w:t>Oristano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Lgs. n. 196 del 30 giugno 2003 e s.m.i.,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4A6BCB" w:rsidRDefault="004A6BCB" w:rsidP="00794175">
      <w:pPr>
        <w:pStyle w:val="Default"/>
        <w:spacing w:line="100" w:lineRule="atLeast"/>
        <w:jc w:val="both"/>
        <w:rPr>
          <w:rFonts w:ascii="Times New Roman" w:hAnsi="Times New Roman" w:cs="Times New Roman"/>
          <w:sz w:val="22"/>
          <w:szCs w:val="22"/>
        </w:rPr>
      </w:pPr>
    </w:p>
    <w:p w:rsidR="004A6BCB" w:rsidRDefault="004A6BCB" w:rsidP="00794175">
      <w:pPr>
        <w:pStyle w:val="Default"/>
        <w:spacing w:line="100" w:lineRule="atLeast"/>
        <w:jc w:val="both"/>
        <w:rPr>
          <w:rFonts w:ascii="Times New Roman" w:hAnsi="Times New Roman" w:cs="Times New Roman"/>
          <w:sz w:val="22"/>
          <w:szCs w:val="22"/>
        </w:rPr>
      </w:pPr>
      <w:bookmarkStart w:id="0" w:name="_GoBack"/>
      <w:bookmarkEnd w:id="0"/>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86" w:rsidRDefault="00FF4186" w:rsidP="00012291">
      <w:r>
        <w:separator/>
      </w:r>
    </w:p>
  </w:endnote>
  <w:endnote w:type="continuationSeparator" w:id="0">
    <w:p w:rsidR="00FF4186" w:rsidRDefault="00FF4186"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8" w:rsidRDefault="001C2058"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1C2058" w:rsidRDefault="001C2058">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8" w:rsidRDefault="001C2058"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A6BCB">
      <w:rPr>
        <w:rStyle w:val="Numeropagina"/>
        <w:noProof/>
      </w:rPr>
      <w:t>17</w:t>
    </w:r>
    <w:r>
      <w:rPr>
        <w:rStyle w:val="Numeropagina"/>
      </w:rPr>
      <w:fldChar w:fldCharType="end"/>
    </w:r>
  </w:p>
  <w:p w:rsidR="001C2058" w:rsidRDefault="001C2058">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8" w:rsidRDefault="001C2058">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86" w:rsidRDefault="00FF4186" w:rsidP="00012291">
      <w:r>
        <w:separator/>
      </w:r>
    </w:p>
  </w:footnote>
  <w:footnote w:type="continuationSeparator" w:id="0">
    <w:p w:rsidR="00FF4186" w:rsidRDefault="00FF4186"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C2058"/>
    <w:rsid w:val="001D5501"/>
    <w:rsid w:val="001E273F"/>
    <w:rsid w:val="001E61A3"/>
    <w:rsid w:val="001F2B3E"/>
    <w:rsid w:val="001F46A3"/>
    <w:rsid w:val="001F5B3A"/>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65D01"/>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4441D"/>
    <w:rsid w:val="0045606A"/>
    <w:rsid w:val="00470BB7"/>
    <w:rsid w:val="00477E58"/>
    <w:rsid w:val="00485CBD"/>
    <w:rsid w:val="00486142"/>
    <w:rsid w:val="0049299E"/>
    <w:rsid w:val="004A3208"/>
    <w:rsid w:val="004A5A77"/>
    <w:rsid w:val="004A619C"/>
    <w:rsid w:val="004A6BCB"/>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0D2E"/>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61CEA"/>
    <w:rsid w:val="00B80EA2"/>
    <w:rsid w:val="00B90FF7"/>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25D5C"/>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4186"/>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CDF52"/>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7B01-9B97-40D3-A33A-8FC586EC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6090</Words>
  <Characters>34719</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10</cp:revision>
  <cp:lastPrinted>2022-05-23T09:15:00Z</cp:lastPrinted>
  <dcterms:created xsi:type="dcterms:W3CDTF">2025-10-01T12:23:00Z</dcterms:created>
  <dcterms:modified xsi:type="dcterms:W3CDTF">2025-10-16T09:05:00Z</dcterms:modified>
</cp:coreProperties>
</file>