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84355F"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FD277A">
        <w:rPr>
          <w:b/>
          <w:sz w:val="22"/>
          <w:szCs w:val="22"/>
        </w:rPr>
        <w:t>IGIENE</w:t>
      </w:r>
      <w:r w:rsidR="00151187">
        <w:rPr>
          <w:b/>
          <w:sz w:val="22"/>
          <w:szCs w:val="22"/>
        </w:rPr>
        <w:t xml:space="preserve"> DELLA PRODUZIONE, TRASFORMAZIONE, COMMERCIALIZZAZIONE, CONSERVAZIONE E TRASPORTO DEGLI ALIMENTI DI ORIGINE ANIMALE (SIAOA)</w:t>
      </w:r>
      <w:r w:rsidR="00D25C64">
        <w:rPr>
          <w:b/>
          <w:sz w:val="22"/>
          <w:szCs w:val="22"/>
        </w:rPr>
        <w:t xml:space="preserve">, </w:t>
      </w:r>
      <w:r w:rsidR="003447AC" w:rsidRPr="003447AC">
        <w:rPr>
          <w:b/>
          <w:sz w:val="22"/>
          <w:szCs w:val="22"/>
        </w:rPr>
        <w:t xml:space="preserve">AFFERENTE AL DIPARTIMENTO DI </w:t>
      </w:r>
      <w:r w:rsidR="00FD277A">
        <w:rPr>
          <w:b/>
          <w:sz w:val="22"/>
          <w:szCs w:val="22"/>
        </w:rPr>
        <w:t>PREVENZIONE</w:t>
      </w:r>
      <w:r w:rsidR="003447AC" w:rsidRPr="003447AC">
        <w:rPr>
          <w:b/>
          <w:sz w:val="22"/>
          <w:szCs w:val="22"/>
        </w:rPr>
        <w:t xml:space="preserve"> DELL’ASL N. </w:t>
      </w:r>
      <w:r w:rsidR="00FD277A">
        <w:rPr>
          <w:b/>
          <w:sz w:val="22"/>
          <w:szCs w:val="22"/>
        </w:rPr>
        <w:t>5</w:t>
      </w:r>
      <w:r w:rsidR="003447AC" w:rsidRPr="003447AC">
        <w:rPr>
          <w:b/>
          <w:sz w:val="22"/>
          <w:szCs w:val="22"/>
        </w:rPr>
        <w:t xml:space="preserve"> DI </w:t>
      </w:r>
      <w:r w:rsidR="00FD277A">
        <w:rPr>
          <w:b/>
          <w:sz w:val="22"/>
          <w:szCs w:val="22"/>
        </w:rPr>
        <w:t>ORISTANO</w:t>
      </w:r>
      <w:r w:rsidR="003447AC" w:rsidRPr="003447AC">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 xml:space="preserve">albo dell’ordine ………………………..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lastRenderedPageBreak/>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r w:rsidR="004332ED">
              <w:rPr>
                <w:sz w:val="22"/>
                <w:szCs w:val="22"/>
              </w:rPr>
              <w:t>lett. A 2</w:t>
            </w:r>
            <w:r w:rsidR="004332ED" w:rsidRPr="004332ED">
              <w:rPr>
                <w:sz w:val="22"/>
                <w:szCs w:val="22"/>
              </w:rPr>
              <w:t xml:space="preserve"> </w:t>
            </w:r>
            <w:r w:rsidR="004332ED" w:rsidRPr="004332ED">
              <w:rPr>
                <w:sz w:val="22"/>
                <w:szCs w:val="22"/>
              </w:rPr>
              <w:t xml:space="preserve">;  </w:t>
            </w:r>
            <w:r>
              <w:rPr>
                <w:sz w:val="22"/>
                <w:szCs w:val="22"/>
              </w:rPr>
              <w:t xml:space="preserve"> lett. B </w:t>
            </w:r>
            <w:r w:rsidRPr="000D5E6B">
              <w:rPr>
                <w:sz w:val="22"/>
                <w:szCs w:val="22"/>
              </w:rPr>
              <w:sym w:font="Symbol" w:char="F07F"/>
            </w:r>
            <w:r>
              <w:rPr>
                <w:sz w:val="22"/>
                <w:szCs w:val="22"/>
              </w:rPr>
              <w:t xml:space="preserve">;  </w:t>
            </w:r>
            <w:r w:rsidR="00DE0511">
              <w:rPr>
                <w:sz w:val="22"/>
                <w:szCs w:val="22"/>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4332ED">
              <w:rPr>
                <w:sz w:val="22"/>
                <w:szCs w:val="22"/>
              </w:rPr>
              <w:t xml:space="preserve">lett. A </w:t>
            </w:r>
            <w:r w:rsidRPr="004332ED">
              <w:rPr>
                <w:sz w:val="22"/>
                <w:szCs w:val="22"/>
              </w:rPr>
              <w:t xml:space="preserve">;  lett. B </w:t>
            </w:r>
            <w:r w:rsidRPr="004332ED">
              <w:rPr>
                <w:sz w:val="22"/>
                <w:szCs w:val="22"/>
              </w:rPr>
              <w:t xml:space="preserve">;  lett. 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lastRenderedPageBreak/>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 xml:space="preserve">……………………_  </w:t>
            </w:r>
            <w:r>
              <w:rPr>
                <w:sz w:val="22"/>
                <w:szCs w:val="22"/>
              </w:rPr>
              <w:lastRenderedPageBreak/>
              <w:t>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lastRenderedPageBreak/>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lastRenderedPageBreak/>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pagine …………………………………………… ovvero da pag……………….. a pag. ………..………..</w:t>
            </w:r>
          </w:p>
          <w:p w:rsidR="00D25C64" w:rsidRDefault="00D25C64" w:rsidP="00D25C64">
            <w:pPr>
              <w:pStyle w:val="Corpotesto"/>
              <w:ind w:left="720"/>
              <w:rPr>
                <w:sz w:val="22"/>
                <w:szCs w:val="22"/>
              </w:rPr>
            </w:pP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pagine …………………………………………… ovvero da pag……………….. a pag. ………..………..</w:t>
            </w:r>
          </w:p>
          <w:p w:rsidR="00D25C64" w:rsidRDefault="00D25C64" w:rsidP="00D25C64">
            <w:pPr>
              <w:pStyle w:val="Corpotesto"/>
              <w:ind w:left="720"/>
              <w:rPr>
                <w:sz w:val="22"/>
                <w:szCs w:val="22"/>
              </w:rPr>
            </w:pPr>
          </w:p>
          <w:p w:rsidR="00D25C64" w:rsidRDefault="00D25C64" w:rsidP="00D25C64">
            <w:pPr>
              <w:pStyle w:val="Corpotesto"/>
              <w:ind w:left="720"/>
              <w:rPr>
                <w:sz w:val="22"/>
                <w:szCs w:val="22"/>
              </w:rPr>
            </w:pPr>
          </w:p>
          <w:p w:rsidR="00D25C64" w:rsidRDefault="00D25C64" w:rsidP="00D25C64">
            <w:pPr>
              <w:pStyle w:val="Corpotesto"/>
              <w:ind w:left="720"/>
              <w:rPr>
                <w:sz w:val="22"/>
                <w:szCs w:val="22"/>
              </w:rPr>
            </w:pPr>
          </w:p>
          <w:p w:rsidR="00D25C64" w:rsidRDefault="00D25C64" w:rsidP="00D25C64">
            <w:pPr>
              <w:pStyle w:val="Corpotesto"/>
              <w:ind w:left="720"/>
              <w:rPr>
                <w:sz w:val="22"/>
                <w:szCs w:val="22"/>
              </w:rPr>
            </w:pP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pagine …………………………………………… ovvero da pag……………….. a pag. ………..………..</w:t>
            </w:r>
          </w:p>
          <w:p w:rsidR="00D25C64" w:rsidRDefault="00D25C64" w:rsidP="00D25C64">
            <w:pPr>
              <w:pStyle w:val="Corpotesto"/>
              <w:ind w:left="720"/>
              <w:rPr>
                <w:sz w:val="22"/>
                <w:szCs w:val="22"/>
              </w:rPr>
            </w:pPr>
          </w:p>
          <w:p w:rsidR="00743BB1" w:rsidRPr="00BC74DA" w:rsidRDefault="003A18BC" w:rsidP="003A18BC">
            <w:pPr>
              <w:pStyle w:val="Corpotesto"/>
              <w:numPr>
                <w:ilvl w:val="0"/>
                <w:numId w:val="31"/>
              </w:numPr>
              <w:rPr>
                <w:sz w:val="22"/>
                <w:szCs w:val="22"/>
              </w:rPr>
            </w:pPr>
            <w:r w:rsidRPr="003A18BC">
              <w:rPr>
                <w:sz w:val="22"/>
                <w:szCs w:val="22"/>
              </w:rPr>
              <w:t>ETC</w:t>
            </w: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ASL n. 3 di Nuoro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w:t>
      </w:r>
      <w:r w:rsidRPr="003447AC">
        <w:rPr>
          <w:bCs/>
          <w:sz w:val="22"/>
          <w:szCs w:val="22"/>
        </w:rPr>
        <w:lastRenderedPageBreak/>
        <w:t>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w:t>
      </w:r>
      <w:r w:rsidR="00FD277A">
        <w:rPr>
          <w:rFonts w:ascii="Times New Roman" w:hAnsi="Times New Roman" w:cs="Times New Roman"/>
          <w:sz w:val="22"/>
          <w:szCs w:val="22"/>
        </w:rPr>
        <w:t>E</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lastRenderedPageBreak/>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lastRenderedPageBreak/>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w:t>
      </w:r>
      <w:r w:rsidRPr="00857407">
        <w:lastRenderedPageBreak/>
        <w:t xml:space="preserve">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lastRenderedPageBreak/>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55F" w:rsidRDefault="0084355F" w:rsidP="00012291">
      <w:r>
        <w:separator/>
      </w:r>
    </w:p>
  </w:endnote>
  <w:endnote w:type="continuationSeparator" w:id="0">
    <w:p w:rsidR="0084355F" w:rsidRDefault="0084355F"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D25C64" w:rsidRDefault="00D25C64">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56154">
      <w:rPr>
        <w:rStyle w:val="Numeropagina"/>
        <w:noProof/>
      </w:rPr>
      <w:t>2</w:t>
    </w:r>
    <w:r>
      <w:rPr>
        <w:rStyle w:val="Numeropagina"/>
      </w:rPr>
      <w:fldChar w:fldCharType="end"/>
    </w:r>
  </w:p>
  <w:p w:rsidR="00D25C64" w:rsidRDefault="00D25C64">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sidR="009A3B29">
      <w:rPr>
        <w:rStyle w:val="Numeropagina"/>
        <w:noProof/>
      </w:rPr>
      <w:t>17</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55F" w:rsidRDefault="0084355F" w:rsidP="00012291">
      <w:r>
        <w:separator/>
      </w:r>
    </w:p>
  </w:footnote>
  <w:footnote w:type="continuationSeparator" w:id="0">
    <w:p w:rsidR="0084355F" w:rsidRDefault="0084355F"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22D8"/>
    <w:rsid w:val="00004E13"/>
    <w:rsid w:val="0001122C"/>
    <w:rsid w:val="00012291"/>
    <w:rsid w:val="00017F9D"/>
    <w:rsid w:val="00023461"/>
    <w:rsid w:val="0002575A"/>
    <w:rsid w:val="00035A83"/>
    <w:rsid w:val="00047D9A"/>
    <w:rsid w:val="00057422"/>
    <w:rsid w:val="00057EAC"/>
    <w:rsid w:val="000612AB"/>
    <w:rsid w:val="0006163F"/>
    <w:rsid w:val="000733D0"/>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51187"/>
    <w:rsid w:val="00156154"/>
    <w:rsid w:val="0016069C"/>
    <w:rsid w:val="001608C1"/>
    <w:rsid w:val="001642D0"/>
    <w:rsid w:val="001643DE"/>
    <w:rsid w:val="001805B8"/>
    <w:rsid w:val="0019062A"/>
    <w:rsid w:val="001960D9"/>
    <w:rsid w:val="0019688B"/>
    <w:rsid w:val="00196C2F"/>
    <w:rsid w:val="001A228F"/>
    <w:rsid w:val="001A4DB6"/>
    <w:rsid w:val="001A59C6"/>
    <w:rsid w:val="001B289F"/>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C336D"/>
    <w:rsid w:val="002D71E4"/>
    <w:rsid w:val="002E243B"/>
    <w:rsid w:val="002F59B6"/>
    <w:rsid w:val="00300D51"/>
    <w:rsid w:val="003023B5"/>
    <w:rsid w:val="0030248A"/>
    <w:rsid w:val="00306033"/>
    <w:rsid w:val="00310A8D"/>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8B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0FF1"/>
    <w:rsid w:val="005B124F"/>
    <w:rsid w:val="005C00F8"/>
    <w:rsid w:val="005C0A05"/>
    <w:rsid w:val="005D7CB4"/>
    <w:rsid w:val="005F2B23"/>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7EE"/>
    <w:rsid w:val="008144A8"/>
    <w:rsid w:val="008146BD"/>
    <w:rsid w:val="00820478"/>
    <w:rsid w:val="008228BD"/>
    <w:rsid w:val="00840296"/>
    <w:rsid w:val="0084355F"/>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B29"/>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9613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5938"/>
    <w:rsid w:val="00C44154"/>
    <w:rsid w:val="00C7308A"/>
    <w:rsid w:val="00C77C95"/>
    <w:rsid w:val="00C800CB"/>
    <w:rsid w:val="00C86AA9"/>
    <w:rsid w:val="00C90A6A"/>
    <w:rsid w:val="00CD726D"/>
    <w:rsid w:val="00CE731A"/>
    <w:rsid w:val="00CF0BA1"/>
    <w:rsid w:val="00D12202"/>
    <w:rsid w:val="00D1344B"/>
    <w:rsid w:val="00D20CF6"/>
    <w:rsid w:val="00D25C64"/>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22702"/>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277A"/>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A0CEEFC-C62B-4ED9-81BC-91E9BCDB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F1CB8-BCD1-497B-895C-193BBD4F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6201</Words>
  <Characters>35347</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2</cp:revision>
  <cp:lastPrinted>2025-10-13T10:19:00Z</cp:lastPrinted>
  <dcterms:created xsi:type="dcterms:W3CDTF">2025-10-28T11:12:00Z</dcterms:created>
  <dcterms:modified xsi:type="dcterms:W3CDTF">2025-10-28T11:12:00Z</dcterms:modified>
</cp:coreProperties>
</file>