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9B5221"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2A38E3" w:rsidRDefault="002B37A0" w:rsidP="002A38E3">
      <w:pPr>
        <w:adjustRightInd w:val="0"/>
        <w:ind w:left="-284"/>
        <w:jc w:val="both"/>
        <w:rPr>
          <w:b/>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2A38E3" w:rsidRPr="002A38E3">
        <w:rPr>
          <w:b/>
          <w:sz w:val="22"/>
          <w:szCs w:val="22"/>
        </w:rPr>
        <w:t>NEFROLOGIA E DIALISI, AFFERENTE AL DIPARTIMENTO DI AREA MEDICA DELLA ASL N. 7 DEL SULCIS IGLESIENTE.</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w:t>
            </w:r>
            <w:r w:rsidR="005E160D">
              <w:rPr>
                <w:b/>
                <w:sz w:val="22"/>
                <w:szCs w:val="22"/>
              </w:rPr>
              <w:t xml:space="preserve">delle </w:t>
            </w:r>
            <w:r w:rsidRPr="000D5E6B">
              <w:rPr>
                <w:b/>
                <w:sz w:val="22"/>
                <w:szCs w:val="22"/>
              </w:rPr>
              <w:t>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5E160D">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2A38E3">
        <w:rPr>
          <w:bCs/>
          <w:sz w:val="22"/>
          <w:szCs w:val="22"/>
        </w:rPr>
        <w:t xml:space="preserve">ASL n. 7 del </w:t>
      </w:r>
      <w:proofErr w:type="spellStart"/>
      <w:r w:rsidR="002A38E3">
        <w:rPr>
          <w:bCs/>
          <w:sz w:val="22"/>
          <w:szCs w:val="22"/>
        </w:rPr>
        <w:t>Sulcis</w:t>
      </w:r>
      <w:proofErr w:type="spellEnd"/>
      <w:r w:rsidR="002A38E3">
        <w:rPr>
          <w:bCs/>
          <w:sz w:val="22"/>
          <w:szCs w:val="22"/>
        </w:rPr>
        <w:t xml:space="preserve"> Iglesiente;</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xml:space="preserve">, per le disposizioni non incompatibili con il Regolamento medesimo, che il trattamento dei </w:t>
      </w:r>
      <w:r w:rsidRPr="000D5E6B">
        <w:rPr>
          <w:bCs/>
          <w:sz w:val="22"/>
          <w:szCs w:val="22"/>
        </w:rPr>
        <w:lastRenderedPageBreak/>
        <w:t>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xml:space="preserve">□ </w:t>
      </w:r>
      <w:bookmarkStart w:id="0" w:name="_GoBack"/>
      <w:bookmarkEnd w:id="0"/>
      <w:r w:rsidRPr="003447AC">
        <w:rPr>
          <w:b/>
          <w:bCs/>
          <w:sz w:val="22"/>
          <w:szCs w:val="22"/>
        </w:rPr>
        <w:t>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221" w:rsidRDefault="009B5221" w:rsidP="00012291">
      <w:r>
        <w:separator/>
      </w:r>
    </w:p>
  </w:endnote>
  <w:endnote w:type="continuationSeparator" w:id="0">
    <w:p w:rsidR="009B5221" w:rsidRDefault="009B5221"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447AC" w:rsidRDefault="003447A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A38E3">
      <w:rPr>
        <w:rStyle w:val="Numeropagina"/>
        <w:noProof/>
      </w:rPr>
      <w:t>13</w:t>
    </w:r>
    <w:r>
      <w:rPr>
        <w:rStyle w:val="Numeropagina"/>
      </w:rPr>
      <w:fldChar w:fldCharType="end"/>
    </w:r>
  </w:p>
  <w:p w:rsidR="003447AC" w:rsidRDefault="003447A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221" w:rsidRDefault="009B5221" w:rsidP="00012291">
      <w:r>
        <w:separator/>
      </w:r>
    </w:p>
  </w:footnote>
  <w:footnote w:type="continuationSeparator" w:id="0">
    <w:p w:rsidR="009B5221" w:rsidRDefault="009B5221"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71B78"/>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A38E3"/>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E160D"/>
    <w:rsid w:val="005F7B64"/>
    <w:rsid w:val="00605167"/>
    <w:rsid w:val="00611C97"/>
    <w:rsid w:val="0061563F"/>
    <w:rsid w:val="00617245"/>
    <w:rsid w:val="00625A50"/>
    <w:rsid w:val="006476C8"/>
    <w:rsid w:val="00663B7A"/>
    <w:rsid w:val="00665C28"/>
    <w:rsid w:val="00682317"/>
    <w:rsid w:val="00690793"/>
    <w:rsid w:val="006923BA"/>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B7BAE"/>
    <w:rsid w:val="007C3111"/>
    <w:rsid w:val="007C4857"/>
    <w:rsid w:val="007D056E"/>
    <w:rsid w:val="007E434D"/>
    <w:rsid w:val="007F13A9"/>
    <w:rsid w:val="008017BB"/>
    <w:rsid w:val="00804992"/>
    <w:rsid w:val="008077EE"/>
    <w:rsid w:val="008144A8"/>
    <w:rsid w:val="008146BD"/>
    <w:rsid w:val="00820478"/>
    <w:rsid w:val="008228BD"/>
    <w:rsid w:val="00830779"/>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221"/>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229E"/>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1C6FD"/>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633E-6ABA-4336-BD22-8F50EDA4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6048</Words>
  <Characters>34477</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5</cp:revision>
  <cp:lastPrinted>2022-05-23T09:15:00Z</cp:lastPrinted>
  <dcterms:created xsi:type="dcterms:W3CDTF">2025-02-26T12:35:00Z</dcterms:created>
  <dcterms:modified xsi:type="dcterms:W3CDTF">2025-11-04T09:33:00Z</dcterms:modified>
</cp:coreProperties>
</file>