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Sardegna</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CB37E8"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PER LA DIREZIONE DELLA S.C.</w:t>
      </w:r>
      <w:r w:rsidR="00EB031E">
        <w:rPr>
          <w:b/>
          <w:sz w:val="22"/>
          <w:szCs w:val="22"/>
        </w:rPr>
        <w:t xml:space="preserve"> PREVENZIONE E </w:t>
      </w:r>
      <w:r w:rsidR="00BD56A4">
        <w:rPr>
          <w:b/>
          <w:sz w:val="22"/>
          <w:szCs w:val="22"/>
        </w:rPr>
        <w:t xml:space="preserve">PROMOZIONE DELLA SALUTE AFFERENTE </w:t>
      </w:r>
      <w:r w:rsidR="003447AC" w:rsidRPr="003447AC">
        <w:rPr>
          <w:b/>
          <w:sz w:val="22"/>
          <w:szCs w:val="22"/>
        </w:rPr>
        <w:t xml:space="preserve">AL DIPARTIMENTO </w:t>
      </w:r>
      <w:r w:rsidR="00EB031E">
        <w:rPr>
          <w:b/>
          <w:sz w:val="22"/>
          <w:szCs w:val="22"/>
        </w:rPr>
        <w:t>DI IGIENE E PREVENZIONE SANITARIA</w:t>
      </w:r>
      <w:r w:rsidR="003447AC" w:rsidRPr="003447AC">
        <w:rPr>
          <w:b/>
          <w:sz w:val="22"/>
          <w:szCs w:val="22"/>
        </w:rPr>
        <w:t xml:space="preserve"> DELL’ASL N. </w:t>
      </w:r>
      <w:r w:rsidR="00EB031E">
        <w:rPr>
          <w:b/>
          <w:sz w:val="22"/>
          <w:szCs w:val="22"/>
        </w:rPr>
        <w:t>7</w:t>
      </w:r>
      <w:r w:rsidR="003447AC" w:rsidRPr="003447AC">
        <w:rPr>
          <w:b/>
          <w:sz w:val="22"/>
          <w:szCs w:val="22"/>
        </w:rPr>
        <w:t xml:space="preserve"> D</w:t>
      </w:r>
      <w:r w:rsidR="00EB031E">
        <w:rPr>
          <w:b/>
          <w:sz w:val="22"/>
          <w:szCs w:val="22"/>
        </w:rPr>
        <w:t>EL SULCIS</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rsidR="001608C1" w:rsidRPr="004332ED">
              <w:rPr>
                <w:sz w:val="22"/>
                <w:szCs w:val="22"/>
              </w:rPr>
              <w:t>tipo di incarico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lett. </w:t>
            </w:r>
            <w:r>
              <w:rPr>
                <w:sz w:val="22"/>
                <w:szCs w:val="22"/>
              </w:rPr>
              <w:t>A</w:t>
            </w:r>
            <w:r w:rsidR="004332ED">
              <w:rPr>
                <w:sz w:val="22"/>
                <w:szCs w:val="22"/>
              </w:rPr>
              <w:t xml:space="preserve"> 1</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Pr>
                <w:sz w:val="22"/>
                <w:szCs w:val="22"/>
              </w:rPr>
              <w:t xml:space="preserve">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sidRPr="000D5E6B">
              <w:rPr>
                <w:sz w:val="22"/>
                <w:szCs w:val="22"/>
              </w:rPr>
              <w:t>complessive</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di tutte le pubblicazionipresentate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FA7A71" w:rsidP="008146BD">
            <w:pPr>
              <w:pStyle w:val="Corpotesto"/>
              <w:rPr>
                <w:sz w:val="22"/>
                <w:szCs w:val="22"/>
              </w:rPr>
            </w:pPr>
            <w:r>
              <w:rPr>
                <w:sz w:val="22"/>
                <w:szCs w:val="22"/>
              </w:rPr>
              <w:t>Titolo ……………………………………………………………………………………</w:t>
            </w:r>
            <w:r w:rsidR="00BC74DA">
              <w:rPr>
                <w:sz w:val="22"/>
                <w:szCs w:val="22"/>
              </w:rPr>
              <w:t>.............................</w:t>
            </w:r>
          </w:p>
          <w:p w:rsidR="00FA7A71" w:rsidRDefault="00FA7A71" w:rsidP="008146BD">
            <w:pPr>
              <w:pStyle w:val="Corpotesto"/>
              <w:rPr>
                <w:sz w:val="22"/>
                <w:szCs w:val="22"/>
              </w:rPr>
            </w:pPr>
            <w:r>
              <w:rPr>
                <w:sz w:val="22"/>
                <w:szCs w:val="22"/>
              </w:rPr>
              <w:t>autore o co-autore ……………………………………………………………………………………</w:t>
            </w:r>
            <w:r w:rsidR="00BC74DA">
              <w:rPr>
                <w:sz w:val="22"/>
                <w:szCs w:val="22"/>
              </w:rPr>
              <w:t>..</w:t>
            </w:r>
            <w:r>
              <w:rPr>
                <w:sz w:val="22"/>
                <w:szCs w:val="22"/>
              </w:rPr>
              <w:t>……</w:t>
            </w:r>
          </w:p>
          <w:p w:rsidR="00FA7A71" w:rsidRDefault="00FA7A71" w:rsidP="008146BD">
            <w:pPr>
              <w:pStyle w:val="Corpotesto"/>
              <w:rPr>
                <w:sz w:val="22"/>
                <w:szCs w:val="22"/>
              </w:rPr>
            </w:pPr>
            <w:r>
              <w:rPr>
                <w:sz w:val="22"/>
                <w:szCs w:val="22"/>
              </w:rPr>
              <w:t>rivista/volume …………………………………………………………………………………………</w:t>
            </w:r>
            <w:r w:rsidR="00BC74DA">
              <w:rPr>
                <w:sz w:val="22"/>
                <w:szCs w:val="22"/>
              </w:rPr>
              <w:t>…</w:t>
            </w:r>
            <w:r>
              <w:rPr>
                <w:sz w:val="22"/>
                <w:szCs w:val="22"/>
              </w:rPr>
              <w:t xml:space="preserve">… </w:t>
            </w:r>
          </w:p>
          <w:p w:rsidR="00FA7A71" w:rsidRDefault="00FA7A71" w:rsidP="008146BD">
            <w:pPr>
              <w:pStyle w:val="Corpotesto"/>
              <w:rPr>
                <w:sz w:val="22"/>
                <w:szCs w:val="22"/>
              </w:rPr>
            </w:pPr>
            <w:r>
              <w:rPr>
                <w:sz w:val="22"/>
                <w:szCs w:val="22"/>
              </w:rPr>
              <w:t>editore ………………………………………………………………………………………………………</w:t>
            </w:r>
          </w:p>
          <w:p w:rsidR="00FA7A71" w:rsidRDefault="00FA7A71" w:rsidP="008146BD">
            <w:pPr>
              <w:pStyle w:val="Corpotesto"/>
              <w:rPr>
                <w:sz w:val="22"/>
                <w:szCs w:val="22"/>
              </w:rPr>
            </w:pPr>
            <w:r>
              <w:rPr>
                <w:sz w:val="22"/>
                <w:szCs w:val="22"/>
              </w:rPr>
              <w:t>anno di pubblicazione ……………………………………………………………………………</w:t>
            </w:r>
            <w:r w:rsidR="00BC74DA">
              <w:rPr>
                <w:sz w:val="22"/>
                <w:szCs w:val="22"/>
              </w:rPr>
              <w:t>………</w:t>
            </w:r>
            <w:r>
              <w:rPr>
                <w:sz w:val="22"/>
                <w:szCs w:val="22"/>
              </w:rPr>
              <w:t>…</w:t>
            </w:r>
          </w:p>
          <w:p w:rsidR="00FA7A71" w:rsidRDefault="00FA7A71" w:rsidP="008146BD">
            <w:pPr>
              <w:pStyle w:val="Corpotesto"/>
              <w:rPr>
                <w:sz w:val="22"/>
                <w:szCs w:val="22"/>
              </w:rPr>
            </w:pPr>
            <w:r>
              <w:rPr>
                <w:sz w:val="22"/>
                <w:szCs w:val="22"/>
              </w:rPr>
              <w:t>numero volume/fascicolo ……………………………………………………………………</w:t>
            </w:r>
            <w:r w:rsidR="00BC74DA">
              <w:rPr>
                <w:sz w:val="22"/>
                <w:szCs w:val="22"/>
              </w:rPr>
              <w:t>……</w:t>
            </w:r>
            <w:r>
              <w:rPr>
                <w:sz w:val="22"/>
                <w:szCs w:val="22"/>
              </w:rPr>
              <w:t>………</w:t>
            </w:r>
            <w:r w:rsidR="00BC74DA">
              <w:rPr>
                <w:sz w:val="22"/>
                <w:szCs w:val="22"/>
              </w:rPr>
              <w:t>.</w:t>
            </w:r>
          </w:p>
          <w:p w:rsidR="001608C1" w:rsidRDefault="00FA7A71" w:rsidP="008146BD">
            <w:pPr>
              <w:pStyle w:val="Corpotesto"/>
              <w:rPr>
                <w:sz w:val="22"/>
                <w:szCs w:val="22"/>
              </w:rPr>
            </w:pPr>
            <w:r>
              <w:rPr>
                <w:sz w:val="22"/>
                <w:szCs w:val="22"/>
              </w:rPr>
              <w:t>pagine …………………………………………… ovvero da pag……………….. a pag. ………</w:t>
            </w:r>
            <w:r w:rsidR="00BC74DA">
              <w:rPr>
                <w:sz w:val="22"/>
                <w:szCs w:val="22"/>
              </w:rPr>
              <w:t>..</w:t>
            </w:r>
            <w:r>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743BB1" w:rsidRPr="00BC74DA" w:rsidRDefault="00D25C64" w:rsidP="00B90D5D">
            <w:pPr>
              <w:pStyle w:val="Corpotesto"/>
              <w:ind w:left="720"/>
              <w:rPr>
                <w:sz w:val="22"/>
                <w:szCs w:val="22"/>
              </w:rPr>
            </w:pPr>
            <w:r w:rsidRPr="00BC74DA">
              <w:rPr>
                <w:sz w:val="22"/>
                <w:szCs w:val="22"/>
              </w:rPr>
              <w:t>pagine …………………………………………… ovvero da pag……………….. a pag.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3 </w:t>
      </w:r>
      <w:r w:rsidR="00891E6D">
        <w:rPr>
          <w:bCs/>
          <w:sz w:val="22"/>
          <w:szCs w:val="22"/>
        </w:rPr>
        <w:t>del Sulcis</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xml:space="preserve">, è finalizzato unicamente </w:t>
      </w:r>
      <w:r w:rsidRPr="000D5E6B">
        <w:rPr>
          <w:bCs/>
          <w:sz w:val="22"/>
          <w:szCs w:val="22"/>
        </w:rPr>
        <w:lastRenderedPageBreak/>
        <w:t>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w:t>
      </w:r>
      <w:r w:rsidRPr="0050744A">
        <w:rPr>
          <w:rFonts w:ascii="Times New Roman" w:hAnsi="Times New Roman"/>
          <w:szCs w:val="22"/>
        </w:rPr>
        <w:lastRenderedPageBreak/>
        <w:t>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falseè punito ai sensi delle norme penali e decade dai benefici eventualmente conseguiti sulla base delle dichiarazioni non veritiere.</w:t>
      </w:r>
    </w:p>
    <w:p w:rsidR="007F3A93" w:rsidRDefault="007F3A93" w:rsidP="00322957">
      <w:pPr>
        <w:pStyle w:val="Testonormale2"/>
        <w:spacing w:after="113"/>
        <w:jc w:val="both"/>
        <w:rPr>
          <w:rFonts w:ascii="Times New Roman" w:hAnsi="Times New Roman"/>
          <w:szCs w:val="22"/>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lastRenderedPageBreak/>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7E8" w:rsidRDefault="00CB37E8" w:rsidP="00012291">
      <w:r>
        <w:separator/>
      </w:r>
    </w:p>
  </w:endnote>
  <w:endnote w:type="continuationSeparator" w:id="0">
    <w:p w:rsidR="00CB37E8" w:rsidRDefault="00CB37E8"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14D49" w:rsidP="008146BD">
    <w:pPr>
      <w:pStyle w:val="Pidipagina"/>
      <w:framePr w:wrap="around" w:vAnchor="text" w:hAnchor="margin" w:xAlign="right" w:y="1"/>
      <w:rPr>
        <w:rStyle w:val="Numeropagina"/>
      </w:rPr>
    </w:pPr>
    <w:r>
      <w:rPr>
        <w:rStyle w:val="Numeropagina"/>
      </w:rPr>
      <w:fldChar w:fldCharType="begin"/>
    </w:r>
    <w:r w:rsidR="00D25C64">
      <w:rPr>
        <w:rStyle w:val="Numeropagina"/>
      </w:rPr>
      <w:instrText xml:space="preserve">PAGE  </w:instrText>
    </w:r>
    <w:r>
      <w:rPr>
        <w:rStyle w:val="Numeropagina"/>
      </w:rPr>
      <w:fldChar w:fldCharType="separate"/>
    </w:r>
    <w:r w:rsidR="00D25C64">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14D49" w:rsidP="008146BD">
    <w:pPr>
      <w:pStyle w:val="Pidipagina"/>
      <w:framePr w:wrap="around" w:vAnchor="text" w:hAnchor="margin" w:xAlign="right" w:y="1"/>
      <w:rPr>
        <w:rStyle w:val="Numeropagina"/>
      </w:rPr>
    </w:pPr>
    <w:r>
      <w:rPr>
        <w:rStyle w:val="Numeropagina"/>
      </w:rPr>
      <w:fldChar w:fldCharType="begin"/>
    </w:r>
    <w:r w:rsidR="00D25C64">
      <w:rPr>
        <w:rStyle w:val="Numeropagina"/>
      </w:rPr>
      <w:instrText xml:space="preserve">PAGE  </w:instrText>
    </w:r>
    <w:r>
      <w:rPr>
        <w:rStyle w:val="Numeropagina"/>
      </w:rPr>
      <w:fldChar w:fldCharType="separate"/>
    </w:r>
    <w:r w:rsidR="00890421">
      <w:rPr>
        <w:rStyle w:val="Numeropagina"/>
        <w:noProof/>
      </w:rPr>
      <w:t>2</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00D14D49" w:rsidRPr="003966CB">
      <w:rPr>
        <w:rStyle w:val="Numeropagina"/>
      </w:rPr>
      <w:fldChar w:fldCharType="begin"/>
    </w:r>
    <w:r w:rsidRPr="003966CB">
      <w:rPr>
        <w:rStyle w:val="Numeropagina"/>
      </w:rPr>
      <w:instrText xml:space="preserve"> PAGE </w:instrText>
    </w:r>
    <w:r w:rsidR="00D14D49" w:rsidRPr="003966CB">
      <w:rPr>
        <w:rStyle w:val="Numeropagina"/>
      </w:rPr>
      <w:fldChar w:fldCharType="separate"/>
    </w:r>
    <w:r>
      <w:rPr>
        <w:rStyle w:val="Numeropagina"/>
        <w:noProof/>
      </w:rPr>
      <w:t>22</w:t>
    </w:r>
    <w:r w:rsidR="00D14D49" w:rsidRPr="003966CB">
      <w:rPr>
        <w:rStyle w:val="Numeropagina"/>
      </w:rPr>
      <w:fldChar w:fldCharType="end"/>
    </w:r>
    <w:r w:rsidRPr="003966CB">
      <w:rPr>
        <w:rStyle w:val="Numeropagina"/>
      </w:rPr>
      <w:t xml:space="preserve"> di </w:t>
    </w:r>
    <w:r w:rsidR="00D14D49" w:rsidRPr="003966CB">
      <w:rPr>
        <w:rStyle w:val="Numeropagina"/>
      </w:rPr>
      <w:fldChar w:fldCharType="begin"/>
    </w:r>
    <w:r w:rsidRPr="003966CB">
      <w:rPr>
        <w:rStyle w:val="Numeropagina"/>
      </w:rPr>
      <w:instrText xml:space="preserve"> NUMPAGES </w:instrText>
    </w:r>
    <w:r w:rsidR="00D14D49" w:rsidRPr="003966CB">
      <w:rPr>
        <w:rStyle w:val="Numeropagina"/>
      </w:rPr>
      <w:fldChar w:fldCharType="separate"/>
    </w:r>
    <w:r w:rsidR="009A3B29">
      <w:rPr>
        <w:rStyle w:val="Numeropagina"/>
        <w:noProof/>
      </w:rPr>
      <w:t>17</w:t>
    </w:r>
    <w:r w:rsidR="00D14D49"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7E8" w:rsidRDefault="00CB37E8" w:rsidP="00012291">
      <w:r>
        <w:separator/>
      </w:r>
    </w:p>
  </w:footnote>
  <w:footnote w:type="continuationSeparator" w:id="0">
    <w:p w:rsidR="00CB37E8" w:rsidRDefault="00CB37E8"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51187"/>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148E"/>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41A9"/>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2B7F"/>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1905"/>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2B23"/>
    <w:rsid w:val="005F7B64"/>
    <w:rsid w:val="00605167"/>
    <w:rsid w:val="00611C97"/>
    <w:rsid w:val="0061563F"/>
    <w:rsid w:val="00617245"/>
    <w:rsid w:val="00625A50"/>
    <w:rsid w:val="006476C8"/>
    <w:rsid w:val="00652D9D"/>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7F3A93"/>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421"/>
    <w:rsid w:val="00890F95"/>
    <w:rsid w:val="00891E6D"/>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37A30"/>
    <w:rsid w:val="00A40FF9"/>
    <w:rsid w:val="00A42693"/>
    <w:rsid w:val="00A51166"/>
    <w:rsid w:val="00A60652"/>
    <w:rsid w:val="00A61235"/>
    <w:rsid w:val="00A61B04"/>
    <w:rsid w:val="00A70B63"/>
    <w:rsid w:val="00A719F5"/>
    <w:rsid w:val="00A90877"/>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0D5D"/>
    <w:rsid w:val="00B91E25"/>
    <w:rsid w:val="00BA1038"/>
    <w:rsid w:val="00BA1404"/>
    <w:rsid w:val="00BA4518"/>
    <w:rsid w:val="00BB165B"/>
    <w:rsid w:val="00BB6D42"/>
    <w:rsid w:val="00BB780D"/>
    <w:rsid w:val="00BC74DA"/>
    <w:rsid w:val="00BD2485"/>
    <w:rsid w:val="00BD2E9D"/>
    <w:rsid w:val="00BD56A4"/>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B37E8"/>
    <w:rsid w:val="00CD726D"/>
    <w:rsid w:val="00CE731A"/>
    <w:rsid w:val="00CF0BA1"/>
    <w:rsid w:val="00D12202"/>
    <w:rsid w:val="00D1344B"/>
    <w:rsid w:val="00D14D49"/>
    <w:rsid w:val="00D20CF6"/>
    <w:rsid w:val="00D25C64"/>
    <w:rsid w:val="00D26CD2"/>
    <w:rsid w:val="00D314E5"/>
    <w:rsid w:val="00D324E7"/>
    <w:rsid w:val="00D35A84"/>
    <w:rsid w:val="00D41E5C"/>
    <w:rsid w:val="00D424F3"/>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41CD"/>
    <w:rsid w:val="00E35FDC"/>
    <w:rsid w:val="00E36EBC"/>
    <w:rsid w:val="00E6266D"/>
    <w:rsid w:val="00E64328"/>
    <w:rsid w:val="00E71E44"/>
    <w:rsid w:val="00E918AA"/>
    <w:rsid w:val="00E91A96"/>
    <w:rsid w:val="00E92AEF"/>
    <w:rsid w:val="00EB031E"/>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12C63E-589A-4461-94AC-18308E2A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1B75-02E4-4A8B-B429-B104D41F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6010</Words>
  <Characters>34258</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2025-10-13T10:19:00Z</cp:lastPrinted>
  <dcterms:created xsi:type="dcterms:W3CDTF">2025-11-11T08:50:00Z</dcterms:created>
  <dcterms:modified xsi:type="dcterms:W3CDTF">2025-11-11T08:50:00Z</dcterms:modified>
</cp:coreProperties>
</file>